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0F" w:rsidRDefault="00A3667E" w:rsidP="00AD38D3">
      <w:pPr>
        <w:pStyle w:val="a6"/>
        <w:rPr>
          <w:rFonts w:ascii="仿宋" w:eastAsia="仿宋" w:hAnsi="仿宋" w:cs="仿宋"/>
          <w:bCs w:val="0"/>
          <w:sz w:val="36"/>
          <w:szCs w:val="36"/>
        </w:rPr>
      </w:pPr>
      <w:r>
        <w:rPr>
          <w:rFonts w:ascii="仿宋" w:eastAsia="仿宋" w:hAnsi="仿宋" w:cs="仿宋" w:hint="eastAsia"/>
          <w:bCs w:val="0"/>
          <w:sz w:val="36"/>
          <w:szCs w:val="36"/>
        </w:rPr>
        <w:t>南方医科大学口腔医院（广东省口腔医院）</w:t>
      </w:r>
      <w:r w:rsidR="00AD38D3" w:rsidRPr="00AD38D3">
        <w:rPr>
          <w:rFonts w:ascii="仿宋" w:eastAsia="仿宋" w:hAnsi="仿宋" w:cs="仿宋" w:hint="eastAsia"/>
          <w:sz w:val="36"/>
          <w:szCs w:val="36"/>
        </w:rPr>
        <w:t>总院会议室</w:t>
      </w:r>
      <w:r>
        <w:rPr>
          <w:rFonts w:ascii="仿宋" w:eastAsia="仿宋" w:hAnsi="仿宋" w:cs="仿宋" w:hint="eastAsia"/>
          <w:bCs w:val="0"/>
          <w:sz w:val="36"/>
          <w:szCs w:val="36"/>
        </w:rPr>
        <w:t>音响设备</w:t>
      </w:r>
      <w:r>
        <w:rPr>
          <w:rFonts w:ascii="仿宋" w:eastAsia="仿宋" w:hAnsi="仿宋" w:cs="仿宋" w:hint="eastAsia"/>
          <w:bCs w:val="0"/>
          <w:sz w:val="36"/>
          <w:szCs w:val="36"/>
        </w:rPr>
        <w:t>市场调研邀请函</w:t>
      </w:r>
    </w:p>
    <w:p w:rsidR="0048370F" w:rsidRDefault="0048370F">
      <w:pPr>
        <w:widowControl/>
        <w:spacing w:line="500" w:lineRule="exact"/>
        <w:ind w:firstLineChars="200" w:firstLine="560"/>
        <w:rPr>
          <w:rFonts w:ascii="仿宋" w:eastAsia="仿宋" w:hAnsi="仿宋" w:cs="仿宋"/>
          <w:sz w:val="28"/>
          <w:szCs w:val="28"/>
        </w:rPr>
      </w:pPr>
    </w:p>
    <w:p w:rsidR="0048370F" w:rsidRDefault="00A3667E">
      <w:pPr>
        <w:widowControl/>
        <w:spacing w:line="500" w:lineRule="exact"/>
        <w:ind w:firstLineChars="200" w:firstLine="560"/>
        <w:rPr>
          <w:rFonts w:ascii="仿宋" w:eastAsia="仿宋" w:hAnsi="仿宋" w:cs="仿宋"/>
          <w:sz w:val="28"/>
          <w:szCs w:val="28"/>
        </w:rPr>
      </w:pPr>
      <w:r>
        <w:rPr>
          <w:rFonts w:ascii="仿宋" w:eastAsia="仿宋" w:hAnsi="仿宋" w:cs="仿宋"/>
          <w:sz w:val="28"/>
          <w:szCs w:val="28"/>
        </w:rPr>
        <w:t>我院拟</w:t>
      </w:r>
      <w:r>
        <w:rPr>
          <w:rFonts w:ascii="仿宋" w:eastAsia="仿宋" w:hAnsi="仿宋" w:cs="仿宋" w:hint="eastAsia"/>
          <w:sz w:val="28"/>
          <w:szCs w:val="28"/>
        </w:rPr>
        <w:t>采购一批会议室用的音响设备</w:t>
      </w:r>
      <w:r>
        <w:rPr>
          <w:rFonts w:ascii="仿宋" w:eastAsia="仿宋" w:hAnsi="仿宋" w:cs="仿宋"/>
          <w:sz w:val="28"/>
          <w:szCs w:val="28"/>
        </w:rPr>
        <w:t>，现</w:t>
      </w:r>
      <w:r>
        <w:rPr>
          <w:rFonts w:ascii="仿宋" w:eastAsia="仿宋" w:hAnsi="仿宋" w:cs="仿宋" w:hint="eastAsia"/>
          <w:sz w:val="28"/>
          <w:szCs w:val="28"/>
        </w:rPr>
        <w:t>进行市场调研，</w:t>
      </w:r>
      <w:r>
        <w:rPr>
          <w:rFonts w:ascii="仿宋" w:eastAsia="仿宋" w:hAnsi="仿宋" w:cs="仿宋"/>
          <w:sz w:val="28"/>
          <w:szCs w:val="28"/>
        </w:rPr>
        <w:t>邀请有意向</w:t>
      </w:r>
      <w:r>
        <w:rPr>
          <w:rFonts w:ascii="仿宋" w:eastAsia="仿宋" w:hAnsi="仿宋" w:cs="仿宋" w:hint="eastAsia"/>
          <w:sz w:val="28"/>
          <w:szCs w:val="28"/>
        </w:rPr>
        <w:t>符合资质要求</w:t>
      </w:r>
      <w:r>
        <w:rPr>
          <w:rFonts w:ascii="仿宋" w:eastAsia="仿宋" w:hAnsi="仿宋" w:cs="仿宋"/>
          <w:sz w:val="28"/>
          <w:szCs w:val="28"/>
        </w:rPr>
        <w:t>的</w:t>
      </w:r>
      <w:r>
        <w:rPr>
          <w:rFonts w:ascii="仿宋" w:eastAsia="仿宋" w:hAnsi="仿宋" w:cs="仿宋" w:hint="eastAsia"/>
          <w:sz w:val="28"/>
          <w:szCs w:val="28"/>
        </w:rPr>
        <w:t>供应商推荐产品和报价。</w:t>
      </w:r>
    </w:p>
    <w:p w:rsidR="0048370F" w:rsidRDefault="00A3667E">
      <w:pPr>
        <w:widowControl/>
        <w:numPr>
          <w:ilvl w:val="0"/>
          <w:numId w:val="1"/>
        </w:numPr>
        <w:spacing w:line="500" w:lineRule="exact"/>
        <w:rPr>
          <w:rFonts w:ascii="仿宋" w:eastAsia="仿宋" w:hAnsi="仿宋" w:cs="仿宋"/>
          <w:b/>
          <w:sz w:val="28"/>
          <w:szCs w:val="28"/>
        </w:rPr>
      </w:pPr>
      <w:r>
        <w:rPr>
          <w:rFonts w:ascii="仿宋" w:eastAsia="仿宋" w:hAnsi="仿宋" w:cs="仿宋"/>
          <w:b/>
          <w:sz w:val="28"/>
          <w:szCs w:val="28"/>
        </w:rPr>
        <w:t>项目内容：</w:t>
      </w:r>
    </w:p>
    <w:tbl>
      <w:tblPr>
        <w:tblStyle w:val="aa"/>
        <w:tblW w:w="8407" w:type="dxa"/>
        <w:tblLayout w:type="fixed"/>
        <w:tblLook w:val="04A0"/>
      </w:tblPr>
      <w:tblGrid>
        <w:gridCol w:w="2130"/>
        <w:gridCol w:w="2130"/>
        <w:gridCol w:w="4147"/>
      </w:tblGrid>
      <w:tr w:rsidR="0048370F">
        <w:tc>
          <w:tcPr>
            <w:tcW w:w="2130" w:type="dxa"/>
          </w:tcPr>
          <w:p w:rsidR="0048370F" w:rsidRDefault="00A3667E">
            <w:pPr>
              <w:widowControl/>
              <w:rPr>
                <w:rFonts w:ascii="仿宋" w:eastAsia="仿宋" w:hAnsi="仿宋" w:cs="仿宋"/>
                <w:b/>
                <w:sz w:val="28"/>
                <w:szCs w:val="28"/>
              </w:rPr>
            </w:pPr>
            <w:r>
              <w:rPr>
                <w:rFonts w:ascii="仿宋" w:eastAsia="仿宋" w:hAnsi="仿宋" w:cs="仿宋" w:hint="eastAsia"/>
                <w:b/>
                <w:sz w:val="28"/>
                <w:szCs w:val="28"/>
              </w:rPr>
              <w:t>设备名称</w:t>
            </w:r>
          </w:p>
        </w:tc>
        <w:tc>
          <w:tcPr>
            <w:tcW w:w="2130" w:type="dxa"/>
          </w:tcPr>
          <w:p w:rsidR="0048370F" w:rsidRDefault="00A3667E">
            <w:pPr>
              <w:widowControl/>
              <w:rPr>
                <w:rFonts w:ascii="仿宋" w:eastAsia="仿宋" w:hAnsi="仿宋" w:cs="仿宋"/>
                <w:b/>
                <w:sz w:val="28"/>
                <w:szCs w:val="28"/>
              </w:rPr>
            </w:pPr>
            <w:r>
              <w:rPr>
                <w:rFonts w:ascii="仿宋" w:eastAsia="仿宋" w:hAnsi="仿宋" w:cs="仿宋" w:hint="eastAsia"/>
                <w:b/>
                <w:sz w:val="28"/>
                <w:szCs w:val="28"/>
              </w:rPr>
              <w:t>数量</w:t>
            </w:r>
          </w:p>
        </w:tc>
        <w:tc>
          <w:tcPr>
            <w:tcW w:w="4147" w:type="dxa"/>
          </w:tcPr>
          <w:p w:rsidR="0048370F" w:rsidRDefault="00A3667E">
            <w:pPr>
              <w:widowControl/>
              <w:rPr>
                <w:rFonts w:ascii="仿宋" w:eastAsia="仿宋" w:hAnsi="仿宋" w:cs="仿宋"/>
                <w:b/>
                <w:sz w:val="28"/>
                <w:szCs w:val="28"/>
              </w:rPr>
            </w:pPr>
            <w:r>
              <w:rPr>
                <w:rFonts w:ascii="仿宋" w:eastAsia="仿宋" w:hAnsi="仿宋" w:cs="仿宋" w:hint="eastAsia"/>
                <w:b/>
                <w:sz w:val="28"/>
                <w:szCs w:val="28"/>
              </w:rPr>
              <w:t>使用场地</w:t>
            </w:r>
          </w:p>
        </w:tc>
      </w:tr>
      <w:tr w:rsidR="0048370F">
        <w:tc>
          <w:tcPr>
            <w:tcW w:w="2130" w:type="dxa"/>
          </w:tcPr>
          <w:p w:rsidR="0048370F" w:rsidRDefault="00A3667E">
            <w:pPr>
              <w:widowControl/>
              <w:rPr>
                <w:rFonts w:ascii="仿宋" w:eastAsia="仿宋" w:hAnsi="仿宋" w:cs="仿宋"/>
                <w:b/>
                <w:sz w:val="28"/>
                <w:szCs w:val="28"/>
              </w:rPr>
            </w:pPr>
            <w:r>
              <w:rPr>
                <w:rFonts w:ascii="仿宋" w:eastAsia="仿宋" w:hAnsi="仿宋" w:cs="仿宋" w:hint="eastAsia"/>
                <w:b/>
                <w:sz w:val="28"/>
                <w:szCs w:val="28"/>
              </w:rPr>
              <w:t>音响</w:t>
            </w:r>
          </w:p>
        </w:tc>
        <w:tc>
          <w:tcPr>
            <w:tcW w:w="2130" w:type="dxa"/>
          </w:tcPr>
          <w:p w:rsidR="0048370F" w:rsidRDefault="00A3667E">
            <w:pPr>
              <w:widowControl/>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hint="eastAsia"/>
                <w:b/>
                <w:sz w:val="28"/>
                <w:szCs w:val="28"/>
              </w:rPr>
              <w:t>批</w:t>
            </w:r>
            <w:r w:rsidR="008C2AC6">
              <w:rPr>
                <w:rFonts w:ascii="仿宋" w:eastAsia="仿宋" w:hAnsi="仿宋" w:cs="仿宋" w:hint="eastAsia"/>
                <w:b/>
                <w:sz w:val="28"/>
                <w:szCs w:val="28"/>
              </w:rPr>
              <w:t>（参考附件）</w:t>
            </w:r>
          </w:p>
        </w:tc>
        <w:tc>
          <w:tcPr>
            <w:tcW w:w="4147" w:type="dxa"/>
          </w:tcPr>
          <w:p w:rsidR="0048370F" w:rsidRDefault="00A3667E" w:rsidP="008C2AC6">
            <w:pPr>
              <w:widowControl/>
              <w:rPr>
                <w:rFonts w:ascii="仿宋" w:eastAsia="仿宋" w:hAnsi="仿宋" w:cs="仿宋"/>
                <w:b/>
                <w:sz w:val="28"/>
                <w:szCs w:val="28"/>
              </w:rPr>
            </w:pPr>
            <w:r>
              <w:rPr>
                <w:rFonts w:ascii="仿宋" w:eastAsia="仿宋" w:hAnsi="仿宋" w:cs="仿宋" w:hint="eastAsia"/>
                <w:b/>
                <w:sz w:val="28"/>
                <w:szCs w:val="28"/>
              </w:rPr>
              <w:t>总院大</w:t>
            </w:r>
            <w:r w:rsidR="008C2AC6">
              <w:rPr>
                <w:rFonts w:ascii="仿宋" w:eastAsia="仿宋" w:hAnsi="仿宋" w:cs="仿宋" w:hint="eastAsia"/>
                <w:b/>
                <w:sz w:val="28"/>
                <w:szCs w:val="28"/>
              </w:rPr>
              <w:t>、小</w:t>
            </w:r>
            <w:r>
              <w:rPr>
                <w:rFonts w:ascii="仿宋" w:eastAsia="仿宋" w:hAnsi="仿宋" w:cs="仿宋" w:hint="eastAsia"/>
                <w:b/>
                <w:sz w:val="28"/>
                <w:szCs w:val="28"/>
              </w:rPr>
              <w:t>会议室</w:t>
            </w:r>
          </w:p>
        </w:tc>
      </w:tr>
    </w:tbl>
    <w:p w:rsidR="0048370F" w:rsidRDefault="00A3667E">
      <w:pPr>
        <w:widowControl/>
        <w:rPr>
          <w:rFonts w:ascii="仿宋" w:eastAsia="仿宋" w:hAnsi="仿宋" w:cs="仿宋"/>
          <w:b/>
          <w:sz w:val="24"/>
          <w:szCs w:val="24"/>
        </w:rPr>
      </w:pPr>
      <w:r>
        <w:rPr>
          <w:rFonts w:ascii="仿宋" w:eastAsia="仿宋" w:hAnsi="仿宋" w:cs="仿宋" w:hint="eastAsia"/>
          <w:b/>
          <w:sz w:val="24"/>
          <w:szCs w:val="24"/>
        </w:rPr>
        <w:t>注：采购人将不集中组织勘察现场，由供应商自行前往。</w:t>
      </w:r>
    </w:p>
    <w:p w:rsidR="0048370F" w:rsidRDefault="00A3667E">
      <w:pPr>
        <w:widowControl/>
        <w:spacing w:line="500" w:lineRule="exact"/>
        <w:rPr>
          <w:rFonts w:ascii="仿宋" w:eastAsia="仿宋" w:hAnsi="仿宋" w:cs="仿宋"/>
          <w:b/>
          <w:sz w:val="28"/>
          <w:szCs w:val="28"/>
        </w:rPr>
      </w:pPr>
      <w:r>
        <w:rPr>
          <w:rFonts w:ascii="仿宋" w:eastAsia="仿宋" w:hAnsi="仿宋" w:cs="仿宋" w:hint="eastAsia"/>
          <w:b/>
          <w:sz w:val="28"/>
          <w:szCs w:val="28"/>
        </w:rPr>
        <w:t>二</w:t>
      </w:r>
      <w:r>
        <w:rPr>
          <w:rFonts w:ascii="仿宋" w:eastAsia="仿宋" w:hAnsi="仿宋" w:cs="仿宋" w:hint="eastAsia"/>
          <w:b/>
          <w:sz w:val="28"/>
          <w:szCs w:val="28"/>
        </w:rPr>
        <w:t xml:space="preserve">. </w:t>
      </w:r>
      <w:r>
        <w:rPr>
          <w:rFonts w:ascii="仿宋" w:eastAsia="仿宋" w:hAnsi="仿宋" w:cs="仿宋" w:hint="eastAsia"/>
          <w:b/>
          <w:sz w:val="28"/>
          <w:szCs w:val="28"/>
        </w:rPr>
        <w:t>供应商的资质要求：</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、符合《中华人民共和国采购法》第二十二条规定。</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、供应商必须是在中华人民共和国境内注册的独立法人或其他组织。</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、供应商如是经营企业必须取得生产企业或进口产品全国总代理的销售授权。</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、供应商必须在广州市内设有常住办公机构或办公场所。</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、单位负责人为同一人或者存在直接控股、管理关系的不同供应商，不得参加同一合同项下的采购活动</w:t>
      </w:r>
      <w:r>
        <w:rPr>
          <w:rFonts w:ascii="仿宋" w:eastAsia="仿宋" w:hAnsi="仿宋" w:cs="仿宋" w:hint="eastAsia"/>
          <w:sz w:val="28"/>
          <w:szCs w:val="28"/>
        </w:rPr>
        <w:t xml:space="preserve"> </w:t>
      </w:r>
      <w:r>
        <w:rPr>
          <w:rFonts w:ascii="仿宋" w:eastAsia="仿宋" w:hAnsi="仿宋" w:cs="仿宋" w:hint="eastAsia"/>
          <w:sz w:val="28"/>
          <w:szCs w:val="28"/>
        </w:rPr>
        <w:t>。</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、未被列入“信用中国”网站</w:t>
      </w:r>
      <w:r>
        <w:rPr>
          <w:rFonts w:ascii="仿宋" w:eastAsia="仿宋" w:hAnsi="仿宋" w:cs="仿宋" w:hint="eastAsia"/>
          <w:sz w:val="28"/>
          <w:szCs w:val="28"/>
        </w:rPr>
        <w:t>(www.creditchina.gov.cn)</w:t>
      </w:r>
      <w:r>
        <w:rPr>
          <w:rFonts w:ascii="仿宋" w:eastAsia="仿宋" w:hAnsi="仿宋" w:cs="仿宋" w:hint="eastAsia"/>
          <w:sz w:val="28"/>
          <w:szCs w:val="28"/>
        </w:rPr>
        <w:t>失信被执行人名单、重大税收违法案件当事人名单、政府采购严重违法失信行为记录名单和中国政府采购网</w:t>
      </w:r>
      <w:r>
        <w:rPr>
          <w:rFonts w:ascii="仿宋" w:eastAsia="仿宋" w:hAnsi="仿宋" w:cs="仿宋" w:hint="eastAsia"/>
          <w:sz w:val="28"/>
          <w:szCs w:val="28"/>
        </w:rPr>
        <w:t>(www.ccgp.gov.cn)</w:t>
      </w:r>
      <w:r>
        <w:rPr>
          <w:rFonts w:ascii="仿宋" w:eastAsia="仿宋" w:hAnsi="仿宋" w:cs="仿宋" w:hint="eastAsia"/>
          <w:sz w:val="28"/>
          <w:szCs w:val="28"/>
        </w:rPr>
        <w:t>政府采购严重违法失信行为记录名单；（以本项目递交资料截止日当天查询结果为准，该查询结果打印页面与项目档案一起存档）</w:t>
      </w:r>
    </w:p>
    <w:p w:rsidR="0048370F" w:rsidRDefault="00A3667E">
      <w:pPr>
        <w:widowControl/>
        <w:spacing w:line="500" w:lineRule="exact"/>
        <w:rPr>
          <w:rFonts w:ascii="仿宋" w:eastAsia="仿宋" w:hAnsi="仿宋" w:cs="仿宋"/>
          <w:b/>
          <w:sz w:val="28"/>
          <w:szCs w:val="28"/>
        </w:rPr>
      </w:pPr>
      <w:r>
        <w:rPr>
          <w:rFonts w:ascii="仿宋" w:eastAsia="仿宋" w:hAnsi="仿宋" w:cs="仿宋" w:hint="eastAsia"/>
          <w:b/>
          <w:sz w:val="28"/>
          <w:szCs w:val="28"/>
        </w:rPr>
        <w:t>三、提交资料须知</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、参加推荐产品和报</w:t>
      </w:r>
      <w:r>
        <w:rPr>
          <w:rFonts w:ascii="仿宋" w:eastAsia="仿宋" w:hAnsi="仿宋" w:cs="仿宋" w:hint="eastAsia"/>
          <w:sz w:val="28"/>
          <w:szCs w:val="28"/>
        </w:rPr>
        <w:t>价的供应商须提交以下资料</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lastRenderedPageBreak/>
        <w:t xml:space="preserve">(1) </w:t>
      </w:r>
      <w:r>
        <w:rPr>
          <w:rFonts w:ascii="仿宋" w:eastAsia="仿宋" w:hAnsi="仿宋" w:cs="仿宋" w:hint="eastAsia"/>
          <w:sz w:val="28"/>
          <w:szCs w:val="28"/>
        </w:rPr>
        <w:t>供应商企业法人营业执照（或事业法人登记证）副本、税务登记证副本、组织机构代码证副本复印件或“三证合一”营业执照副本复印件，加盖公章；</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供应商企业法定代表人身份证复印件和经办人身份证复印件，并加盖公章；经办人授权书原件。</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供应商如是经营企业提供生产企业或进口产品全国总代理的销售授权书。</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）供应商在广州市内设有常住办公机构或办公场所证明文件（如：营业执照或房屋租赁协议等）。</w:t>
      </w:r>
    </w:p>
    <w:p w:rsidR="0048370F" w:rsidRDefault="00A3667E">
      <w:pPr>
        <w:widowControl/>
        <w:spacing w:line="500" w:lineRule="exact"/>
        <w:rPr>
          <w:rFonts w:ascii="仿宋" w:eastAsia="仿宋" w:hAnsi="仿宋" w:cs="仿宋" w:hint="eastAsia"/>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6</w:t>
      </w:r>
      <w:r>
        <w:rPr>
          <w:rFonts w:ascii="仿宋" w:eastAsia="仿宋" w:hAnsi="仿宋" w:cs="仿宋" w:hint="eastAsia"/>
          <w:bCs/>
          <w:sz w:val="28"/>
          <w:szCs w:val="28"/>
        </w:rPr>
        <w:t>）推荐产品的名称、型号规格及报价清单。</w:t>
      </w:r>
    </w:p>
    <w:p w:rsidR="000F7F8A" w:rsidRDefault="000F7F8A">
      <w:pPr>
        <w:widowControl/>
        <w:spacing w:line="500" w:lineRule="exact"/>
        <w:rPr>
          <w:rFonts w:ascii="仿宋" w:eastAsia="仿宋" w:hAnsi="仿宋" w:cs="仿宋"/>
          <w:bCs/>
          <w:sz w:val="28"/>
          <w:szCs w:val="28"/>
        </w:rPr>
      </w:pPr>
      <w:r>
        <w:rPr>
          <w:rFonts w:ascii="仿宋" w:eastAsia="仿宋" w:hAnsi="仿宋" w:cs="仿宋" w:hint="eastAsia"/>
          <w:bCs/>
          <w:sz w:val="28"/>
          <w:szCs w:val="28"/>
        </w:rPr>
        <w:t xml:space="preserve">   1、产品须国内外知名品牌。</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）产品</w:t>
      </w:r>
      <w:r>
        <w:rPr>
          <w:rFonts w:ascii="仿宋" w:eastAsia="仿宋" w:hAnsi="仿宋" w:cs="仿宋"/>
          <w:sz w:val="28"/>
          <w:szCs w:val="28"/>
        </w:rPr>
        <w:t>销售记录（必须提供），如中标通知书、合同</w:t>
      </w:r>
      <w:r>
        <w:rPr>
          <w:rFonts w:ascii="仿宋" w:eastAsia="仿宋" w:hAnsi="仿宋" w:cs="仿宋" w:hint="eastAsia"/>
          <w:sz w:val="28"/>
          <w:szCs w:val="28"/>
        </w:rPr>
        <w:t>、</w:t>
      </w:r>
      <w:r>
        <w:rPr>
          <w:rFonts w:ascii="仿宋" w:eastAsia="仿宋" w:hAnsi="仿宋" w:cs="仿宋" w:hint="eastAsia"/>
          <w:sz w:val="28"/>
          <w:szCs w:val="28"/>
        </w:rPr>
        <w:t>广东省或</w:t>
      </w:r>
      <w:r>
        <w:rPr>
          <w:rFonts w:ascii="仿宋" w:eastAsia="仿宋" w:hAnsi="仿宋" w:cs="仿宋"/>
          <w:sz w:val="28"/>
          <w:szCs w:val="28"/>
        </w:rPr>
        <w:t>广州市三甲医院</w:t>
      </w:r>
      <w:r>
        <w:rPr>
          <w:rFonts w:ascii="仿宋" w:eastAsia="仿宋" w:hAnsi="仿宋" w:cs="仿宋" w:hint="eastAsia"/>
          <w:sz w:val="28"/>
          <w:szCs w:val="28"/>
        </w:rPr>
        <w:t>、广东省或广州市事业单位</w:t>
      </w:r>
      <w:r>
        <w:rPr>
          <w:rFonts w:ascii="仿宋" w:eastAsia="仿宋" w:hAnsi="仿宋" w:cs="仿宋" w:hint="eastAsia"/>
          <w:sz w:val="28"/>
          <w:szCs w:val="28"/>
        </w:rPr>
        <w:t>销售记录</w:t>
      </w:r>
      <w:r>
        <w:rPr>
          <w:rFonts w:ascii="仿宋" w:eastAsia="仿宋" w:hAnsi="仿宋" w:cs="仿宋"/>
          <w:sz w:val="28"/>
          <w:szCs w:val="28"/>
        </w:rPr>
        <w:t>（资料必须有对应产品型号、价格等重要信息）</w:t>
      </w:r>
      <w:r>
        <w:rPr>
          <w:rFonts w:ascii="仿宋" w:eastAsia="仿宋" w:hAnsi="仿宋" w:cs="仿宋" w:hint="eastAsia"/>
          <w:sz w:val="28"/>
          <w:szCs w:val="28"/>
        </w:rPr>
        <w:t>。</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）以上资料密封递交，封面注明：南方医科大学口腔医院（广东</w:t>
      </w:r>
      <w:bookmarkStart w:id="0" w:name="_GoBack"/>
      <w:bookmarkEnd w:id="0"/>
      <w:r>
        <w:rPr>
          <w:rFonts w:ascii="仿宋" w:eastAsia="仿宋" w:hAnsi="仿宋" w:cs="仿宋" w:hint="eastAsia"/>
          <w:sz w:val="28"/>
          <w:szCs w:val="28"/>
        </w:rPr>
        <w:t>省口腔医院）</w:t>
      </w:r>
      <w:r>
        <w:rPr>
          <w:rFonts w:ascii="仿宋" w:eastAsia="仿宋" w:hAnsi="仿宋" w:cs="仿宋" w:hint="eastAsia"/>
          <w:sz w:val="28"/>
          <w:szCs w:val="28"/>
        </w:rPr>
        <w:t>音响设备</w:t>
      </w:r>
      <w:r>
        <w:rPr>
          <w:rFonts w:ascii="仿宋" w:eastAsia="仿宋" w:hAnsi="仿宋" w:cs="仿宋" w:hint="eastAsia"/>
          <w:sz w:val="28"/>
          <w:szCs w:val="28"/>
        </w:rPr>
        <w:t>市场调研资料。</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）供应商参加本次活动的成本费用必须自理。</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、市场调研资料递交时间：</w:t>
      </w:r>
      <w:r w:rsidR="008C2AC6">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2</w:t>
      </w:r>
      <w:r>
        <w:rPr>
          <w:rFonts w:ascii="仿宋" w:eastAsia="仿宋" w:hAnsi="仿宋" w:cs="仿宋" w:hint="eastAsia"/>
          <w:sz w:val="28"/>
          <w:szCs w:val="28"/>
        </w:rPr>
        <w:t>月</w:t>
      </w:r>
      <w:r w:rsidR="008C2AC6">
        <w:rPr>
          <w:rFonts w:ascii="仿宋" w:eastAsia="仿宋" w:hAnsi="仿宋" w:cs="仿宋" w:hint="eastAsia"/>
          <w:sz w:val="28"/>
          <w:szCs w:val="28"/>
        </w:rPr>
        <w:t>15</w:t>
      </w:r>
      <w:r>
        <w:rPr>
          <w:rFonts w:ascii="仿宋" w:eastAsia="仿宋" w:hAnsi="仿宋" w:cs="仿宋" w:hint="eastAsia"/>
          <w:sz w:val="28"/>
          <w:szCs w:val="28"/>
        </w:rPr>
        <w:t>日至</w:t>
      </w:r>
      <w:r w:rsidR="008C2AC6">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2</w:t>
      </w:r>
      <w:r>
        <w:rPr>
          <w:rFonts w:ascii="仿宋" w:eastAsia="仿宋" w:hAnsi="仿宋" w:cs="仿宋" w:hint="eastAsia"/>
          <w:sz w:val="28"/>
          <w:szCs w:val="28"/>
        </w:rPr>
        <w:t>月</w:t>
      </w:r>
      <w:r w:rsidR="008C2AC6">
        <w:rPr>
          <w:rFonts w:ascii="仿宋" w:eastAsia="仿宋" w:hAnsi="仿宋" w:cs="仿宋" w:hint="eastAsia"/>
          <w:sz w:val="28"/>
          <w:szCs w:val="28"/>
        </w:rPr>
        <w:t>18</w:t>
      </w:r>
      <w:r>
        <w:rPr>
          <w:rFonts w:ascii="仿宋" w:eastAsia="仿宋" w:hAnsi="仿宋" w:cs="仿宋" w:hint="eastAsia"/>
          <w:sz w:val="28"/>
          <w:szCs w:val="28"/>
        </w:rPr>
        <w:t>日上午</w:t>
      </w: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00-12</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时，下午</w:t>
      </w: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00-17</w:t>
      </w:r>
      <w:r>
        <w:rPr>
          <w:rFonts w:ascii="仿宋" w:eastAsia="仿宋" w:hAnsi="仿宋" w:cs="仿宋" w:hint="eastAsia"/>
          <w:sz w:val="28"/>
          <w:szCs w:val="28"/>
        </w:rPr>
        <w:t>：</w:t>
      </w:r>
      <w:r>
        <w:rPr>
          <w:rFonts w:ascii="仿宋" w:eastAsia="仿宋" w:hAnsi="仿宋" w:cs="仿宋" w:hint="eastAsia"/>
          <w:sz w:val="28"/>
          <w:szCs w:val="28"/>
        </w:rPr>
        <w:t>30</w:t>
      </w:r>
      <w:r>
        <w:rPr>
          <w:rFonts w:ascii="仿宋" w:eastAsia="仿宋" w:hAnsi="仿宋" w:cs="仿宋" w:hint="eastAsia"/>
          <w:sz w:val="28"/>
          <w:szCs w:val="28"/>
        </w:rPr>
        <w:t>时，节假日除外（北京时间）。</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、市场调研资料递交地址：广州市海珠区江南大道南</w:t>
      </w:r>
      <w:r>
        <w:rPr>
          <w:rFonts w:ascii="仿宋" w:eastAsia="仿宋" w:hAnsi="仿宋" w:cs="仿宋" w:hint="eastAsia"/>
          <w:sz w:val="28"/>
          <w:szCs w:val="28"/>
        </w:rPr>
        <w:t>368-1</w:t>
      </w:r>
      <w:r>
        <w:rPr>
          <w:rFonts w:ascii="仿宋" w:eastAsia="仿宋" w:hAnsi="仿宋" w:cs="仿宋" w:hint="eastAsia"/>
          <w:sz w:val="28"/>
          <w:szCs w:val="28"/>
        </w:rPr>
        <w:t>号连州商会</w:t>
      </w:r>
      <w:r w:rsidR="008C2AC6">
        <w:rPr>
          <w:rFonts w:ascii="仿宋" w:eastAsia="仿宋" w:hAnsi="仿宋" w:cs="仿宋" w:hint="eastAsia"/>
          <w:sz w:val="28"/>
          <w:szCs w:val="28"/>
        </w:rPr>
        <w:t>3</w:t>
      </w:r>
      <w:r>
        <w:rPr>
          <w:rFonts w:ascii="仿宋" w:eastAsia="仿宋" w:hAnsi="仿宋" w:cs="仿宋" w:hint="eastAsia"/>
          <w:sz w:val="28"/>
          <w:szCs w:val="28"/>
        </w:rPr>
        <w:t>楼</w:t>
      </w:r>
      <w:r w:rsidR="008C2AC6">
        <w:rPr>
          <w:rFonts w:ascii="仿宋" w:eastAsia="仿宋" w:hAnsi="仿宋" w:cs="仿宋" w:hint="eastAsia"/>
          <w:sz w:val="28"/>
          <w:szCs w:val="28"/>
        </w:rPr>
        <w:t>总务科</w:t>
      </w:r>
    </w:p>
    <w:p w:rsidR="0048370F" w:rsidRDefault="00A3667E">
      <w:pPr>
        <w:widowControl/>
        <w:spacing w:line="50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、联系人：</w:t>
      </w:r>
      <w:r w:rsidR="008C2AC6">
        <w:rPr>
          <w:rFonts w:ascii="仿宋" w:eastAsia="仿宋" w:hAnsi="仿宋" w:cs="仿宋" w:hint="eastAsia"/>
          <w:sz w:val="28"/>
          <w:szCs w:val="28"/>
        </w:rPr>
        <w:t>刘老师、陈老师</w:t>
      </w:r>
      <w:r>
        <w:rPr>
          <w:rFonts w:ascii="仿宋" w:eastAsia="仿宋" w:hAnsi="仿宋" w:cs="仿宋"/>
          <w:sz w:val="28"/>
          <w:szCs w:val="28"/>
        </w:rPr>
        <w:t xml:space="preserve"> </w:t>
      </w:r>
    </w:p>
    <w:p w:rsidR="0048370F" w:rsidRDefault="00A3667E" w:rsidP="002E72FB">
      <w:pPr>
        <w:widowControl/>
        <w:spacing w:line="500" w:lineRule="exac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sz w:val="28"/>
          <w:szCs w:val="28"/>
        </w:rPr>
        <w:t>联系电话：</w:t>
      </w:r>
      <w:r w:rsidR="0077639A">
        <w:rPr>
          <w:rFonts w:ascii="仿宋" w:eastAsia="仿宋" w:hAnsi="仿宋" w:cs="仿宋" w:hint="eastAsia"/>
          <w:sz w:val="28"/>
          <w:szCs w:val="28"/>
        </w:rPr>
        <w:t>84427043</w:t>
      </w:r>
    </w:p>
    <w:p w:rsidR="0048370F" w:rsidRDefault="00A3667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南方医科大学口腔医院（广东省口腔医院）</w:t>
      </w:r>
    </w:p>
    <w:p w:rsidR="0048370F" w:rsidRDefault="00A3667E">
      <w:pPr>
        <w:rPr>
          <w:rFonts w:ascii="仿宋" w:eastAsia="仿宋" w:hAnsi="仿宋" w:cs="仿宋"/>
          <w:sz w:val="28"/>
          <w:szCs w:val="28"/>
        </w:rPr>
      </w:pPr>
      <w:r>
        <w:rPr>
          <w:rFonts w:ascii="仿宋" w:eastAsia="仿宋" w:hAnsi="仿宋" w:cs="仿宋" w:hint="eastAsia"/>
          <w:sz w:val="28"/>
          <w:szCs w:val="28"/>
        </w:rPr>
        <w:t xml:space="preserve">                                     </w:t>
      </w:r>
      <w:r w:rsidR="008C2AC6">
        <w:rPr>
          <w:rFonts w:ascii="仿宋" w:eastAsia="仿宋" w:hAnsi="仿宋" w:cs="仿宋" w:hint="eastAsia"/>
          <w:sz w:val="28"/>
          <w:szCs w:val="28"/>
        </w:rPr>
        <w:t>总务科</w:t>
      </w:r>
    </w:p>
    <w:p w:rsidR="0048370F" w:rsidRDefault="008C2AC6">
      <w:pPr>
        <w:rPr>
          <w:rFonts w:ascii="仿宋" w:eastAsia="仿宋" w:hAnsi="仿宋" w:cs="仿宋" w:hint="eastAsia"/>
          <w:sz w:val="28"/>
          <w:szCs w:val="28"/>
        </w:rPr>
      </w:pPr>
      <w:r>
        <w:rPr>
          <w:rFonts w:ascii="仿宋" w:eastAsia="仿宋" w:hAnsi="仿宋" w:cs="仿宋"/>
          <w:sz w:val="28"/>
          <w:szCs w:val="28"/>
        </w:rPr>
        <w:t>2020-12-14</w:t>
      </w:r>
    </w:p>
    <w:p w:rsidR="00744FBC" w:rsidRPr="00FD3F25" w:rsidRDefault="00744FBC" w:rsidP="00744FBC">
      <w:pPr>
        <w:spacing w:line="360" w:lineRule="auto"/>
        <w:jc w:val="left"/>
        <w:outlineLvl w:val="2"/>
        <w:rPr>
          <w:rFonts w:ascii="仿宋" w:eastAsia="仿宋" w:hAnsi="仿宋" w:hint="eastAsia"/>
          <w:b/>
          <w:sz w:val="28"/>
          <w:szCs w:val="28"/>
        </w:rPr>
      </w:pPr>
      <w:r>
        <w:rPr>
          <w:rFonts w:ascii="仿宋" w:eastAsia="仿宋" w:hAnsi="仿宋" w:hint="eastAsia"/>
          <w:b/>
          <w:sz w:val="28"/>
          <w:szCs w:val="28"/>
        </w:rPr>
        <w:lastRenderedPageBreak/>
        <w:t>附件：项目</w:t>
      </w:r>
      <w:r w:rsidRPr="00FD3F25">
        <w:rPr>
          <w:rFonts w:ascii="仿宋" w:eastAsia="仿宋" w:hAnsi="仿宋" w:hint="eastAsia"/>
          <w:b/>
          <w:sz w:val="28"/>
          <w:szCs w:val="28"/>
        </w:rPr>
        <w:t>清单及基本参数要求</w:t>
      </w:r>
    </w:p>
    <w:p w:rsidR="00744FBC" w:rsidRPr="00744FBC" w:rsidRDefault="00744FBC" w:rsidP="00744FBC">
      <w:pPr>
        <w:spacing w:line="360" w:lineRule="auto"/>
        <w:jc w:val="left"/>
        <w:outlineLvl w:val="2"/>
        <w:rPr>
          <w:rFonts w:ascii="仿宋" w:eastAsia="仿宋" w:hAnsi="仿宋"/>
          <w:b/>
          <w:sz w:val="24"/>
          <w:szCs w:val="24"/>
        </w:rPr>
      </w:pPr>
      <w:r w:rsidRPr="00FD3F25">
        <w:rPr>
          <w:rFonts w:ascii="仿宋" w:eastAsia="仿宋" w:hAnsi="仿宋" w:hint="eastAsia"/>
          <w:b/>
          <w:sz w:val="24"/>
          <w:szCs w:val="24"/>
        </w:rPr>
        <w:t>（一）</w:t>
      </w:r>
      <w:r w:rsidRPr="00FD3F25">
        <w:rPr>
          <w:rFonts w:ascii="仿宋" w:eastAsia="仿宋" w:hAnsi="仿宋"/>
          <w:b/>
          <w:sz w:val="24"/>
          <w:szCs w:val="24"/>
        </w:rPr>
        <w:t>多功能</w:t>
      </w:r>
      <w:r w:rsidRPr="00FD3F25">
        <w:rPr>
          <w:rFonts w:ascii="仿宋" w:eastAsia="仿宋" w:hAnsi="仿宋" w:hint="eastAsia"/>
          <w:b/>
          <w:sz w:val="24"/>
          <w:szCs w:val="24"/>
        </w:rPr>
        <w:t>报</w:t>
      </w:r>
      <w:r w:rsidRPr="00FD3F25">
        <w:rPr>
          <w:rFonts w:ascii="仿宋" w:eastAsia="仿宋" w:hAnsi="仿宋"/>
          <w:b/>
          <w:sz w:val="24"/>
          <w:szCs w:val="24"/>
        </w:rPr>
        <w:t>告</w:t>
      </w:r>
      <w:r w:rsidRPr="00FD3F25">
        <w:rPr>
          <w:rFonts w:ascii="仿宋" w:eastAsia="仿宋" w:hAnsi="仿宋" w:hint="eastAsia"/>
          <w:b/>
          <w:sz w:val="24"/>
          <w:szCs w:val="24"/>
        </w:rPr>
        <w:t>厅</w:t>
      </w:r>
    </w:p>
    <w:tbl>
      <w:tblPr>
        <w:tblW w:w="5776" w:type="pct"/>
        <w:jc w:val="center"/>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424"/>
        <w:gridCol w:w="4208"/>
        <w:gridCol w:w="547"/>
        <w:gridCol w:w="817"/>
        <w:gridCol w:w="664"/>
        <w:gridCol w:w="705"/>
        <w:gridCol w:w="853"/>
      </w:tblGrid>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b/>
                <w:sz w:val="18"/>
                <w:szCs w:val="18"/>
              </w:rPr>
            </w:pPr>
            <w:r w:rsidRPr="00D5663B">
              <w:rPr>
                <w:rFonts w:ascii="MS Mincho" w:eastAsia="MS Mincho" w:hAnsi="MS Mincho" w:cs="MS Mincho"/>
                <w:b/>
                <w:sz w:val="18"/>
                <w:szCs w:val="18"/>
              </w:rPr>
              <w:t>序号</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b/>
                <w:sz w:val="18"/>
                <w:szCs w:val="18"/>
              </w:rPr>
            </w:pPr>
            <w:r w:rsidRPr="00D5663B">
              <w:rPr>
                <w:rFonts w:ascii="宋体" w:hAnsi="宋体" w:cs="Arial"/>
                <w:b/>
                <w:sz w:val="18"/>
                <w:szCs w:val="18"/>
              </w:rPr>
              <w:t>设备名称</w:t>
            </w:r>
          </w:p>
        </w:tc>
        <w:tc>
          <w:tcPr>
            <w:tcW w:w="2137" w:type="pct"/>
            <w:shd w:val="clear" w:color="auto" w:fill="auto"/>
            <w:vAlign w:val="center"/>
          </w:tcPr>
          <w:p w:rsidR="00744FBC" w:rsidRPr="00D5663B" w:rsidRDefault="00744FBC" w:rsidP="008C5D3C">
            <w:pPr>
              <w:adjustRightInd w:val="0"/>
              <w:snapToGrid w:val="0"/>
              <w:jc w:val="center"/>
              <w:rPr>
                <w:rFonts w:ascii="宋体" w:hAnsi="宋体" w:cs="Arial" w:hint="eastAsia"/>
                <w:b/>
                <w:sz w:val="18"/>
                <w:szCs w:val="18"/>
              </w:rPr>
            </w:pPr>
            <w:r w:rsidRPr="00D5663B">
              <w:rPr>
                <w:rFonts w:ascii="MS Mincho" w:eastAsia="MS Mincho" w:hAnsi="MS Mincho" w:cs="MS Mincho"/>
                <w:b/>
                <w:sz w:val="18"/>
                <w:szCs w:val="18"/>
              </w:rPr>
              <w:t>配置及性能要求</w:t>
            </w:r>
          </w:p>
        </w:tc>
        <w:tc>
          <w:tcPr>
            <w:tcW w:w="278" w:type="pct"/>
            <w:vAlign w:val="center"/>
          </w:tcPr>
          <w:p w:rsidR="00744FBC" w:rsidRPr="00D5663B" w:rsidRDefault="00744FBC" w:rsidP="008C5D3C">
            <w:pPr>
              <w:adjustRightInd w:val="0"/>
              <w:snapToGrid w:val="0"/>
              <w:jc w:val="center"/>
              <w:rPr>
                <w:rFonts w:ascii="宋体" w:hAnsi="宋体" w:cs="Arial"/>
                <w:b/>
                <w:sz w:val="18"/>
                <w:szCs w:val="18"/>
              </w:rPr>
            </w:pPr>
            <w:r w:rsidRPr="00D5663B">
              <w:rPr>
                <w:rFonts w:ascii="宋体" w:hAnsi="宋体" w:cs="Arial" w:hint="eastAsia"/>
                <w:b/>
                <w:sz w:val="18"/>
                <w:szCs w:val="18"/>
              </w:rPr>
              <w:t>单位</w:t>
            </w:r>
          </w:p>
        </w:tc>
        <w:tc>
          <w:tcPr>
            <w:tcW w:w="415" w:type="pct"/>
            <w:vAlign w:val="center"/>
          </w:tcPr>
          <w:p w:rsidR="00744FBC" w:rsidRPr="00D5663B" w:rsidRDefault="00744FBC" w:rsidP="008C5D3C">
            <w:pPr>
              <w:adjustRightInd w:val="0"/>
              <w:snapToGrid w:val="0"/>
              <w:jc w:val="center"/>
              <w:rPr>
                <w:rFonts w:ascii="宋体" w:hAnsi="宋体" w:cs="Arial"/>
                <w:b/>
                <w:sz w:val="18"/>
                <w:szCs w:val="18"/>
              </w:rPr>
            </w:pPr>
            <w:r w:rsidRPr="00D5663B">
              <w:rPr>
                <w:rFonts w:ascii="MS Mincho" w:eastAsia="MS Mincho" w:hAnsi="MS Mincho" w:cs="MS Mincho"/>
                <w:b/>
                <w:sz w:val="18"/>
                <w:szCs w:val="18"/>
              </w:rPr>
              <w:t>数量</w:t>
            </w:r>
          </w:p>
        </w:tc>
        <w:tc>
          <w:tcPr>
            <w:tcW w:w="337" w:type="pct"/>
          </w:tcPr>
          <w:p w:rsidR="00744FBC" w:rsidRPr="00D5663B" w:rsidRDefault="00744FBC" w:rsidP="008C5D3C">
            <w:pPr>
              <w:adjustRightInd w:val="0"/>
              <w:snapToGrid w:val="0"/>
              <w:jc w:val="center"/>
              <w:rPr>
                <w:rFonts w:ascii="宋体" w:hAnsi="宋体" w:cs="Arial" w:hint="eastAsia"/>
                <w:b/>
                <w:sz w:val="18"/>
                <w:szCs w:val="18"/>
              </w:rPr>
            </w:pPr>
            <w:r w:rsidRPr="00D5663B">
              <w:rPr>
                <w:rFonts w:ascii="宋体" w:hAnsi="宋体" w:cs="Arial" w:hint="eastAsia"/>
                <w:b/>
                <w:sz w:val="18"/>
                <w:szCs w:val="18"/>
              </w:rPr>
              <w:t>备注</w:t>
            </w:r>
          </w:p>
        </w:tc>
        <w:tc>
          <w:tcPr>
            <w:tcW w:w="358" w:type="pct"/>
          </w:tcPr>
          <w:p w:rsidR="00744FBC" w:rsidRPr="00D5663B" w:rsidRDefault="00744FBC" w:rsidP="008C5D3C">
            <w:pPr>
              <w:adjustRightInd w:val="0"/>
              <w:snapToGrid w:val="0"/>
              <w:jc w:val="center"/>
              <w:rPr>
                <w:rFonts w:ascii="宋体" w:hAnsi="宋体" w:cs="Arial" w:hint="eastAsia"/>
                <w:b/>
                <w:sz w:val="18"/>
                <w:szCs w:val="18"/>
              </w:rPr>
            </w:pPr>
            <w:r w:rsidRPr="00D5663B">
              <w:rPr>
                <w:rFonts w:ascii="宋体" w:hAnsi="宋体" w:cs="Arial" w:hint="eastAsia"/>
                <w:b/>
                <w:sz w:val="18"/>
                <w:szCs w:val="18"/>
              </w:rPr>
              <w:t>品牌</w:t>
            </w:r>
          </w:p>
        </w:tc>
        <w:tc>
          <w:tcPr>
            <w:tcW w:w="433" w:type="pct"/>
          </w:tcPr>
          <w:p w:rsidR="00744FBC" w:rsidRPr="00D5663B" w:rsidRDefault="00744FBC" w:rsidP="008C5D3C">
            <w:pPr>
              <w:adjustRightInd w:val="0"/>
              <w:snapToGrid w:val="0"/>
              <w:jc w:val="center"/>
              <w:rPr>
                <w:rFonts w:ascii="宋体" w:hAnsi="宋体" w:cs="Arial" w:hint="eastAsia"/>
                <w:b/>
                <w:sz w:val="18"/>
                <w:szCs w:val="18"/>
              </w:rPr>
            </w:pPr>
            <w:r w:rsidRPr="00D5663B">
              <w:rPr>
                <w:rFonts w:ascii="宋体" w:hAnsi="宋体" w:cs="Arial" w:hint="eastAsia"/>
                <w:b/>
                <w:sz w:val="18"/>
                <w:szCs w:val="18"/>
              </w:rPr>
              <w:t>价格</w:t>
            </w:r>
          </w:p>
        </w:tc>
      </w:tr>
      <w:tr w:rsidR="00744FBC" w:rsidRPr="00D5663B" w:rsidTr="00744FBC">
        <w:trPr>
          <w:jc w:val="center"/>
        </w:trPr>
        <w:tc>
          <w:tcPr>
            <w:tcW w:w="1042" w:type="pct"/>
            <w:gridSpan w:val="2"/>
            <w:shd w:val="clear" w:color="auto" w:fill="auto"/>
            <w:vAlign w:val="center"/>
          </w:tcPr>
          <w:p w:rsidR="00744FBC" w:rsidRPr="00D5663B" w:rsidRDefault="00744FBC" w:rsidP="008C5D3C">
            <w:pPr>
              <w:rPr>
                <w:rFonts w:ascii="宋体" w:hAnsi="宋体" w:cs="MS Mincho" w:hint="eastAsia"/>
                <w:b/>
                <w:sz w:val="18"/>
                <w:szCs w:val="18"/>
              </w:rPr>
            </w:pPr>
            <w:r w:rsidRPr="00D5663B">
              <w:rPr>
                <w:rFonts w:ascii="MS Mincho" w:eastAsia="MS Mincho" w:hAnsi="MS Mincho" w:cs="MS Mincho"/>
                <w:b/>
                <w:sz w:val="18"/>
                <w:szCs w:val="18"/>
              </w:rPr>
              <w:t>一、</w:t>
            </w:r>
            <w:r w:rsidRPr="00D5663B">
              <w:rPr>
                <w:rFonts w:ascii="宋体" w:hAnsi="宋体" w:cs="宋体" w:hint="eastAsia"/>
                <w:b/>
                <w:sz w:val="18"/>
                <w:szCs w:val="18"/>
              </w:rPr>
              <w:t>显示系统</w:t>
            </w:r>
          </w:p>
        </w:tc>
        <w:tc>
          <w:tcPr>
            <w:tcW w:w="2137" w:type="pct"/>
            <w:shd w:val="clear" w:color="auto" w:fill="auto"/>
            <w:vAlign w:val="center"/>
          </w:tcPr>
          <w:p w:rsidR="00744FBC" w:rsidRPr="00D5663B" w:rsidRDefault="00744FBC" w:rsidP="008C5D3C">
            <w:pPr>
              <w:rPr>
                <w:rFonts w:ascii="宋体" w:hAnsi="宋体" w:hint="eastAsia"/>
                <w:sz w:val="18"/>
                <w:szCs w:val="18"/>
              </w:rPr>
            </w:pP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p>
        </w:tc>
        <w:tc>
          <w:tcPr>
            <w:tcW w:w="415" w:type="pct"/>
            <w:vAlign w:val="center"/>
          </w:tcPr>
          <w:p w:rsidR="00744FBC" w:rsidRPr="00D5663B" w:rsidRDefault="00744FBC" w:rsidP="008C5D3C">
            <w:pPr>
              <w:adjustRightInd w:val="0"/>
              <w:snapToGrid w:val="0"/>
              <w:jc w:val="center"/>
              <w:rPr>
                <w:rFonts w:ascii="宋体" w:hAnsi="宋体" w:cs="Arial"/>
                <w:sz w:val="18"/>
                <w:szCs w:val="18"/>
              </w:rPr>
            </w:pP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trHeight w:val="465"/>
          <w:jc w:val="center"/>
        </w:trPr>
        <w:tc>
          <w:tcPr>
            <w:tcW w:w="319" w:type="pct"/>
            <w:shd w:val="clear" w:color="auto" w:fill="auto"/>
            <w:vAlign w:val="center"/>
          </w:tcPr>
          <w:p w:rsidR="00744FBC" w:rsidRPr="00D5663B" w:rsidRDefault="00744FBC" w:rsidP="008C5D3C">
            <w:pPr>
              <w:jc w:val="center"/>
              <w:rPr>
                <w:rFonts w:ascii="宋体" w:hAnsi="宋体" w:cs="MS Mincho" w:hint="eastAsia"/>
                <w:sz w:val="18"/>
                <w:szCs w:val="18"/>
              </w:rPr>
            </w:pPr>
            <w:r w:rsidRPr="00D5663B">
              <w:rPr>
                <w:rFonts w:ascii="宋体" w:hAnsi="宋体" w:cs="MS Mincho" w:hint="eastAsia"/>
                <w:sz w:val="18"/>
                <w:szCs w:val="18"/>
              </w:rPr>
              <w:t>1</w:t>
            </w:r>
          </w:p>
        </w:tc>
        <w:tc>
          <w:tcPr>
            <w:tcW w:w="722" w:type="pct"/>
            <w:shd w:val="clear" w:color="auto" w:fill="auto"/>
            <w:vAlign w:val="center"/>
          </w:tcPr>
          <w:p w:rsidR="00744FBC" w:rsidRPr="00D5663B" w:rsidRDefault="00744FBC" w:rsidP="008C5D3C">
            <w:pPr>
              <w:jc w:val="center"/>
              <w:rPr>
                <w:rFonts w:ascii="宋体" w:hAnsi="宋体" w:cs="MS Mincho"/>
                <w:sz w:val="18"/>
                <w:szCs w:val="18"/>
              </w:rPr>
            </w:pPr>
            <w:r w:rsidRPr="00D5663B">
              <w:rPr>
                <w:rFonts w:ascii="MS Mincho" w:eastAsia="MS Mincho" w:hAnsi="MS Mincho" w:cs="MS Mincho"/>
                <w:sz w:val="18"/>
                <w:szCs w:val="18"/>
              </w:rPr>
              <w:t>全彩</w:t>
            </w:r>
            <w:r w:rsidRPr="00D5663B">
              <w:rPr>
                <w:rFonts w:ascii="宋体" w:hAnsi="宋体" w:cs="MS Mincho" w:hint="eastAsia"/>
                <w:sz w:val="18"/>
                <w:szCs w:val="18"/>
              </w:rPr>
              <w:t>LED</w:t>
            </w:r>
            <w:r w:rsidRPr="00D5663B">
              <w:rPr>
                <w:rFonts w:ascii="MS Mincho" w:eastAsia="MS Mincho" w:hAnsi="MS Mincho" w:cs="MS Mincho"/>
                <w:sz w:val="18"/>
                <w:szCs w:val="18"/>
              </w:rPr>
              <w:t>屏幕</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★1、像素</w:t>
            </w:r>
            <w:r w:rsidRPr="00D5663B">
              <w:rPr>
                <w:rFonts w:ascii="宋体" w:hAnsi="宋体" w:cs="Arial"/>
                <w:sz w:val="18"/>
                <w:szCs w:val="18"/>
              </w:rPr>
              <w:t>间</w:t>
            </w:r>
            <w:r w:rsidRPr="00D5663B">
              <w:rPr>
                <w:rFonts w:ascii="宋体" w:hAnsi="宋体" w:cs="Arial" w:hint="eastAsia"/>
                <w:sz w:val="18"/>
                <w:szCs w:val="18"/>
              </w:rPr>
              <w:t>距</w:t>
            </w:r>
            <w:r w:rsidRPr="00D5663B">
              <w:rPr>
                <w:rFonts w:ascii="宋体" w:hAnsi="宋体" w:cs="Arial"/>
                <w:sz w:val="18"/>
                <w:szCs w:val="18"/>
              </w:rPr>
              <w:t>≤</w:t>
            </w:r>
            <w:r w:rsidRPr="00D5663B">
              <w:rPr>
                <w:rFonts w:ascii="宋体" w:hAnsi="宋体" w:cs="Arial" w:hint="eastAsia"/>
                <w:sz w:val="18"/>
                <w:szCs w:val="18"/>
              </w:rPr>
              <w:t>1.58mm屏幕尺寸面</w:t>
            </w:r>
            <w:r w:rsidRPr="00D5663B">
              <w:rPr>
                <w:rFonts w:ascii="宋体" w:hAnsi="宋体" w:cs="Arial"/>
                <w:sz w:val="18"/>
                <w:szCs w:val="18"/>
              </w:rPr>
              <w:t>积</w:t>
            </w:r>
            <w:r w:rsidRPr="00D5663B">
              <w:rPr>
                <w:rFonts w:ascii="宋体" w:hAnsi="宋体" w:cs="Arial" w:hint="eastAsia"/>
                <w:sz w:val="18"/>
                <w:szCs w:val="18"/>
              </w:rPr>
              <w:t>不小于 8.3㎡，整屏尺寸</w:t>
            </w:r>
            <w:r w:rsidRPr="00D5663B">
              <w:rPr>
                <w:rFonts w:ascii="宋体" w:hAnsi="宋体" w:cs="Arial"/>
                <w:sz w:val="18"/>
                <w:szCs w:val="18"/>
              </w:rPr>
              <w:t>约</w:t>
            </w:r>
            <w:r w:rsidRPr="00D5663B">
              <w:rPr>
                <w:rFonts w:ascii="宋体" w:hAnsi="宋体" w:cs="Arial" w:hint="eastAsia"/>
                <w:sz w:val="18"/>
                <w:szCs w:val="18"/>
              </w:rPr>
              <w:t>4.32m</w:t>
            </w:r>
            <w:r w:rsidRPr="00D5663B">
              <w:rPr>
                <w:rFonts w:ascii="宋体" w:hAnsi="宋体" w:cs="Arial"/>
                <w:sz w:val="18"/>
                <w:szCs w:val="18"/>
              </w:rPr>
              <w:t>×</w:t>
            </w:r>
            <w:r w:rsidRPr="00D5663B">
              <w:rPr>
                <w:rFonts w:ascii="宋体" w:hAnsi="宋体" w:cs="Arial" w:hint="eastAsia"/>
                <w:sz w:val="18"/>
                <w:szCs w:val="18"/>
              </w:rPr>
              <w:t>1.92m，分辨率：2736点</w:t>
            </w:r>
            <w:r w:rsidRPr="00D5663B">
              <w:rPr>
                <w:rFonts w:ascii="宋体" w:hAnsi="宋体" w:cs="Arial"/>
                <w:sz w:val="18"/>
                <w:szCs w:val="18"/>
              </w:rPr>
              <w:t>×</w:t>
            </w:r>
            <w:r w:rsidRPr="00D5663B">
              <w:rPr>
                <w:rFonts w:ascii="宋体" w:hAnsi="宋体" w:cs="Arial" w:hint="eastAsia"/>
                <w:sz w:val="18"/>
                <w:szCs w:val="18"/>
              </w:rPr>
              <w:t>1216点；</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成像原理：LED主动发光, 采用像素结构 1R1G1B表贴三合一LED,像素密度不小于</w:t>
            </w:r>
            <w:r w:rsidRPr="00D5663B">
              <w:rPr>
                <w:rFonts w:ascii="宋体" w:hAnsi="宋体" w:cs="Arial" w:hint="eastAsia"/>
                <w:sz w:val="18"/>
                <w:szCs w:val="18"/>
              </w:rPr>
              <w:t>401111</w:t>
            </w:r>
            <w:r w:rsidRPr="00D5663B">
              <w:rPr>
                <w:rFonts w:ascii="宋体" w:hAnsi="宋体" w:cs="Arial"/>
                <w:sz w:val="18"/>
                <w:szCs w:val="18"/>
              </w:rPr>
              <w:t>点/㎡</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▲3、模</w:t>
            </w:r>
            <w:r w:rsidRPr="00D5663B">
              <w:rPr>
                <w:rFonts w:ascii="宋体" w:hAnsi="宋体" w:cs="Arial"/>
                <w:sz w:val="18"/>
                <w:szCs w:val="18"/>
              </w:rPr>
              <w:t>组</w:t>
            </w:r>
            <w:r w:rsidRPr="00D5663B">
              <w:rPr>
                <w:rFonts w:ascii="宋体" w:hAnsi="宋体" w:cs="Arial" w:hint="eastAsia"/>
                <w:sz w:val="18"/>
                <w:szCs w:val="18"/>
              </w:rPr>
              <w:t>、接收卡、控制板均采用硬</w:t>
            </w:r>
            <w:r w:rsidRPr="00D5663B">
              <w:rPr>
                <w:rFonts w:ascii="宋体" w:hAnsi="宋体" w:cs="Arial"/>
                <w:sz w:val="18"/>
                <w:szCs w:val="18"/>
              </w:rPr>
              <w:t>连</w:t>
            </w:r>
            <w:r w:rsidRPr="00D5663B">
              <w:rPr>
                <w:rFonts w:ascii="宋体" w:hAnsi="宋体" w:cs="Arial" w:hint="eastAsia"/>
                <w:sz w:val="18"/>
                <w:szCs w:val="18"/>
              </w:rPr>
              <w:t>接</w:t>
            </w:r>
            <w:r w:rsidRPr="00D5663B">
              <w:rPr>
                <w:rFonts w:ascii="宋体" w:hAnsi="宋体" w:cs="Arial"/>
                <w:sz w:val="18"/>
                <w:szCs w:val="18"/>
              </w:rPr>
              <w:t>设计</w:t>
            </w:r>
            <w:r w:rsidRPr="00D5663B">
              <w:rPr>
                <w:rFonts w:ascii="宋体" w:hAnsi="宋体" w:cs="Arial" w:hint="eastAsia"/>
                <w:sz w:val="18"/>
                <w:szCs w:val="18"/>
              </w:rPr>
              <w:t>，箱体内部无排</w:t>
            </w:r>
            <w:r w:rsidRPr="00D5663B">
              <w:rPr>
                <w:rFonts w:ascii="宋体" w:hAnsi="宋体" w:cs="Arial"/>
                <w:sz w:val="18"/>
                <w:szCs w:val="18"/>
              </w:rPr>
              <w:t>线</w:t>
            </w:r>
            <w:r w:rsidRPr="00D5663B">
              <w:rPr>
                <w:rFonts w:ascii="宋体" w:hAnsi="宋体" w:cs="Arial" w:hint="eastAsia"/>
                <w:sz w:val="18"/>
                <w:szCs w:val="18"/>
              </w:rPr>
              <w:t>、无</w:t>
            </w:r>
            <w:r w:rsidRPr="00D5663B">
              <w:rPr>
                <w:rFonts w:ascii="宋体" w:hAnsi="宋体" w:cs="Arial"/>
                <w:sz w:val="18"/>
                <w:szCs w:val="18"/>
              </w:rPr>
              <w:t>电</w:t>
            </w:r>
            <w:r w:rsidRPr="00D5663B">
              <w:rPr>
                <w:rFonts w:ascii="宋体" w:hAnsi="宋体" w:cs="Arial" w:hint="eastAsia"/>
                <w:sz w:val="18"/>
                <w:szCs w:val="18"/>
              </w:rPr>
              <w:t>源</w:t>
            </w:r>
            <w:r w:rsidRPr="00D5663B">
              <w:rPr>
                <w:rFonts w:ascii="宋体" w:hAnsi="宋体" w:cs="Arial"/>
                <w:sz w:val="18"/>
                <w:szCs w:val="18"/>
              </w:rPr>
              <w:t>线</w:t>
            </w:r>
            <w:r w:rsidRPr="00D5663B">
              <w:rPr>
                <w:rFonts w:ascii="宋体" w:hAnsi="宋体" w:cs="Arial" w:hint="eastAsia"/>
                <w:sz w:val="18"/>
                <w:szCs w:val="18"/>
              </w:rPr>
              <w:t>、支持</w:t>
            </w:r>
            <w:r w:rsidRPr="00D5663B">
              <w:rPr>
                <w:rFonts w:ascii="宋体" w:hAnsi="宋体" w:cs="Arial"/>
                <w:sz w:val="18"/>
                <w:szCs w:val="18"/>
              </w:rPr>
              <w:t>热</w:t>
            </w:r>
            <w:r w:rsidRPr="00D5663B">
              <w:rPr>
                <w:rFonts w:ascii="宋体" w:hAnsi="宋体" w:cs="Arial" w:hint="eastAsia"/>
                <w:sz w:val="18"/>
                <w:szCs w:val="18"/>
              </w:rPr>
              <w:t>插拔，箱体与箱体</w:t>
            </w:r>
            <w:r w:rsidRPr="00D5663B">
              <w:rPr>
                <w:rFonts w:ascii="宋体" w:hAnsi="宋体" w:cs="Arial"/>
                <w:sz w:val="18"/>
                <w:szCs w:val="18"/>
              </w:rPr>
              <w:t>间</w:t>
            </w:r>
            <w:r w:rsidRPr="00D5663B">
              <w:rPr>
                <w:rFonts w:ascii="宋体" w:hAnsi="宋体" w:cs="Arial" w:hint="eastAsia"/>
                <w:sz w:val="18"/>
                <w:szCs w:val="18"/>
              </w:rPr>
              <w:t>同</w:t>
            </w:r>
            <w:r w:rsidRPr="00D5663B">
              <w:rPr>
                <w:rFonts w:ascii="宋体" w:hAnsi="宋体" w:cs="Arial"/>
                <w:sz w:val="18"/>
                <w:szCs w:val="18"/>
              </w:rPr>
              <w:t>时</w:t>
            </w:r>
            <w:r w:rsidRPr="00D5663B">
              <w:rPr>
                <w:rFonts w:ascii="宋体" w:hAnsi="宋体" w:cs="Arial" w:hint="eastAsia"/>
                <w:sz w:val="18"/>
                <w:szCs w:val="18"/>
              </w:rPr>
              <w:t>支持无</w:t>
            </w:r>
            <w:r w:rsidRPr="00D5663B">
              <w:rPr>
                <w:rFonts w:ascii="宋体" w:hAnsi="宋体" w:cs="Arial"/>
                <w:sz w:val="18"/>
                <w:szCs w:val="18"/>
              </w:rPr>
              <w:t>连</w:t>
            </w:r>
            <w:r w:rsidRPr="00D5663B">
              <w:rPr>
                <w:rFonts w:ascii="宋体" w:hAnsi="宋体" w:cs="Arial" w:hint="eastAsia"/>
                <w:sz w:val="18"/>
                <w:szCs w:val="18"/>
              </w:rPr>
              <w:t>接</w:t>
            </w:r>
            <w:r w:rsidRPr="00D5663B">
              <w:rPr>
                <w:rFonts w:ascii="宋体" w:hAnsi="宋体" w:cs="Arial"/>
                <w:sz w:val="18"/>
                <w:szCs w:val="18"/>
              </w:rPr>
              <w:t>线</w:t>
            </w:r>
            <w:r w:rsidRPr="00D5663B">
              <w:rPr>
                <w:rFonts w:ascii="宋体" w:hAnsi="宋体" w:cs="Arial" w:hint="eastAsia"/>
                <w:sz w:val="18"/>
                <w:szCs w:val="18"/>
              </w:rPr>
              <w:t>和有</w:t>
            </w:r>
            <w:r w:rsidRPr="00D5663B">
              <w:rPr>
                <w:rFonts w:ascii="宋体" w:hAnsi="宋体" w:cs="Arial"/>
                <w:sz w:val="18"/>
                <w:szCs w:val="18"/>
              </w:rPr>
              <w:t>线连</w:t>
            </w:r>
            <w:r w:rsidRPr="00D5663B">
              <w:rPr>
                <w:rFonts w:ascii="宋体" w:hAnsi="宋体" w:cs="Arial" w:hint="eastAsia"/>
                <w:sz w:val="18"/>
                <w:szCs w:val="18"/>
              </w:rPr>
              <w:t>接；模</w:t>
            </w:r>
            <w:r w:rsidRPr="00D5663B">
              <w:rPr>
                <w:rFonts w:ascii="宋体" w:hAnsi="宋体" w:cs="Arial"/>
                <w:sz w:val="18"/>
                <w:szCs w:val="18"/>
              </w:rPr>
              <w:t>组</w:t>
            </w:r>
            <w:r w:rsidRPr="00D5663B">
              <w:rPr>
                <w:rFonts w:ascii="宋体" w:hAnsi="宋体" w:cs="Arial" w:hint="eastAsia"/>
                <w:sz w:val="18"/>
                <w:szCs w:val="18"/>
              </w:rPr>
              <w:t>、</w:t>
            </w:r>
            <w:r w:rsidRPr="00D5663B">
              <w:rPr>
                <w:rFonts w:ascii="宋体" w:hAnsi="宋体" w:cs="Arial"/>
                <w:sz w:val="18"/>
                <w:szCs w:val="18"/>
              </w:rPr>
              <w:t>电</w:t>
            </w:r>
            <w:r w:rsidRPr="00D5663B">
              <w:rPr>
                <w:rFonts w:ascii="宋体" w:hAnsi="宋体" w:cs="Arial" w:hint="eastAsia"/>
                <w:sz w:val="18"/>
                <w:szCs w:val="18"/>
              </w:rPr>
              <w:t>源、接收卡、HUB板的接插件采用</w:t>
            </w:r>
            <w:r w:rsidRPr="00D5663B">
              <w:rPr>
                <w:rFonts w:ascii="宋体" w:hAnsi="宋体" w:cs="Arial"/>
                <w:sz w:val="18"/>
                <w:szCs w:val="18"/>
              </w:rPr>
              <w:t>镀</w:t>
            </w:r>
            <w:r w:rsidRPr="00D5663B">
              <w:rPr>
                <w:rFonts w:ascii="宋体" w:hAnsi="宋体" w:cs="Arial" w:hint="eastAsia"/>
                <w:sz w:val="18"/>
                <w:szCs w:val="18"/>
              </w:rPr>
              <w:t>金</w:t>
            </w:r>
            <w:r w:rsidRPr="00D5663B">
              <w:rPr>
                <w:rFonts w:ascii="宋体" w:hAnsi="宋体" w:cs="Arial"/>
                <w:sz w:val="18"/>
                <w:szCs w:val="18"/>
              </w:rPr>
              <w:t>处</w:t>
            </w:r>
            <w:r w:rsidRPr="00D5663B">
              <w:rPr>
                <w:rFonts w:ascii="宋体" w:hAnsi="宋体" w:cs="Arial" w:hint="eastAsia"/>
                <w:sz w:val="18"/>
                <w:szCs w:val="18"/>
              </w:rPr>
              <w:t>理工</w:t>
            </w:r>
            <w:r w:rsidRPr="00D5663B">
              <w:rPr>
                <w:rFonts w:ascii="宋体" w:hAnsi="宋体" w:cs="Arial"/>
                <w:sz w:val="18"/>
                <w:szCs w:val="18"/>
              </w:rPr>
              <w:t>艺</w:t>
            </w:r>
            <w:r w:rsidRPr="00D5663B">
              <w:rPr>
                <w:rFonts w:ascii="宋体" w:hAnsi="宋体" w:cs="Arial" w:hint="eastAsia"/>
                <w:sz w:val="18"/>
                <w:szCs w:val="18"/>
              </w:rPr>
              <w:t>；</w:t>
            </w:r>
            <w:r w:rsidRPr="00D5663B">
              <w:rPr>
                <w:rFonts w:ascii="宋体" w:hAnsi="宋体" w:cs="Arial"/>
                <w:sz w:val="18"/>
                <w:szCs w:val="18"/>
              </w:rPr>
              <w:t>单</w:t>
            </w:r>
            <w:r w:rsidRPr="00D5663B">
              <w:rPr>
                <w:rFonts w:ascii="宋体" w:hAnsi="宋体" w:cs="Arial" w:hint="eastAsia"/>
                <w:sz w:val="18"/>
                <w:szCs w:val="18"/>
              </w:rPr>
              <w:t>个LED面板</w:t>
            </w:r>
            <w:r w:rsidRPr="00D5663B">
              <w:rPr>
                <w:rFonts w:ascii="宋体" w:hAnsi="宋体" w:cs="Arial"/>
                <w:sz w:val="18"/>
                <w:szCs w:val="18"/>
              </w:rPr>
              <w:t>设计</w:t>
            </w:r>
            <w:r w:rsidRPr="00D5663B">
              <w:rPr>
                <w:rFonts w:ascii="宋体" w:hAnsi="宋体" w:cs="Arial" w:hint="eastAsia"/>
                <w:sz w:val="18"/>
                <w:szCs w:val="18"/>
              </w:rPr>
              <w:t>按共阴原理</w:t>
            </w:r>
            <w:r w:rsidRPr="00D5663B">
              <w:rPr>
                <w:rFonts w:ascii="宋体" w:hAnsi="宋体" w:cs="Arial"/>
                <w:sz w:val="18"/>
                <w:szCs w:val="18"/>
              </w:rPr>
              <w:t>设计</w:t>
            </w:r>
            <w:r w:rsidRPr="00D5663B">
              <w:rPr>
                <w:rFonts w:ascii="宋体" w:hAnsi="宋体" w:cs="Arial" w:hint="eastAsia"/>
                <w:sz w:val="18"/>
                <w:szCs w:val="18"/>
              </w:rPr>
              <w:t>；（</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单</w:t>
            </w:r>
            <w:r w:rsidRPr="00D5663B">
              <w:rPr>
                <w:rFonts w:ascii="宋体" w:hAnsi="宋体" w:cs="Arial" w:hint="eastAsia"/>
                <w:sz w:val="18"/>
                <w:szCs w:val="18"/>
              </w:rPr>
              <w:t>模</w:t>
            </w:r>
            <w:r w:rsidRPr="00D5663B">
              <w:rPr>
                <w:rFonts w:ascii="宋体" w:hAnsi="宋体" w:cs="Arial"/>
                <w:sz w:val="18"/>
                <w:szCs w:val="18"/>
              </w:rPr>
              <w:t>块</w:t>
            </w:r>
            <w:r w:rsidRPr="00D5663B">
              <w:rPr>
                <w:rFonts w:ascii="宋体" w:hAnsi="宋体" w:cs="Arial" w:hint="eastAsia"/>
                <w:sz w:val="18"/>
                <w:szCs w:val="18"/>
              </w:rPr>
              <w:t>可支持温度、</w:t>
            </w:r>
            <w:r w:rsidRPr="00D5663B">
              <w:rPr>
                <w:rFonts w:ascii="宋体" w:hAnsi="宋体" w:cs="Arial"/>
                <w:sz w:val="18"/>
                <w:szCs w:val="18"/>
              </w:rPr>
              <w:t>电压</w:t>
            </w:r>
            <w:r w:rsidRPr="00D5663B">
              <w:rPr>
                <w:rFonts w:ascii="宋体" w:hAnsi="宋体" w:cs="Arial" w:hint="eastAsia"/>
                <w:sz w:val="18"/>
                <w:szCs w:val="18"/>
              </w:rPr>
              <w:t>、通</w:t>
            </w:r>
            <w:r w:rsidRPr="00D5663B">
              <w:rPr>
                <w:rFonts w:ascii="宋体" w:hAnsi="宋体" w:cs="Arial"/>
                <w:sz w:val="18"/>
                <w:szCs w:val="18"/>
              </w:rPr>
              <w:t>讯</w:t>
            </w:r>
            <w:r w:rsidRPr="00D5663B">
              <w:rPr>
                <w:rFonts w:ascii="宋体" w:hAnsi="宋体" w:cs="Arial" w:hint="eastAsia"/>
                <w:sz w:val="18"/>
                <w:szCs w:val="18"/>
              </w:rPr>
              <w:t>等方面</w:t>
            </w:r>
            <w:r w:rsidRPr="00D5663B">
              <w:rPr>
                <w:rFonts w:ascii="宋体" w:hAnsi="宋体" w:cs="Arial"/>
                <w:sz w:val="18"/>
                <w:szCs w:val="18"/>
              </w:rPr>
              <w:t>检测</w:t>
            </w:r>
            <w:r w:rsidRPr="00D5663B">
              <w:rPr>
                <w:rFonts w:ascii="宋体" w:hAnsi="宋体" w:cs="Arial" w:hint="eastAsia"/>
                <w:sz w:val="18"/>
                <w:szCs w:val="18"/>
              </w:rPr>
              <w:t>，可</w:t>
            </w:r>
            <w:r w:rsidRPr="00D5663B">
              <w:rPr>
                <w:rFonts w:ascii="宋体" w:hAnsi="宋体" w:cs="Arial"/>
                <w:sz w:val="18"/>
                <w:szCs w:val="18"/>
              </w:rPr>
              <w:t>实现远</w:t>
            </w:r>
            <w:r w:rsidRPr="00D5663B">
              <w:rPr>
                <w:rFonts w:ascii="宋体" w:hAnsi="宋体" w:cs="Arial" w:hint="eastAsia"/>
                <w:sz w:val="18"/>
                <w:szCs w:val="18"/>
              </w:rPr>
              <w:t>程</w:t>
            </w:r>
            <w:r w:rsidRPr="00D5663B">
              <w:rPr>
                <w:rFonts w:ascii="宋体" w:hAnsi="宋体" w:cs="Arial"/>
                <w:sz w:val="18"/>
                <w:szCs w:val="18"/>
              </w:rPr>
              <w:t>监</w:t>
            </w:r>
            <w:r w:rsidRPr="00D5663B">
              <w:rPr>
                <w:rFonts w:ascii="宋体" w:hAnsi="宋体" w:cs="Arial" w:hint="eastAsia"/>
                <w:sz w:val="18"/>
                <w:szCs w:val="18"/>
              </w:rPr>
              <w:t>督控制，</w:t>
            </w:r>
            <w:r w:rsidRPr="00D5663B">
              <w:rPr>
                <w:rFonts w:ascii="宋体" w:hAnsi="宋体" w:cs="Arial"/>
                <w:sz w:val="18"/>
                <w:szCs w:val="18"/>
              </w:rPr>
              <w:t>对</w:t>
            </w:r>
            <w:r w:rsidRPr="00D5663B">
              <w:rPr>
                <w:rFonts w:ascii="宋体" w:hAnsi="宋体" w:cs="Arial" w:hint="eastAsia"/>
                <w:sz w:val="18"/>
                <w:szCs w:val="18"/>
              </w:rPr>
              <w:t>可能</w:t>
            </w:r>
            <w:r w:rsidRPr="00D5663B">
              <w:rPr>
                <w:rFonts w:ascii="宋体" w:hAnsi="宋体" w:cs="Arial"/>
                <w:sz w:val="18"/>
                <w:szCs w:val="18"/>
              </w:rPr>
              <w:t>发</w:t>
            </w:r>
            <w:r w:rsidRPr="00D5663B">
              <w:rPr>
                <w:rFonts w:ascii="宋体" w:hAnsi="宋体" w:cs="Arial" w:hint="eastAsia"/>
                <w:sz w:val="18"/>
                <w:szCs w:val="18"/>
              </w:rPr>
              <w:t>生的潜在故障</w:t>
            </w:r>
            <w:r w:rsidRPr="00D5663B">
              <w:rPr>
                <w:rFonts w:ascii="宋体" w:hAnsi="宋体" w:cs="Arial"/>
                <w:sz w:val="18"/>
                <w:szCs w:val="18"/>
              </w:rPr>
              <w:t>记录</w:t>
            </w:r>
            <w:r w:rsidRPr="00D5663B">
              <w:rPr>
                <w:rFonts w:ascii="宋体" w:hAnsi="宋体" w:cs="Arial" w:hint="eastAsia"/>
                <w:sz w:val="18"/>
                <w:szCs w:val="18"/>
              </w:rPr>
              <w:t>日志，并向操作</w:t>
            </w:r>
            <w:r w:rsidRPr="00D5663B">
              <w:rPr>
                <w:rFonts w:ascii="宋体" w:hAnsi="宋体" w:cs="Arial"/>
                <w:sz w:val="18"/>
                <w:szCs w:val="18"/>
              </w:rPr>
              <w:t>员发</w:t>
            </w:r>
            <w:r w:rsidRPr="00D5663B">
              <w:rPr>
                <w:rFonts w:ascii="宋体" w:hAnsi="宋体" w:cs="Arial" w:hint="eastAsia"/>
                <w:sz w:val="18"/>
                <w:szCs w:val="18"/>
              </w:rPr>
              <w:t>出警</w:t>
            </w:r>
            <w:r w:rsidRPr="00D5663B">
              <w:rPr>
                <w:rFonts w:ascii="宋体" w:hAnsi="宋体" w:cs="Arial"/>
                <w:sz w:val="18"/>
                <w:szCs w:val="18"/>
              </w:rPr>
              <w:t>报</w:t>
            </w:r>
            <w:r w:rsidRPr="00D5663B">
              <w:rPr>
                <w:rFonts w:ascii="宋体" w:hAnsi="宋体" w:cs="Arial" w:hint="eastAsia"/>
                <w:sz w:val="18"/>
                <w:szCs w:val="18"/>
              </w:rPr>
              <w:t>信号；模</w:t>
            </w:r>
            <w:r w:rsidRPr="00D5663B">
              <w:rPr>
                <w:rFonts w:ascii="宋体" w:hAnsi="宋体" w:cs="Arial"/>
                <w:sz w:val="18"/>
                <w:szCs w:val="18"/>
              </w:rPr>
              <w:t>组</w:t>
            </w:r>
            <w:r w:rsidRPr="00D5663B">
              <w:rPr>
                <w:rFonts w:ascii="宋体" w:hAnsi="宋体" w:cs="Arial" w:hint="eastAsia"/>
                <w:sz w:val="18"/>
                <w:szCs w:val="18"/>
              </w:rPr>
              <w:t>具有Flash存</w:t>
            </w:r>
            <w:r w:rsidRPr="00D5663B">
              <w:rPr>
                <w:rFonts w:ascii="宋体" w:hAnsi="宋体" w:cs="Arial"/>
                <w:sz w:val="18"/>
                <w:szCs w:val="18"/>
              </w:rPr>
              <w:t>储</w:t>
            </w:r>
            <w:r w:rsidRPr="00D5663B">
              <w:rPr>
                <w:rFonts w:ascii="宋体" w:hAnsi="宋体" w:cs="Arial" w:hint="eastAsia"/>
                <w:sz w:val="18"/>
                <w:szCs w:val="18"/>
              </w:rPr>
              <w:t>芯片，</w:t>
            </w:r>
            <w:r w:rsidRPr="00D5663B">
              <w:rPr>
                <w:rFonts w:ascii="宋体" w:hAnsi="宋体" w:cs="Arial"/>
                <w:sz w:val="18"/>
                <w:szCs w:val="18"/>
              </w:rPr>
              <w:t>单</w:t>
            </w:r>
            <w:r w:rsidRPr="00D5663B">
              <w:rPr>
                <w:rFonts w:ascii="宋体" w:hAnsi="宋体" w:cs="Arial" w:hint="eastAsia"/>
                <w:sz w:val="18"/>
                <w:szCs w:val="18"/>
              </w:rPr>
              <w:t>模</w:t>
            </w:r>
            <w:r w:rsidRPr="00D5663B">
              <w:rPr>
                <w:rFonts w:ascii="宋体" w:hAnsi="宋体" w:cs="Arial"/>
                <w:sz w:val="18"/>
                <w:szCs w:val="18"/>
              </w:rPr>
              <w:t>组</w:t>
            </w:r>
            <w:r w:rsidRPr="00D5663B">
              <w:rPr>
                <w:rFonts w:ascii="宋体" w:hAnsi="宋体" w:cs="Arial" w:hint="eastAsia"/>
                <w:sz w:val="18"/>
                <w:szCs w:val="18"/>
              </w:rPr>
              <w:t>具有数据存</w:t>
            </w:r>
            <w:r w:rsidRPr="00D5663B">
              <w:rPr>
                <w:rFonts w:ascii="宋体" w:hAnsi="宋体" w:cs="Arial"/>
                <w:sz w:val="18"/>
                <w:szCs w:val="18"/>
              </w:rPr>
              <w:t>储</w:t>
            </w:r>
            <w:r w:rsidRPr="00D5663B">
              <w:rPr>
                <w:rFonts w:ascii="宋体" w:hAnsi="宋体" w:cs="Arial" w:hint="eastAsia"/>
                <w:sz w:val="18"/>
                <w:szCs w:val="18"/>
              </w:rPr>
              <w:t>、校正数据自</w:t>
            </w:r>
            <w:r w:rsidRPr="00D5663B">
              <w:rPr>
                <w:rFonts w:ascii="宋体" w:hAnsi="宋体" w:cs="Arial"/>
                <w:sz w:val="18"/>
                <w:szCs w:val="18"/>
              </w:rPr>
              <w:t>动</w:t>
            </w:r>
            <w:r w:rsidRPr="00D5663B">
              <w:rPr>
                <w:rFonts w:ascii="宋体" w:hAnsi="宋体" w:cs="Arial" w:hint="eastAsia"/>
                <w:sz w:val="18"/>
                <w:szCs w:val="18"/>
              </w:rPr>
              <w:t>回</w:t>
            </w:r>
            <w:r w:rsidRPr="00D5663B">
              <w:rPr>
                <w:rFonts w:ascii="宋体" w:hAnsi="宋体" w:cs="Arial"/>
                <w:sz w:val="18"/>
                <w:szCs w:val="18"/>
              </w:rPr>
              <w:t>读</w:t>
            </w:r>
            <w:r w:rsidRPr="00D5663B">
              <w:rPr>
                <w:rFonts w:ascii="宋体" w:hAnsi="宋体" w:cs="Arial" w:hint="eastAsia"/>
                <w:sz w:val="18"/>
                <w:szCs w:val="18"/>
              </w:rPr>
              <w:t>功能，模</w:t>
            </w:r>
            <w:r w:rsidRPr="00D5663B">
              <w:rPr>
                <w:rFonts w:ascii="宋体" w:hAnsi="宋体" w:cs="Arial"/>
                <w:sz w:val="18"/>
                <w:szCs w:val="18"/>
              </w:rPr>
              <w:t>组</w:t>
            </w:r>
            <w:r w:rsidRPr="00D5663B">
              <w:rPr>
                <w:rFonts w:ascii="宋体" w:hAnsi="宋体" w:cs="Arial" w:hint="eastAsia"/>
                <w:sz w:val="18"/>
                <w:szCs w:val="18"/>
              </w:rPr>
              <w:t>更</w:t>
            </w:r>
            <w:r w:rsidRPr="00D5663B">
              <w:rPr>
                <w:rFonts w:ascii="宋体" w:hAnsi="宋体" w:cs="Arial"/>
                <w:sz w:val="18"/>
                <w:szCs w:val="18"/>
              </w:rPr>
              <w:t>换时</w:t>
            </w:r>
            <w:r w:rsidRPr="00D5663B">
              <w:rPr>
                <w:rFonts w:ascii="宋体" w:hAnsi="宋体" w:cs="Arial" w:hint="eastAsia"/>
                <w:sz w:val="18"/>
                <w:szCs w:val="18"/>
              </w:rPr>
              <w:t>支持自</w:t>
            </w:r>
            <w:r w:rsidRPr="00D5663B">
              <w:rPr>
                <w:rFonts w:ascii="宋体" w:hAnsi="宋体" w:cs="Arial"/>
                <w:sz w:val="18"/>
                <w:szCs w:val="18"/>
              </w:rPr>
              <w:t>动</w:t>
            </w:r>
            <w:r w:rsidRPr="00D5663B">
              <w:rPr>
                <w:rFonts w:ascii="宋体" w:hAnsi="宋体" w:cs="Arial" w:hint="eastAsia"/>
                <w:sz w:val="18"/>
                <w:szCs w:val="18"/>
              </w:rPr>
              <w:t>校正，无需重</w:t>
            </w:r>
            <w:r w:rsidRPr="00D5663B">
              <w:rPr>
                <w:rFonts w:ascii="宋体" w:hAnsi="宋体" w:cs="Arial"/>
                <w:sz w:val="18"/>
                <w:szCs w:val="18"/>
              </w:rPr>
              <w:t>发</w:t>
            </w:r>
            <w:r w:rsidRPr="00D5663B">
              <w:rPr>
                <w:rFonts w:ascii="宋体" w:hAnsi="宋体" w:cs="Arial" w:hint="eastAsia"/>
                <w:sz w:val="18"/>
                <w:szCs w:val="18"/>
              </w:rPr>
              <w:t>校正系数；（</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▲5、具有黑屏、部分黑屏</w:t>
            </w:r>
            <w:r w:rsidRPr="00D5663B">
              <w:rPr>
                <w:rFonts w:ascii="宋体" w:hAnsi="宋体" w:cs="Arial"/>
                <w:sz w:val="18"/>
                <w:szCs w:val="18"/>
              </w:rPr>
              <w:t>节</w:t>
            </w:r>
            <w:r w:rsidRPr="00D5663B">
              <w:rPr>
                <w:rFonts w:ascii="宋体" w:hAnsi="宋体" w:cs="Arial" w:hint="eastAsia"/>
                <w:sz w:val="18"/>
                <w:szCs w:val="18"/>
              </w:rPr>
              <w:t>能功能，使用</w:t>
            </w:r>
            <w:r w:rsidRPr="00D5663B">
              <w:rPr>
                <w:rFonts w:ascii="宋体" w:hAnsi="宋体" w:cs="Arial"/>
                <w:sz w:val="18"/>
                <w:szCs w:val="18"/>
              </w:rPr>
              <w:t>过</w:t>
            </w:r>
            <w:r w:rsidRPr="00D5663B">
              <w:rPr>
                <w:rFonts w:ascii="宋体" w:hAnsi="宋体" w:cs="Arial" w:hint="eastAsia"/>
                <w:sz w:val="18"/>
                <w:szCs w:val="18"/>
              </w:rPr>
              <w:t>程中自</w:t>
            </w:r>
            <w:r w:rsidRPr="00D5663B">
              <w:rPr>
                <w:rFonts w:ascii="宋体" w:hAnsi="宋体" w:cs="Arial"/>
                <w:sz w:val="18"/>
                <w:szCs w:val="18"/>
              </w:rPr>
              <w:t>动</w:t>
            </w:r>
            <w:r w:rsidRPr="00D5663B">
              <w:rPr>
                <w:rFonts w:ascii="宋体" w:hAnsi="宋体" w:cs="Arial" w:hint="eastAsia"/>
                <w:sz w:val="18"/>
                <w:szCs w:val="18"/>
              </w:rPr>
              <w:t>开启</w:t>
            </w:r>
            <w:r w:rsidRPr="00D5663B">
              <w:rPr>
                <w:rFonts w:ascii="宋体" w:hAnsi="宋体" w:cs="Arial"/>
                <w:sz w:val="18"/>
                <w:szCs w:val="18"/>
              </w:rPr>
              <w:t>动态节</w:t>
            </w:r>
            <w:r w:rsidRPr="00D5663B">
              <w:rPr>
                <w:rFonts w:ascii="宋体" w:hAnsi="宋体" w:cs="Arial" w:hint="eastAsia"/>
                <w:sz w:val="18"/>
                <w:szCs w:val="18"/>
              </w:rPr>
              <w:t>能模式，达到高效</w:t>
            </w:r>
            <w:r w:rsidRPr="00D5663B">
              <w:rPr>
                <w:rFonts w:ascii="宋体" w:hAnsi="宋体" w:cs="Arial"/>
                <w:sz w:val="18"/>
                <w:szCs w:val="18"/>
              </w:rPr>
              <w:t>节</w:t>
            </w:r>
            <w:r w:rsidRPr="00D5663B">
              <w:rPr>
                <w:rFonts w:ascii="宋体" w:hAnsi="宋体" w:cs="Arial" w:hint="eastAsia"/>
                <w:sz w:val="18"/>
                <w:szCs w:val="18"/>
              </w:rPr>
              <w:t>能省</w:t>
            </w:r>
            <w:r w:rsidRPr="00D5663B">
              <w:rPr>
                <w:rFonts w:ascii="宋体" w:hAnsi="宋体" w:cs="Arial"/>
                <w:sz w:val="18"/>
                <w:szCs w:val="18"/>
              </w:rPr>
              <w:t>电</w:t>
            </w:r>
            <w:r w:rsidRPr="00D5663B">
              <w:rPr>
                <w:rFonts w:ascii="宋体" w:hAnsi="宋体" w:cs="Arial" w:hint="eastAsia"/>
                <w:sz w:val="18"/>
                <w:szCs w:val="18"/>
              </w:rPr>
              <w:t>；（</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▲6、具</w:t>
            </w:r>
            <w:r w:rsidRPr="00D5663B">
              <w:rPr>
                <w:rFonts w:ascii="宋体" w:hAnsi="宋体" w:cs="Arial"/>
                <w:sz w:val="18"/>
                <w:szCs w:val="18"/>
              </w:rPr>
              <w:t>备</w:t>
            </w:r>
            <w:r w:rsidRPr="00D5663B">
              <w:rPr>
                <w:rFonts w:ascii="宋体" w:hAnsi="宋体" w:cs="Arial" w:hint="eastAsia"/>
                <w:sz w:val="18"/>
                <w:szCs w:val="18"/>
              </w:rPr>
              <w:t>除湿</w:t>
            </w:r>
            <w:r w:rsidRPr="00D5663B">
              <w:rPr>
                <w:rFonts w:ascii="宋体" w:hAnsi="宋体" w:cs="Arial"/>
                <w:sz w:val="18"/>
                <w:szCs w:val="18"/>
              </w:rPr>
              <w:t>设计</w:t>
            </w:r>
            <w:r w:rsidRPr="00D5663B">
              <w:rPr>
                <w:rFonts w:ascii="宋体" w:hAnsi="宋体" w:cs="Arial" w:hint="eastAsia"/>
                <w:sz w:val="18"/>
                <w:szCs w:val="18"/>
              </w:rPr>
              <w:t>，屏体</w:t>
            </w:r>
            <w:r w:rsidRPr="00D5663B">
              <w:rPr>
                <w:rFonts w:ascii="宋体" w:hAnsi="宋体" w:cs="Arial"/>
                <w:sz w:val="18"/>
                <w:szCs w:val="18"/>
              </w:rPr>
              <w:t>长时间</w:t>
            </w:r>
            <w:r w:rsidRPr="00D5663B">
              <w:rPr>
                <w:rFonts w:ascii="宋体" w:hAnsi="宋体" w:cs="Arial" w:hint="eastAsia"/>
                <w:sz w:val="18"/>
                <w:szCs w:val="18"/>
              </w:rPr>
              <w:t>没有使用，屏体自</w:t>
            </w:r>
            <w:r w:rsidRPr="00D5663B">
              <w:rPr>
                <w:rFonts w:ascii="宋体" w:hAnsi="宋体" w:cs="Arial"/>
                <w:sz w:val="18"/>
                <w:szCs w:val="18"/>
              </w:rPr>
              <w:t>动</w:t>
            </w:r>
            <w:r w:rsidRPr="00D5663B">
              <w:rPr>
                <w:rFonts w:ascii="宋体" w:hAnsi="宋体" w:cs="Arial" w:hint="eastAsia"/>
                <w:sz w:val="18"/>
                <w:szCs w:val="18"/>
              </w:rPr>
              <w:t>切入除湿模式；（</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▲7、箱体材</w:t>
            </w:r>
            <w:r w:rsidRPr="00D5663B">
              <w:rPr>
                <w:rFonts w:ascii="宋体" w:hAnsi="宋体" w:cs="Arial"/>
                <w:sz w:val="18"/>
                <w:szCs w:val="18"/>
              </w:rPr>
              <w:t>质为压铸铝</w:t>
            </w:r>
            <w:r w:rsidRPr="00D5663B">
              <w:rPr>
                <w:rFonts w:ascii="宋体" w:hAnsi="宋体" w:cs="Arial" w:hint="eastAsia"/>
                <w:sz w:val="18"/>
                <w:szCs w:val="18"/>
              </w:rPr>
              <w:t>材</w:t>
            </w:r>
            <w:r w:rsidRPr="00D5663B">
              <w:rPr>
                <w:rFonts w:ascii="宋体" w:hAnsi="宋体" w:cs="Arial"/>
                <w:sz w:val="18"/>
                <w:szCs w:val="18"/>
              </w:rPr>
              <w:t>质</w:t>
            </w:r>
            <w:r w:rsidRPr="00D5663B">
              <w:rPr>
                <w:rFonts w:ascii="宋体" w:hAnsi="宋体" w:cs="Arial" w:hint="eastAsia"/>
                <w:sz w:val="18"/>
                <w:szCs w:val="18"/>
              </w:rPr>
              <w:t>，均</w:t>
            </w:r>
            <w:r w:rsidRPr="00D5663B">
              <w:rPr>
                <w:rFonts w:ascii="宋体" w:hAnsi="宋体" w:cs="Arial"/>
                <w:sz w:val="18"/>
                <w:szCs w:val="18"/>
              </w:rPr>
              <w:t>为</w:t>
            </w:r>
            <w:r w:rsidRPr="00D5663B">
              <w:rPr>
                <w:rFonts w:ascii="宋体" w:hAnsi="宋体" w:cs="Arial" w:hint="eastAsia"/>
                <w:sz w:val="18"/>
                <w:szCs w:val="18"/>
              </w:rPr>
              <w:t>一次性整体</w:t>
            </w:r>
            <w:r w:rsidRPr="00D5663B">
              <w:rPr>
                <w:rFonts w:ascii="宋体" w:hAnsi="宋体" w:cs="Arial"/>
                <w:sz w:val="18"/>
                <w:szCs w:val="18"/>
              </w:rPr>
              <w:t>压铸</w:t>
            </w:r>
            <w:r w:rsidRPr="00D5663B">
              <w:rPr>
                <w:rFonts w:ascii="宋体" w:hAnsi="宋体" w:cs="Arial" w:hint="eastAsia"/>
                <w:sz w:val="18"/>
                <w:szCs w:val="18"/>
              </w:rPr>
              <w:t>成型，采用高精度CNC加工技</w:t>
            </w:r>
            <w:r w:rsidRPr="00D5663B">
              <w:rPr>
                <w:rFonts w:ascii="宋体" w:hAnsi="宋体" w:cs="Arial"/>
                <w:sz w:val="18"/>
                <w:szCs w:val="18"/>
              </w:rPr>
              <w:t>术</w:t>
            </w:r>
            <w:r w:rsidRPr="00D5663B">
              <w:rPr>
                <w:rFonts w:ascii="宋体" w:hAnsi="宋体" w:cs="Arial" w:hint="eastAsia"/>
                <w:sz w:val="18"/>
                <w:szCs w:val="18"/>
              </w:rPr>
              <w:t>，背板托架与后盖均</w:t>
            </w:r>
            <w:r w:rsidRPr="00D5663B">
              <w:rPr>
                <w:rFonts w:ascii="宋体" w:hAnsi="宋体" w:cs="Arial"/>
                <w:sz w:val="18"/>
                <w:szCs w:val="18"/>
              </w:rPr>
              <w:t>为压铸铝</w:t>
            </w:r>
            <w:r w:rsidRPr="00D5663B">
              <w:rPr>
                <w:rFonts w:ascii="宋体" w:hAnsi="宋体" w:cs="Arial" w:hint="eastAsia"/>
                <w:sz w:val="18"/>
                <w:szCs w:val="18"/>
              </w:rPr>
              <w:t>材</w:t>
            </w:r>
            <w:r w:rsidRPr="00D5663B">
              <w:rPr>
                <w:rFonts w:ascii="宋体" w:hAnsi="宋体" w:cs="Arial"/>
                <w:sz w:val="18"/>
                <w:szCs w:val="18"/>
              </w:rPr>
              <w:t>质</w:t>
            </w:r>
            <w:r w:rsidRPr="00D5663B">
              <w:rPr>
                <w:rFonts w:ascii="宋体" w:hAnsi="宋体" w:cs="Arial" w:hint="eastAsia"/>
                <w:sz w:val="18"/>
                <w:szCs w:val="18"/>
              </w:rPr>
              <w:t>，无</w:t>
            </w:r>
            <w:r w:rsidRPr="00D5663B">
              <w:rPr>
                <w:rFonts w:ascii="宋体" w:hAnsi="宋体" w:cs="Arial"/>
                <w:sz w:val="18"/>
                <w:szCs w:val="18"/>
              </w:rPr>
              <w:t>风</w:t>
            </w:r>
            <w:r w:rsidRPr="00D5663B">
              <w:rPr>
                <w:rFonts w:ascii="宋体" w:hAnsi="宋体" w:cs="Arial" w:hint="eastAsia"/>
                <w:sz w:val="18"/>
                <w:szCs w:val="18"/>
              </w:rPr>
              <w:t>扇、无散</w:t>
            </w:r>
            <w:r w:rsidRPr="00D5663B">
              <w:rPr>
                <w:rFonts w:ascii="宋体" w:hAnsi="宋体" w:cs="Arial"/>
                <w:sz w:val="18"/>
                <w:szCs w:val="18"/>
              </w:rPr>
              <w:t>热</w:t>
            </w:r>
            <w:r w:rsidRPr="00D5663B">
              <w:rPr>
                <w:rFonts w:ascii="宋体" w:hAnsi="宋体" w:cs="Arial" w:hint="eastAsia"/>
                <w:sz w:val="18"/>
                <w:szCs w:val="18"/>
              </w:rPr>
              <w:t>孔、防</w:t>
            </w:r>
            <w:r w:rsidRPr="00D5663B">
              <w:rPr>
                <w:rFonts w:ascii="宋体" w:hAnsi="宋体" w:cs="Arial"/>
                <w:sz w:val="18"/>
                <w:szCs w:val="18"/>
              </w:rPr>
              <w:t>尘</w:t>
            </w:r>
            <w:r w:rsidRPr="00D5663B">
              <w:rPr>
                <w:rFonts w:ascii="宋体" w:hAnsi="宋体" w:cs="Arial" w:hint="eastAsia"/>
                <w:sz w:val="18"/>
                <w:szCs w:val="18"/>
              </w:rPr>
              <w:t>、超静音</w:t>
            </w:r>
            <w:r w:rsidRPr="00D5663B">
              <w:rPr>
                <w:rFonts w:ascii="宋体" w:hAnsi="宋体" w:cs="Arial"/>
                <w:sz w:val="18"/>
                <w:szCs w:val="18"/>
              </w:rPr>
              <w:t>设计</w:t>
            </w:r>
            <w:r w:rsidRPr="00D5663B">
              <w:rPr>
                <w:rFonts w:ascii="宋体" w:hAnsi="宋体" w:cs="Arial" w:hint="eastAsia"/>
                <w:sz w:val="18"/>
                <w:szCs w:val="18"/>
              </w:rPr>
              <w:t>；</w:t>
            </w:r>
            <w:r w:rsidRPr="00D5663B">
              <w:rPr>
                <w:rFonts w:ascii="宋体" w:hAnsi="宋体" w:cs="Arial"/>
                <w:sz w:val="18"/>
                <w:szCs w:val="18"/>
              </w:rPr>
              <w:t>单</w:t>
            </w:r>
            <w:r w:rsidRPr="00D5663B">
              <w:rPr>
                <w:rFonts w:ascii="宋体" w:hAnsi="宋体" w:cs="Arial" w:hint="eastAsia"/>
                <w:sz w:val="18"/>
                <w:szCs w:val="18"/>
              </w:rPr>
              <w:t>个模</w:t>
            </w:r>
            <w:r w:rsidRPr="00D5663B">
              <w:rPr>
                <w:rFonts w:ascii="宋体" w:hAnsi="宋体" w:cs="Arial"/>
                <w:sz w:val="18"/>
                <w:szCs w:val="18"/>
              </w:rPr>
              <w:t>组</w:t>
            </w:r>
            <w:r w:rsidRPr="00D5663B">
              <w:rPr>
                <w:rFonts w:ascii="宋体" w:hAnsi="宋体" w:cs="Arial" w:hint="eastAsia"/>
                <w:sz w:val="18"/>
                <w:szCs w:val="18"/>
              </w:rPr>
              <w:t>采用</w:t>
            </w:r>
            <w:r w:rsidRPr="00D5663B">
              <w:rPr>
                <w:rFonts w:ascii="宋体" w:hAnsi="宋体" w:cs="Arial"/>
                <w:sz w:val="18"/>
                <w:szCs w:val="18"/>
              </w:rPr>
              <w:t>镀</w:t>
            </w:r>
            <w:r w:rsidRPr="00D5663B">
              <w:rPr>
                <w:rFonts w:ascii="宋体" w:hAnsi="宋体" w:cs="Arial" w:hint="eastAsia"/>
                <w:sz w:val="18"/>
                <w:szCs w:val="18"/>
              </w:rPr>
              <w:t>膜技</w:t>
            </w:r>
            <w:r w:rsidRPr="00D5663B">
              <w:rPr>
                <w:rFonts w:ascii="宋体" w:hAnsi="宋体" w:cs="Arial"/>
                <w:sz w:val="18"/>
                <w:szCs w:val="18"/>
              </w:rPr>
              <w:t>术</w:t>
            </w:r>
            <w:r w:rsidRPr="00D5663B">
              <w:rPr>
                <w:rFonts w:ascii="宋体" w:hAnsi="宋体" w:cs="Arial" w:hint="eastAsia"/>
                <w:sz w:val="18"/>
                <w:szCs w:val="18"/>
              </w:rPr>
              <w:t>，具有防水、防</w:t>
            </w:r>
            <w:r w:rsidRPr="00D5663B">
              <w:rPr>
                <w:rFonts w:ascii="宋体" w:hAnsi="宋体" w:cs="Arial"/>
                <w:sz w:val="18"/>
                <w:szCs w:val="18"/>
              </w:rPr>
              <w:t>尘</w:t>
            </w:r>
            <w:r w:rsidRPr="00D5663B">
              <w:rPr>
                <w:rFonts w:ascii="宋体" w:hAnsi="宋体" w:cs="Arial" w:hint="eastAsia"/>
                <w:sz w:val="18"/>
                <w:szCs w:val="18"/>
              </w:rPr>
              <w:t>、防静</w:t>
            </w:r>
            <w:r w:rsidRPr="00D5663B">
              <w:rPr>
                <w:rFonts w:ascii="宋体" w:hAnsi="宋体" w:cs="Arial"/>
                <w:sz w:val="18"/>
                <w:szCs w:val="18"/>
              </w:rPr>
              <w:t>电</w:t>
            </w:r>
            <w:r w:rsidRPr="00D5663B">
              <w:rPr>
                <w:rFonts w:ascii="宋体" w:hAnsi="宋体" w:cs="Arial" w:hint="eastAsia"/>
                <w:sz w:val="18"/>
                <w:szCs w:val="18"/>
              </w:rPr>
              <w:t>、防氧化、防撞</w:t>
            </w:r>
            <w:r w:rsidRPr="00D5663B">
              <w:rPr>
                <w:rFonts w:ascii="宋体" w:hAnsi="宋体" w:cs="Arial"/>
                <w:sz w:val="18"/>
                <w:szCs w:val="18"/>
              </w:rPr>
              <w:t>击</w:t>
            </w:r>
            <w:r w:rsidRPr="00D5663B">
              <w:rPr>
                <w:rFonts w:ascii="宋体" w:hAnsi="宋体" w:cs="Arial" w:hint="eastAsia"/>
                <w:sz w:val="18"/>
                <w:szCs w:val="18"/>
              </w:rPr>
              <w:t>、防止眩光、</w:t>
            </w:r>
            <w:r w:rsidRPr="00D5663B">
              <w:rPr>
                <w:rFonts w:ascii="宋体" w:hAnsi="宋体" w:cs="Arial"/>
                <w:sz w:val="18"/>
                <w:szCs w:val="18"/>
              </w:rPr>
              <w:t>显</w:t>
            </w:r>
            <w:r w:rsidRPr="00D5663B">
              <w:rPr>
                <w:rFonts w:ascii="宋体" w:hAnsi="宋体" w:cs="Arial" w:hint="eastAsia"/>
                <w:sz w:val="18"/>
                <w:szCs w:val="18"/>
              </w:rPr>
              <w:t>示柔和等功能；（</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8、性能参数：</w:t>
            </w:r>
            <w:r w:rsidRPr="00D5663B">
              <w:rPr>
                <w:rFonts w:ascii="宋体" w:hAnsi="宋体" w:cs="Arial"/>
                <w:sz w:val="18"/>
                <w:szCs w:val="18"/>
              </w:rPr>
              <w:t>对</w:t>
            </w:r>
            <w:r w:rsidRPr="00D5663B">
              <w:rPr>
                <w:rFonts w:ascii="宋体" w:hAnsi="宋体" w:cs="Arial" w:hint="eastAsia"/>
                <w:sz w:val="18"/>
                <w:szCs w:val="18"/>
              </w:rPr>
              <w:t>比度：</w:t>
            </w:r>
            <w:r w:rsidRPr="00D5663B">
              <w:rPr>
                <w:rFonts w:ascii="宋体" w:hAnsi="宋体" w:cs="Arial"/>
                <w:sz w:val="18"/>
                <w:szCs w:val="18"/>
              </w:rPr>
              <w:t>≥</w:t>
            </w:r>
            <w:r w:rsidRPr="00D5663B">
              <w:rPr>
                <w:rFonts w:ascii="宋体" w:hAnsi="宋体" w:cs="Arial" w:hint="eastAsia"/>
                <w:sz w:val="18"/>
                <w:szCs w:val="18"/>
              </w:rPr>
              <w:t>10000:1；整屏平整度：</w:t>
            </w:r>
            <w:r w:rsidRPr="00D5663B">
              <w:rPr>
                <w:rFonts w:ascii="宋体" w:hAnsi="宋体" w:cs="Arial"/>
                <w:sz w:val="18"/>
                <w:szCs w:val="18"/>
              </w:rPr>
              <w:t>≤</w:t>
            </w:r>
            <w:r w:rsidRPr="00D5663B">
              <w:rPr>
                <w:rFonts w:ascii="宋体" w:hAnsi="宋体" w:cs="Arial" w:hint="eastAsia"/>
                <w:sz w:val="18"/>
                <w:szCs w:val="18"/>
              </w:rPr>
              <w:t>0.05mm；色温：1000K～12000K可</w:t>
            </w:r>
            <w:r w:rsidRPr="00D5663B">
              <w:rPr>
                <w:rFonts w:ascii="宋体" w:hAnsi="宋体" w:cs="Arial"/>
                <w:sz w:val="18"/>
                <w:szCs w:val="18"/>
              </w:rPr>
              <w:t>调</w:t>
            </w:r>
            <w:r w:rsidRPr="00D5663B">
              <w:rPr>
                <w:rFonts w:ascii="宋体" w:hAnsi="宋体" w:cs="Arial" w:hint="eastAsia"/>
                <w:sz w:val="18"/>
                <w:szCs w:val="18"/>
              </w:rPr>
              <w:t>；白平衡亮度：0～1200cd/㎡可</w:t>
            </w:r>
            <w:r w:rsidRPr="00D5663B">
              <w:rPr>
                <w:rFonts w:ascii="宋体" w:hAnsi="宋体" w:cs="Arial"/>
                <w:sz w:val="18"/>
                <w:szCs w:val="18"/>
              </w:rPr>
              <w:t>调</w:t>
            </w:r>
            <w:r w:rsidRPr="00D5663B">
              <w:rPr>
                <w:rFonts w:ascii="宋体" w:hAnsi="宋体" w:cs="Arial" w:hint="eastAsia"/>
                <w:sz w:val="18"/>
                <w:szCs w:val="18"/>
              </w:rPr>
              <w:t>；色度均匀性</w:t>
            </w:r>
            <w:r w:rsidRPr="00D5663B">
              <w:rPr>
                <w:rFonts w:ascii="宋体" w:hAnsi="宋体" w:cs="Arial"/>
                <w:sz w:val="18"/>
                <w:szCs w:val="18"/>
              </w:rPr>
              <w:t>±</w:t>
            </w:r>
            <w:r w:rsidRPr="00D5663B">
              <w:rPr>
                <w:rFonts w:ascii="宋体" w:hAnsi="宋体" w:cs="Arial" w:hint="eastAsia"/>
                <w:sz w:val="18"/>
                <w:szCs w:val="18"/>
              </w:rPr>
              <w:t>0.001Cx,Cy，亮度均匀性：≥99.5%；</w:t>
            </w:r>
            <w:r w:rsidRPr="00D5663B">
              <w:rPr>
                <w:rFonts w:ascii="宋体" w:hAnsi="宋体" w:cs="Arial"/>
                <w:sz w:val="18"/>
                <w:szCs w:val="18"/>
              </w:rPr>
              <w:t>发</w:t>
            </w:r>
            <w:r w:rsidRPr="00D5663B">
              <w:rPr>
                <w:rFonts w:ascii="宋体" w:hAnsi="宋体" w:cs="Arial" w:hint="eastAsia"/>
                <w:sz w:val="18"/>
                <w:szCs w:val="18"/>
              </w:rPr>
              <w:t>光点中心距偏差：</w:t>
            </w:r>
            <w:r w:rsidRPr="00D5663B">
              <w:rPr>
                <w:rFonts w:ascii="宋体" w:hAnsi="宋体" w:cs="Arial"/>
                <w:sz w:val="18"/>
                <w:szCs w:val="18"/>
              </w:rPr>
              <w:t>≤</w:t>
            </w:r>
            <w:r w:rsidRPr="00D5663B">
              <w:rPr>
                <w:rFonts w:ascii="宋体" w:hAnsi="宋体" w:cs="Arial" w:hint="eastAsia"/>
                <w:sz w:val="18"/>
                <w:szCs w:val="18"/>
              </w:rPr>
              <w:t>1%；刷新</w:t>
            </w:r>
            <w:r w:rsidRPr="00D5663B">
              <w:rPr>
                <w:rFonts w:ascii="宋体" w:hAnsi="宋体" w:cs="Arial"/>
                <w:sz w:val="18"/>
                <w:szCs w:val="18"/>
              </w:rPr>
              <w:t>频</w:t>
            </w:r>
            <w:r w:rsidRPr="00D5663B">
              <w:rPr>
                <w:rFonts w:ascii="宋体" w:hAnsi="宋体" w:cs="Arial" w:hint="eastAsia"/>
                <w:sz w:val="18"/>
                <w:szCs w:val="18"/>
              </w:rPr>
              <w:t>率：</w:t>
            </w:r>
            <w:r w:rsidRPr="00D5663B">
              <w:rPr>
                <w:rFonts w:ascii="宋体" w:hAnsi="宋体" w:cs="Arial"/>
                <w:sz w:val="18"/>
                <w:szCs w:val="18"/>
              </w:rPr>
              <w:t>≥</w:t>
            </w:r>
            <w:r w:rsidRPr="00D5663B">
              <w:rPr>
                <w:rFonts w:ascii="宋体" w:hAnsi="宋体" w:cs="Arial" w:hint="eastAsia"/>
                <w:sz w:val="18"/>
                <w:szCs w:val="18"/>
              </w:rPr>
              <w:t>3840Hz；反光率</w:t>
            </w:r>
            <w:r w:rsidRPr="00D5663B">
              <w:rPr>
                <w:rFonts w:ascii="宋体" w:hAnsi="宋体" w:cs="Arial"/>
                <w:sz w:val="18"/>
                <w:szCs w:val="18"/>
              </w:rPr>
              <w:t>≤</w:t>
            </w:r>
            <w:r w:rsidRPr="00D5663B">
              <w:rPr>
                <w:rFonts w:ascii="宋体" w:hAnsi="宋体" w:cs="Arial" w:hint="eastAsia"/>
                <w:sz w:val="18"/>
                <w:szCs w:val="18"/>
              </w:rPr>
              <w:t>2%；MTBF</w:t>
            </w:r>
            <w:r w:rsidRPr="00D5663B">
              <w:rPr>
                <w:rFonts w:ascii="宋体" w:hAnsi="宋体" w:cs="Arial"/>
                <w:sz w:val="18"/>
                <w:szCs w:val="18"/>
              </w:rPr>
              <w:t>≥</w:t>
            </w:r>
            <w:r w:rsidRPr="00D5663B">
              <w:rPr>
                <w:rFonts w:ascii="宋体" w:hAnsi="宋体" w:cs="Arial" w:hint="eastAsia"/>
                <w:sz w:val="18"/>
                <w:szCs w:val="18"/>
              </w:rPr>
              <w:t>1万小</w:t>
            </w:r>
            <w:r w:rsidRPr="00D5663B">
              <w:rPr>
                <w:rFonts w:ascii="宋体" w:hAnsi="宋体" w:cs="Arial"/>
                <w:sz w:val="18"/>
                <w:szCs w:val="18"/>
              </w:rPr>
              <w:t>时</w:t>
            </w:r>
            <w:r w:rsidRPr="00D5663B">
              <w:rPr>
                <w:rFonts w:ascii="宋体" w:hAnsi="宋体" w:cs="Arial" w:hint="eastAsia"/>
                <w:sz w:val="18"/>
                <w:szCs w:val="18"/>
              </w:rPr>
              <w:t>；（</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w:t>
            </w:r>
            <w:r w:rsidRPr="00D5663B">
              <w:rPr>
                <w:rFonts w:ascii="宋体" w:hAnsi="宋体" w:cs="Arial"/>
                <w:sz w:val="18"/>
                <w:szCs w:val="18"/>
              </w:rPr>
              <w:lastRenderedPageBreak/>
              <w:t>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 xml:space="preserve">9、LED </w:t>
            </w:r>
            <w:r w:rsidRPr="00D5663B">
              <w:rPr>
                <w:rFonts w:ascii="宋体" w:hAnsi="宋体" w:cs="Arial"/>
                <w:sz w:val="18"/>
                <w:szCs w:val="18"/>
              </w:rPr>
              <w:t>显示屏采用表面喷墨技术，无面罩结构件，墨色一致，提高均匀性一致性；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、噪音</w:t>
            </w:r>
            <w:r w:rsidRPr="00D5663B">
              <w:rPr>
                <w:rFonts w:ascii="宋体" w:hAnsi="宋体" w:cs="Arial" w:hint="eastAsia"/>
                <w:sz w:val="18"/>
                <w:szCs w:val="18"/>
              </w:rPr>
              <w:t>检测</w:t>
            </w:r>
            <w:r w:rsidRPr="00D5663B">
              <w:rPr>
                <w:rFonts w:ascii="宋体" w:hAnsi="宋体" w:cs="Arial"/>
                <w:sz w:val="18"/>
                <w:szCs w:val="18"/>
              </w:rPr>
              <w:t>：依据</w:t>
            </w:r>
            <w:r w:rsidRPr="00D5663B">
              <w:rPr>
                <w:rFonts w:ascii="宋体" w:hAnsi="宋体" w:cs="Arial" w:hint="eastAsia"/>
                <w:sz w:val="18"/>
                <w:szCs w:val="18"/>
              </w:rPr>
              <w:t>GB/T18313-2001</w:t>
            </w:r>
            <w:r w:rsidRPr="00D5663B">
              <w:rPr>
                <w:rFonts w:ascii="宋体" w:hAnsi="宋体" w:cs="Arial"/>
                <w:sz w:val="18"/>
                <w:szCs w:val="18"/>
              </w:rPr>
              <w:t>信息技</w:t>
            </w:r>
            <w:r w:rsidRPr="00D5663B">
              <w:rPr>
                <w:rFonts w:ascii="宋体" w:hAnsi="宋体" w:cs="Arial" w:hint="eastAsia"/>
                <w:sz w:val="18"/>
                <w:szCs w:val="18"/>
              </w:rPr>
              <w:t>术设备</w:t>
            </w:r>
            <w:r w:rsidRPr="00D5663B">
              <w:rPr>
                <w:rFonts w:ascii="宋体" w:hAnsi="宋体" w:cs="Arial"/>
                <w:sz w:val="18"/>
                <w:szCs w:val="18"/>
              </w:rPr>
              <w:t>噪音</w:t>
            </w:r>
            <w:r w:rsidRPr="00D5663B">
              <w:rPr>
                <w:rFonts w:ascii="宋体" w:hAnsi="宋体" w:cs="Arial" w:hint="eastAsia"/>
                <w:sz w:val="18"/>
                <w:szCs w:val="18"/>
              </w:rPr>
              <w:t>检测标</w:t>
            </w:r>
            <w:r w:rsidRPr="00D5663B">
              <w:rPr>
                <w:rFonts w:ascii="宋体" w:hAnsi="宋体" w:cs="Arial"/>
                <w:sz w:val="18"/>
                <w:szCs w:val="18"/>
              </w:rPr>
              <w:t>准，屏前</w:t>
            </w:r>
            <w:r w:rsidRPr="00D5663B">
              <w:rPr>
                <w:rFonts w:ascii="宋体" w:hAnsi="宋体" w:cs="Arial" w:hint="eastAsia"/>
                <w:sz w:val="18"/>
                <w:szCs w:val="18"/>
              </w:rPr>
              <w:t>1</w:t>
            </w:r>
            <w:r w:rsidRPr="00D5663B">
              <w:rPr>
                <w:rFonts w:ascii="宋体" w:hAnsi="宋体" w:cs="Arial"/>
                <w:sz w:val="18"/>
                <w:szCs w:val="18"/>
              </w:rPr>
              <w:t>米≤</w:t>
            </w:r>
            <w:r w:rsidRPr="00D5663B">
              <w:rPr>
                <w:rFonts w:ascii="宋体" w:hAnsi="宋体" w:cs="Arial" w:hint="eastAsia"/>
                <w:sz w:val="18"/>
                <w:szCs w:val="18"/>
              </w:rPr>
              <w:t>5dB(A)</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11、振</w:t>
            </w:r>
            <w:r w:rsidRPr="00D5663B">
              <w:rPr>
                <w:rFonts w:ascii="宋体" w:hAnsi="宋体" w:cs="Arial"/>
                <w:sz w:val="18"/>
                <w:szCs w:val="18"/>
              </w:rPr>
              <w:t>动试验</w:t>
            </w:r>
            <w:r w:rsidRPr="00D5663B">
              <w:rPr>
                <w:rFonts w:ascii="宋体" w:hAnsi="宋体" w:cs="Arial" w:hint="eastAsia"/>
                <w:sz w:val="18"/>
                <w:szCs w:val="18"/>
              </w:rPr>
              <w:t>：振</w:t>
            </w:r>
            <w:r w:rsidRPr="00D5663B">
              <w:rPr>
                <w:rFonts w:ascii="宋体" w:hAnsi="宋体" w:cs="Arial"/>
                <w:sz w:val="18"/>
                <w:szCs w:val="18"/>
              </w:rPr>
              <w:t>动</w:t>
            </w:r>
            <w:r w:rsidRPr="00D5663B">
              <w:rPr>
                <w:rFonts w:ascii="宋体" w:hAnsi="宋体" w:cs="Arial" w:hint="eastAsia"/>
                <w:sz w:val="18"/>
                <w:szCs w:val="18"/>
              </w:rPr>
              <w:t>方式：正弦振</w:t>
            </w:r>
            <w:r w:rsidRPr="00D5663B">
              <w:rPr>
                <w:rFonts w:ascii="宋体" w:hAnsi="宋体" w:cs="Arial"/>
                <w:sz w:val="18"/>
                <w:szCs w:val="18"/>
              </w:rPr>
              <w:t>动</w:t>
            </w:r>
            <w:r w:rsidRPr="00D5663B">
              <w:rPr>
                <w:rFonts w:ascii="宋体" w:hAnsi="宋体" w:cs="Arial" w:hint="eastAsia"/>
                <w:sz w:val="18"/>
                <w:szCs w:val="18"/>
              </w:rPr>
              <w:t>。振</w:t>
            </w:r>
            <w:r w:rsidRPr="00D5663B">
              <w:rPr>
                <w:rFonts w:ascii="宋体" w:hAnsi="宋体" w:cs="Arial"/>
                <w:sz w:val="18"/>
                <w:szCs w:val="18"/>
              </w:rPr>
              <w:t>动频</w:t>
            </w:r>
            <w:r w:rsidRPr="00D5663B">
              <w:rPr>
                <w:rFonts w:ascii="宋体" w:hAnsi="宋体" w:cs="Arial" w:hint="eastAsia"/>
                <w:sz w:val="18"/>
                <w:szCs w:val="18"/>
              </w:rPr>
              <w:t>率：5Hz-55Hz-5Hz。振</w:t>
            </w:r>
            <w:r w:rsidRPr="00D5663B">
              <w:rPr>
                <w:rFonts w:ascii="宋体" w:hAnsi="宋体" w:cs="Arial"/>
                <w:sz w:val="18"/>
                <w:szCs w:val="18"/>
              </w:rPr>
              <w:t>动</w:t>
            </w:r>
            <w:r w:rsidRPr="00D5663B">
              <w:rPr>
                <w:rFonts w:ascii="宋体" w:hAnsi="宋体" w:cs="Arial" w:hint="eastAsia"/>
                <w:sz w:val="18"/>
                <w:szCs w:val="18"/>
              </w:rPr>
              <w:t>幅度：0.19mm。</w:t>
            </w:r>
            <w:r w:rsidRPr="00D5663B">
              <w:rPr>
                <w:rFonts w:ascii="宋体" w:hAnsi="宋体" w:cs="Arial"/>
                <w:sz w:val="18"/>
                <w:szCs w:val="18"/>
              </w:rPr>
              <w:t>扫频</w:t>
            </w:r>
            <w:r w:rsidRPr="00D5663B">
              <w:rPr>
                <w:rFonts w:ascii="宋体" w:hAnsi="宋体" w:cs="Arial" w:hint="eastAsia"/>
                <w:sz w:val="18"/>
                <w:szCs w:val="18"/>
              </w:rPr>
              <w:t>速率：1oct/min。两个方向各</w:t>
            </w:r>
            <w:r w:rsidRPr="00D5663B">
              <w:rPr>
                <w:rFonts w:ascii="宋体" w:hAnsi="宋体" w:cs="Arial"/>
                <w:sz w:val="18"/>
                <w:szCs w:val="18"/>
              </w:rPr>
              <w:t>扫</w:t>
            </w:r>
            <w:r w:rsidRPr="00D5663B">
              <w:rPr>
                <w:rFonts w:ascii="宋体" w:hAnsi="宋体" w:cs="Arial" w:hint="eastAsia"/>
                <w:sz w:val="18"/>
                <w:szCs w:val="18"/>
              </w:rPr>
              <w:t>描 2 次。判定</w:t>
            </w:r>
            <w:r w:rsidRPr="00D5663B">
              <w:rPr>
                <w:rFonts w:ascii="宋体" w:hAnsi="宋体" w:cs="Arial"/>
                <w:sz w:val="18"/>
                <w:szCs w:val="18"/>
              </w:rPr>
              <w:t>标</w:t>
            </w:r>
            <w:r w:rsidRPr="00D5663B">
              <w:rPr>
                <w:rFonts w:ascii="宋体" w:hAnsi="宋体" w:cs="Arial" w:hint="eastAsia"/>
                <w:sz w:val="18"/>
                <w:szCs w:val="18"/>
              </w:rPr>
              <w:t>准：</w:t>
            </w:r>
            <w:r w:rsidRPr="00D5663B">
              <w:rPr>
                <w:rFonts w:ascii="宋体" w:hAnsi="宋体" w:cs="Arial"/>
                <w:sz w:val="18"/>
                <w:szCs w:val="18"/>
              </w:rPr>
              <w:t>试验</w:t>
            </w:r>
            <w:r w:rsidRPr="00D5663B">
              <w:rPr>
                <w:rFonts w:ascii="宋体" w:hAnsi="宋体" w:cs="Arial" w:hint="eastAsia"/>
                <w:sz w:val="18"/>
                <w:szCs w:val="18"/>
              </w:rPr>
              <w:t>后主机外</w:t>
            </w:r>
            <w:r w:rsidRPr="00D5663B">
              <w:rPr>
                <w:rFonts w:ascii="宋体" w:hAnsi="宋体" w:cs="Arial"/>
                <w:sz w:val="18"/>
                <w:szCs w:val="18"/>
              </w:rPr>
              <w:t>观</w:t>
            </w:r>
            <w:r w:rsidRPr="00D5663B">
              <w:rPr>
                <w:rFonts w:ascii="宋体" w:hAnsi="宋体" w:cs="Arial" w:hint="eastAsia"/>
                <w:sz w:val="18"/>
                <w:szCs w:val="18"/>
              </w:rPr>
              <w:t>和</w:t>
            </w:r>
            <w:r w:rsidRPr="00D5663B">
              <w:rPr>
                <w:rFonts w:ascii="宋体" w:hAnsi="宋体" w:cs="Arial"/>
                <w:sz w:val="18"/>
                <w:szCs w:val="18"/>
              </w:rPr>
              <w:t>结</w:t>
            </w:r>
            <w:r w:rsidRPr="00D5663B">
              <w:rPr>
                <w:rFonts w:ascii="宋体" w:hAnsi="宋体" w:cs="Arial" w:hint="eastAsia"/>
                <w:sz w:val="18"/>
                <w:szCs w:val="18"/>
              </w:rPr>
              <w:t>构不</w:t>
            </w:r>
            <w:r w:rsidRPr="00D5663B">
              <w:rPr>
                <w:rFonts w:ascii="宋体" w:hAnsi="宋体" w:cs="Arial"/>
                <w:sz w:val="18"/>
                <w:szCs w:val="18"/>
              </w:rPr>
              <w:t>应</w:t>
            </w:r>
            <w:r w:rsidRPr="00D5663B">
              <w:rPr>
                <w:rFonts w:ascii="宋体" w:hAnsi="宋体" w:cs="Arial" w:hint="eastAsia"/>
                <w:sz w:val="18"/>
                <w:szCs w:val="18"/>
              </w:rPr>
              <w:t>有明</w:t>
            </w:r>
            <w:r w:rsidRPr="00D5663B">
              <w:rPr>
                <w:rFonts w:ascii="宋体" w:hAnsi="宋体" w:cs="Arial"/>
                <w:sz w:val="18"/>
                <w:szCs w:val="18"/>
              </w:rPr>
              <w:t>显损</w:t>
            </w:r>
            <w:r w:rsidRPr="00D5663B">
              <w:rPr>
                <w:rFonts w:ascii="宋体" w:hAnsi="宋体" w:cs="Arial" w:hint="eastAsia"/>
                <w:sz w:val="18"/>
                <w:szCs w:val="18"/>
              </w:rPr>
              <w:t>坏和异常</w:t>
            </w:r>
            <w:r w:rsidRPr="00D5663B">
              <w:rPr>
                <w:rFonts w:ascii="宋体" w:hAnsi="宋体" w:cs="Arial"/>
                <w:sz w:val="18"/>
                <w:szCs w:val="18"/>
              </w:rPr>
              <w:t>现</w:t>
            </w:r>
            <w:r w:rsidRPr="00D5663B">
              <w:rPr>
                <w:rFonts w:ascii="宋体" w:hAnsi="宋体" w:cs="Arial" w:hint="eastAsia"/>
                <w:sz w:val="18"/>
                <w:szCs w:val="18"/>
              </w:rPr>
              <w:t>象，重新上</w:t>
            </w:r>
            <w:r w:rsidRPr="00D5663B">
              <w:rPr>
                <w:rFonts w:ascii="宋体" w:hAnsi="宋体" w:cs="Arial"/>
                <w:sz w:val="18"/>
                <w:szCs w:val="18"/>
              </w:rPr>
              <w:t>电</w:t>
            </w:r>
            <w:r w:rsidRPr="00D5663B">
              <w:rPr>
                <w:rFonts w:ascii="宋体" w:hAnsi="宋体" w:cs="Arial" w:hint="eastAsia"/>
                <w:sz w:val="18"/>
                <w:szCs w:val="18"/>
              </w:rPr>
              <w:t>性能正常。</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12、LED</w:t>
            </w:r>
            <w:r w:rsidRPr="00D5663B">
              <w:rPr>
                <w:rFonts w:ascii="宋体" w:hAnsi="宋体" w:cs="Arial"/>
                <w:sz w:val="18"/>
                <w:szCs w:val="18"/>
              </w:rPr>
              <w:t>显示屏防护等级：防尘试验等级达到</w:t>
            </w:r>
            <w:r w:rsidRPr="00D5663B">
              <w:rPr>
                <w:rFonts w:ascii="宋体" w:hAnsi="宋体" w:cs="Arial" w:hint="eastAsia"/>
                <w:sz w:val="18"/>
                <w:szCs w:val="18"/>
              </w:rPr>
              <w:t>IP6X，防水</w:t>
            </w:r>
            <w:r w:rsidRPr="00D5663B">
              <w:rPr>
                <w:rFonts w:ascii="宋体" w:hAnsi="宋体" w:cs="Arial"/>
                <w:sz w:val="18"/>
                <w:szCs w:val="18"/>
              </w:rPr>
              <w:t>试验</w:t>
            </w:r>
            <w:r w:rsidRPr="00D5663B">
              <w:rPr>
                <w:rFonts w:ascii="宋体" w:hAnsi="宋体" w:cs="Arial" w:hint="eastAsia"/>
                <w:sz w:val="18"/>
                <w:szCs w:val="18"/>
              </w:rPr>
              <w:t>等</w:t>
            </w:r>
            <w:r w:rsidRPr="00D5663B">
              <w:rPr>
                <w:rFonts w:ascii="宋体" w:hAnsi="宋体" w:cs="Arial"/>
                <w:sz w:val="18"/>
                <w:szCs w:val="18"/>
              </w:rPr>
              <w:t>级</w:t>
            </w:r>
            <w:r w:rsidRPr="00D5663B">
              <w:rPr>
                <w:rFonts w:ascii="宋体" w:hAnsi="宋体" w:cs="Arial" w:hint="eastAsia"/>
                <w:sz w:val="18"/>
                <w:szCs w:val="18"/>
              </w:rPr>
              <w:t>达到IPX5。</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盐雾试验：试验</w:t>
            </w:r>
            <w:r w:rsidRPr="00D5663B">
              <w:rPr>
                <w:rFonts w:ascii="宋体" w:hAnsi="宋体" w:cs="Arial" w:hint="eastAsia"/>
                <w:sz w:val="18"/>
                <w:szCs w:val="18"/>
              </w:rPr>
              <w:t>溶液：</w:t>
            </w:r>
            <w:r w:rsidRPr="00D5663B">
              <w:rPr>
                <w:rFonts w:ascii="宋体" w:hAnsi="宋体" w:cs="Arial"/>
                <w:sz w:val="18"/>
                <w:szCs w:val="18"/>
              </w:rPr>
              <w:t>盐</w:t>
            </w:r>
            <w:r w:rsidRPr="00D5663B">
              <w:rPr>
                <w:rFonts w:ascii="宋体" w:hAnsi="宋体" w:cs="Arial" w:hint="eastAsia"/>
                <w:sz w:val="18"/>
                <w:szCs w:val="18"/>
              </w:rPr>
              <w:t>溶液采用</w:t>
            </w:r>
            <w:r w:rsidRPr="00D5663B">
              <w:rPr>
                <w:rFonts w:ascii="宋体" w:hAnsi="宋体" w:cs="Arial"/>
                <w:sz w:val="18"/>
                <w:szCs w:val="18"/>
              </w:rPr>
              <w:t>氯</w:t>
            </w:r>
            <w:r w:rsidRPr="00D5663B">
              <w:rPr>
                <w:rFonts w:ascii="宋体" w:hAnsi="宋体" w:cs="Arial" w:hint="eastAsia"/>
                <w:sz w:val="18"/>
                <w:szCs w:val="18"/>
              </w:rPr>
              <w:t>化</w:t>
            </w:r>
            <w:r w:rsidRPr="00D5663B">
              <w:rPr>
                <w:rFonts w:ascii="宋体" w:hAnsi="宋体" w:cs="Arial"/>
                <w:sz w:val="18"/>
                <w:szCs w:val="18"/>
              </w:rPr>
              <w:t>钠</w:t>
            </w:r>
            <w:r w:rsidRPr="00D5663B">
              <w:rPr>
                <w:rFonts w:ascii="宋体" w:hAnsi="宋体" w:cs="Arial" w:hint="eastAsia"/>
                <w:sz w:val="18"/>
                <w:szCs w:val="18"/>
              </w:rPr>
              <w:t>和蒸</w:t>
            </w:r>
            <w:r w:rsidRPr="00D5663B">
              <w:rPr>
                <w:rFonts w:ascii="宋体" w:hAnsi="宋体" w:cs="Arial"/>
                <w:sz w:val="18"/>
                <w:szCs w:val="18"/>
              </w:rPr>
              <w:t>馏</w:t>
            </w:r>
            <w:r w:rsidRPr="00D5663B">
              <w:rPr>
                <w:rFonts w:ascii="宋体" w:hAnsi="宋体" w:cs="Arial" w:hint="eastAsia"/>
                <w:sz w:val="18"/>
                <w:szCs w:val="18"/>
              </w:rPr>
              <w:t>水配制，</w:t>
            </w:r>
            <w:r w:rsidRPr="00D5663B">
              <w:rPr>
                <w:rFonts w:ascii="宋体" w:hAnsi="宋体" w:cs="Arial"/>
                <w:sz w:val="18"/>
                <w:szCs w:val="18"/>
              </w:rPr>
              <w:t>浓</w:t>
            </w:r>
            <w:r w:rsidRPr="00D5663B">
              <w:rPr>
                <w:rFonts w:ascii="宋体" w:hAnsi="宋体" w:cs="Arial" w:hint="eastAsia"/>
                <w:sz w:val="18"/>
                <w:szCs w:val="18"/>
              </w:rPr>
              <w:t>度5%，</w:t>
            </w:r>
            <w:r w:rsidRPr="00D5663B">
              <w:rPr>
                <w:rFonts w:ascii="宋体" w:hAnsi="宋体" w:cs="Arial"/>
                <w:sz w:val="18"/>
                <w:szCs w:val="18"/>
              </w:rPr>
              <w:t>试验</w:t>
            </w:r>
            <w:r w:rsidRPr="00D5663B">
              <w:rPr>
                <w:rFonts w:ascii="宋体" w:hAnsi="宋体" w:cs="Arial" w:hint="eastAsia"/>
                <w:sz w:val="18"/>
                <w:szCs w:val="18"/>
              </w:rPr>
              <w:t>条件：</w:t>
            </w:r>
            <w:r w:rsidRPr="00D5663B">
              <w:rPr>
                <w:rFonts w:ascii="宋体" w:hAnsi="宋体" w:cs="Arial"/>
                <w:sz w:val="18"/>
                <w:szCs w:val="18"/>
              </w:rPr>
              <w:t>盐雾</w:t>
            </w:r>
            <w:r w:rsidRPr="00D5663B">
              <w:rPr>
                <w:rFonts w:ascii="宋体" w:hAnsi="宋体" w:cs="Arial" w:hint="eastAsia"/>
                <w:sz w:val="18"/>
                <w:szCs w:val="18"/>
              </w:rPr>
              <w:t>箱温度：35</w:t>
            </w:r>
            <w:r w:rsidRPr="00D5663B">
              <w:rPr>
                <w:rFonts w:ascii="宋体" w:hAnsi="宋体" w:cs="Arial"/>
                <w:sz w:val="18"/>
                <w:szCs w:val="18"/>
              </w:rPr>
              <w:t>℃</w:t>
            </w:r>
            <w:r w:rsidRPr="00D5663B">
              <w:rPr>
                <w:rFonts w:ascii="宋体" w:hAnsi="宋体" w:cs="Arial" w:hint="eastAsia"/>
                <w:sz w:val="18"/>
                <w:szCs w:val="18"/>
              </w:rPr>
              <w:t>，PH</w:t>
            </w:r>
            <w:r w:rsidRPr="00D5663B">
              <w:rPr>
                <w:rFonts w:ascii="宋体" w:hAnsi="宋体" w:cs="Arial"/>
                <w:sz w:val="18"/>
                <w:szCs w:val="18"/>
              </w:rPr>
              <w:t>值：</w:t>
            </w:r>
            <w:r w:rsidRPr="00D5663B">
              <w:rPr>
                <w:rFonts w:ascii="宋体" w:hAnsi="宋体" w:cs="Arial" w:hint="eastAsia"/>
                <w:sz w:val="18"/>
                <w:szCs w:val="18"/>
              </w:rPr>
              <w:t>6.5～7.2，</w:t>
            </w:r>
            <w:r w:rsidRPr="00D5663B">
              <w:rPr>
                <w:rFonts w:ascii="宋体" w:hAnsi="宋体" w:cs="Arial"/>
                <w:sz w:val="18"/>
                <w:szCs w:val="18"/>
              </w:rPr>
              <w:t>试验时间</w:t>
            </w:r>
            <w:r w:rsidRPr="00D5663B">
              <w:rPr>
                <w:rFonts w:ascii="宋体" w:hAnsi="宋体" w:cs="Arial" w:hint="eastAsia"/>
                <w:sz w:val="18"/>
                <w:szCs w:val="18"/>
              </w:rPr>
              <w:t>：48 h。</w:t>
            </w:r>
            <w:r w:rsidRPr="00D5663B">
              <w:rPr>
                <w:rFonts w:ascii="宋体" w:hAnsi="宋体" w:cs="Arial"/>
                <w:sz w:val="18"/>
                <w:szCs w:val="18"/>
              </w:rPr>
              <w:t>样</w:t>
            </w:r>
            <w:r w:rsidRPr="00D5663B">
              <w:rPr>
                <w:rFonts w:ascii="宋体" w:hAnsi="宋体" w:cs="Arial" w:hint="eastAsia"/>
                <w:sz w:val="18"/>
                <w:szCs w:val="18"/>
              </w:rPr>
              <w:t>品初始</w:t>
            </w:r>
            <w:r w:rsidRPr="00D5663B">
              <w:rPr>
                <w:rFonts w:ascii="宋体" w:hAnsi="宋体" w:cs="Arial"/>
                <w:sz w:val="18"/>
                <w:szCs w:val="18"/>
              </w:rPr>
              <w:t>检测</w:t>
            </w:r>
            <w:r w:rsidRPr="00D5663B">
              <w:rPr>
                <w:rFonts w:ascii="宋体" w:hAnsi="宋体" w:cs="Arial" w:hint="eastAsia"/>
                <w:sz w:val="18"/>
                <w:szCs w:val="18"/>
              </w:rPr>
              <w:t>：</w:t>
            </w:r>
            <w:r w:rsidRPr="00D5663B">
              <w:rPr>
                <w:rFonts w:ascii="宋体" w:hAnsi="宋体" w:cs="Arial"/>
                <w:sz w:val="18"/>
                <w:szCs w:val="18"/>
              </w:rPr>
              <w:t>试验</w:t>
            </w:r>
            <w:r w:rsidRPr="00D5663B">
              <w:rPr>
                <w:rFonts w:ascii="宋体" w:hAnsi="宋体" w:cs="Arial" w:hint="eastAsia"/>
                <w:sz w:val="18"/>
                <w:szCs w:val="18"/>
              </w:rPr>
              <w:t>前</w:t>
            </w:r>
            <w:r w:rsidRPr="00D5663B">
              <w:rPr>
                <w:rFonts w:ascii="宋体" w:hAnsi="宋体" w:cs="Arial"/>
                <w:sz w:val="18"/>
                <w:szCs w:val="18"/>
              </w:rPr>
              <w:t>样</w:t>
            </w:r>
            <w:r w:rsidRPr="00D5663B">
              <w:rPr>
                <w:rFonts w:ascii="宋体" w:hAnsi="宋体" w:cs="Arial" w:hint="eastAsia"/>
                <w:sz w:val="18"/>
                <w:szCs w:val="18"/>
              </w:rPr>
              <w:t>品干</w:t>
            </w:r>
            <w:r w:rsidRPr="00D5663B">
              <w:rPr>
                <w:rFonts w:ascii="宋体" w:hAnsi="宋体" w:cs="Arial"/>
                <w:sz w:val="18"/>
                <w:szCs w:val="18"/>
              </w:rPr>
              <w:t>净</w:t>
            </w:r>
            <w:r w:rsidRPr="00D5663B">
              <w:rPr>
                <w:rFonts w:ascii="宋体" w:hAnsi="宋体" w:cs="Arial" w:hint="eastAsia"/>
                <w:sz w:val="18"/>
                <w:szCs w:val="18"/>
              </w:rPr>
              <w:t>、无油</w:t>
            </w:r>
            <w:r w:rsidRPr="00D5663B">
              <w:rPr>
                <w:rFonts w:ascii="宋体" w:hAnsi="宋体" w:cs="Arial"/>
                <w:sz w:val="18"/>
                <w:szCs w:val="18"/>
              </w:rPr>
              <w:t>污</w:t>
            </w:r>
            <w:r w:rsidRPr="00D5663B">
              <w:rPr>
                <w:rFonts w:ascii="宋体" w:hAnsi="宋体" w:cs="Arial" w:hint="eastAsia"/>
                <w:sz w:val="18"/>
                <w:szCs w:val="18"/>
              </w:rPr>
              <w:t>、无</w:t>
            </w:r>
            <w:r w:rsidRPr="00D5663B">
              <w:rPr>
                <w:rFonts w:ascii="宋体" w:hAnsi="宋体" w:cs="Arial"/>
                <w:sz w:val="18"/>
                <w:szCs w:val="18"/>
              </w:rPr>
              <w:t>临时</w:t>
            </w:r>
            <w:r w:rsidRPr="00D5663B">
              <w:rPr>
                <w:rFonts w:ascii="宋体" w:hAnsi="宋体" w:cs="Arial" w:hint="eastAsia"/>
                <w:sz w:val="18"/>
                <w:szCs w:val="18"/>
              </w:rPr>
              <w:t>性的保</w:t>
            </w:r>
            <w:r w:rsidRPr="00D5663B">
              <w:rPr>
                <w:rFonts w:ascii="宋体" w:hAnsi="宋体" w:cs="Arial"/>
                <w:sz w:val="18"/>
                <w:szCs w:val="18"/>
              </w:rPr>
              <w:t>护层</w:t>
            </w:r>
            <w:r w:rsidRPr="00D5663B">
              <w:rPr>
                <w:rFonts w:ascii="宋体" w:hAnsi="宋体" w:cs="Arial" w:hint="eastAsia"/>
                <w:sz w:val="18"/>
                <w:szCs w:val="18"/>
              </w:rPr>
              <w:t>和其他弊病。</w:t>
            </w:r>
            <w:r w:rsidRPr="00D5663B">
              <w:rPr>
                <w:rFonts w:ascii="宋体" w:hAnsi="宋体" w:cs="Arial"/>
                <w:sz w:val="18"/>
                <w:szCs w:val="18"/>
              </w:rPr>
              <w:t>样</w:t>
            </w:r>
            <w:r w:rsidRPr="00D5663B">
              <w:rPr>
                <w:rFonts w:ascii="宋体" w:hAnsi="宋体" w:cs="Arial" w:hint="eastAsia"/>
                <w:sz w:val="18"/>
                <w:szCs w:val="18"/>
              </w:rPr>
              <w:t>品放置：</w:t>
            </w:r>
            <w:r w:rsidRPr="00D5663B">
              <w:rPr>
                <w:rFonts w:ascii="宋体" w:hAnsi="宋体" w:cs="Arial"/>
                <w:sz w:val="18"/>
                <w:szCs w:val="18"/>
              </w:rPr>
              <w:t>样</w:t>
            </w:r>
            <w:r w:rsidRPr="00D5663B">
              <w:rPr>
                <w:rFonts w:ascii="宋体" w:hAnsi="宋体" w:cs="Arial" w:hint="eastAsia"/>
                <w:sz w:val="18"/>
                <w:szCs w:val="18"/>
              </w:rPr>
              <w:t>品表面与垂直方向成</w:t>
            </w:r>
            <w:r w:rsidRPr="00D5663B">
              <w:rPr>
                <w:rFonts w:ascii="宋体" w:hAnsi="宋体" w:cs="Arial"/>
                <w:sz w:val="18"/>
                <w:szCs w:val="18"/>
              </w:rPr>
              <w:t>倾</w:t>
            </w:r>
            <w:r w:rsidRPr="00D5663B">
              <w:rPr>
                <w:rFonts w:ascii="宋体" w:hAnsi="宋体" w:cs="Arial" w:hint="eastAsia"/>
                <w:sz w:val="18"/>
                <w:szCs w:val="18"/>
              </w:rPr>
              <w:t>斜角，相互不重叠、接触。</w:t>
            </w:r>
            <w:r w:rsidRPr="00D5663B">
              <w:rPr>
                <w:rFonts w:ascii="宋体" w:hAnsi="宋体" w:cs="Arial"/>
                <w:sz w:val="18"/>
                <w:szCs w:val="18"/>
              </w:rPr>
              <w:t>试验结</w:t>
            </w:r>
            <w:r w:rsidRPr="00D5663B">
              <w:rPr>
                <w:rFonts w:ascii="宋体" w:hAnsi="宋体" w:cs="Arial" w:hint="eastAsia"/>
                <w:sz w:val="18"/>
                <w:szCs w:val="18"/>
              </w:rPr>
              <w:t>束后，清洗</w:t>
            </w:r>
            <w:r w:rsidRPr="00D5663B">
              <w:rPr>
                <w:rFonts w:ascii="宋体" w:hAnsi="宋体" w:cs="Arial"/>
                <w:sz w:val="18"/>
                <w:szCs w:val="18"/>
              </w:rPr>
              <w:t>样</w:t>
            </w:r>
            <w:r w:rsidRPr="00D5663B">
              <w:rPr>
                <w:rFonts w:ascii="宋体" w:hAnsi="宋体" w:cs="Arial" w:hint="eastAsia"/>
                <w:sz w:val="18"/>
                <w:szCs w:val="18"/>
              </w:rPr>
              <w:t>品表面2h。</w:t>
            </w:r>
            <w:r w:rsidRPr="00D5663B">
              <w:rPr>
                <w:rFonts w:ascii="宋体" w:hAnsi="宋体" w:cs="Arial"/>
                <w:sz w:val="18"/>
                <w:szCs w:val="18"/>
              </w:rPr>
              <w:t>检查样</w:t>
            </w:r>
            <w:r w:rsidRPr="00D5663B">
              <w:rPr>
                <w:rFonts w:ascii="宋体" w:hAnsi="宋体" w:cs="Arial" w:hint="eastAsia"/>
                <w:sz w:val="18"/>
                <w:szCs w:val="18"/>
              </w:rPr>
              <w:t>品表面无气泡、裂</w:t>
            </w:r>
            <w:r w:rsidRPr="00D5663B">
              <w:rPr>
                <w:rFonts w:ascii="宋体" w:hAnsi="宋体" w:cs="Arial"/>
                <w:sz w:val="18"/>
                <w:szCs w:val="18"/>
              </w:rPr>
              <w:t>纹</w:t>
            </w:r>
            <w:r w:rsidRPr="00D5663B">
              <w:rPr>
                <w:rFonts w:ascii="宋体" w:hAnsi="宋体" w:cs="Arial" w:hint="eastAsia"/>
                <w:sz w:val="18"/>
                <w:szCs w:val="18"/>
              </w:rPr>
              <w:t>、</w:t>
            </w:r>
            <w:r w:rsidRPr="00D5663B">
              <w:rPr>
                <w:rFonts w:ascii="宋体" w:hAnsi="宋体" w:cs="Arial"/>
                <w:sz w:val="18"/>
                <w:szCs w:val="18"/>
              </w:rPr>
              <w:t>锈蚀现</w:t>
            </w:r>
            <w:r w:rsidRPr="00D5663B">
              <w:rPr>
                <w:rFonts w:ascii="宋体" w:hAnsi="宋体" w:cs="Arial" w:hint="eastAsia"/>
                <w:sz w:val="18"/>
                <w:szCs w:val="18"/>
              </w:rPr>
              <w:t>象。</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14、光生物安全</w:t>
            </w:r>
            <w:r w:rsidRPr="00D5663B">
              <w:rPr>
                <w:rFonts w:ascii="宋体" w:hAnsi="宋体" w:cs="Arial"/>
                <w:sz w:val="18"/>
                <w:szCs w:val="18"/>
              </w:rPr>
              <w:t>检测</w:t>
            </w:r>
            <w:r w:rsidRPr="00D5663B">
              <w:rPr>
                <w:rFonts w:ascii="宋体" w:hAnsi="宋体" w:cs="Arial" w:hint="eastAsia"/>
                <w:sz w:val="18"/>
                <w:szCs w:val="18"/>
              </w:rPr>
              <w:t>：LED</w:t>
            </w:r>
            <w:r w:rsidRPr="00D5663B">
              <w:rPr>
                <w:rFonts w:ascii="宋体" w:hAnsi="宋体" w:cs="Arial"/>
                <w:sz w:val="18"/>
                <w:szCs w:val="18"/>
              </w:rPr>
              <w:t>显示屏依据</w:t>
            </w:r>
            <w:r w:rsidRPr="00D5663B">
              <w:rPr>
                <w:rFonts w:ascii="宋体" w:hAnsi="宋体" w:cs="Arial" w:hint="eastAsia"/>
                <w:sz w:val="18"/>
                <w:szCs w:val="18"/>
              </w:rPr>
              <w:t>GB/T 20145-2006</w:t>
            </w:r>
            <w:r w:rsidRPr="00D5663B">
              <w:rPr>
                <w:rFonts w:ascii="宋体" w:hAnsi="宋体" w:cs="Arial"/>
                <w:sz w:val="18"/>
                <w:szCs w:val="18"/>
              </w:rPr>
              <w:t>标准进行蓝光危害检测，经检测</w:t>
            </w:r>
            <w:r w:rsidRPr="00D5663B">
              <w:rPr>
                <w:rFonts w:ascii="宋体" w:hAnsi="宋体" w:cs="Arial" w:hint="eastAsia"/>
                <w:sz w:val="18"/>
                <w:szCs w:val="18"/>
              </w:rPr>
              <w:t>LED</w:t>
            </w:r>
            <w:r w:rsidRPr="00D5663B">
              <w:rPr>
                <w:rFonts w:ascii="宋体" w:hAnsi="宋体" w:cs="Arial"/>
                <w:sz w:val="18"/>
                <w:szCs w:val="18"/>
              </w:rPr>
              <w:t>显示屏所有颜色的光都是豁免等级，符合</w:t>
            </w:r>
            <w:r w:rsidRPr="00D5663B">
              <w:rPr>
                <w:rFonts w:ascii="宋体" w:hAnsi="宋体" w:cs="Arial" w:hint="eastAsia"/>
                <w:sz w:val="18"/>
                <w:szCs w:val="18"/>
              </w:rPr>
              <w:t>GB/T 20145-2006</w:t>
            </w:r>
            <w:r w:rsidRPr="00D5663B">
              <w:rPr>
                <w:rFonts w:ascii="宋体" w:hAnsi="宋体" w:cs="Arial"/>
                <w:sz w:val="18"/>
                <w:szCs w:val="18"/>
              </w:rPr>
              <w:t>标准，对人体皮肤、眼睛、视网膜无危害。</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15</w:t>
            </w:r>
            <w:r w:rsidRPr="00D5663B">
              <w:rPr>
                <w:rFonts w:ascii="宋体" w:hAnsi="宋体" w:cs="Arial"/>
                <w:sz w:val="18"/>
                <w:szCs w:val="18"/>
              </w:rPr>
              <w:t>、</w:t>
            </w:r>
            <w:r w:rsidRPr="00D5663B">
              <w:rPr>
                <w:rFonts w:ascii="宋体" w:hAnsi="宋体" w:cs="Arial" w:hint="eastAsia"/>
                <w:sz w:val="18"/>
                <w:szCs w:val="18"/>
              </w:rPr>
              <w:t>LED显示屏须通过CCC</w:t>
            </w:r>
            <w:r w:rsidRPr="00D5663B">
              <w:rPr>
                <w:rFonts w:ascii="宋体" w:hAnsi="宋体" w:cs="Arial"/>
                <w:sz w:val="18"/>
                <w:szCs w:val="18"/>
              </w:rPr>
              <w:t>、</w:t>
            </w:r>
            <w:r w:rsidRPr="00D5663B">
              <w:rPr>
                <w:rFonts w:ascii="宋体" w:hAnsi="宋体" w:cs="Arial" w:hint="eastAsia"/>
                <w:sz w:val="18"/>
                <w:szCs w:val="18"/>
              </w:rPr>
              <w:t>RoHS</w:t>
            </w:r>
            <w:r w:rsidRPr="00D5663B">
              <w:rPr>
                <w:rFonts w:ascii="宋体" w:hAnsi="宋体" w:cs="Arial"/>
                <w:sz w:val="18"/>
                <w:szCs w:val="18"/>
              </w:rPr>
              <w:t>、</w:t>
            </w:r>
            <w:r w:rsidRPr="00D5663B">
              <w:rPr>
                <w:rFonts w:ascii="宋体" w:hAnsi="宋体" w:cs="Arial" w:hint="eastAsia"/>
                <w:sz w:val="18"/>
                <w:szCs w:val="18"/>
              </w:rPr>
              <w:t>节</w:t>
            </w:r>
            <w:r w:rsidRPr="00D5663B">
              <w:rPr>
                <w:rFonts w:ascii="宋体" w:hAnsi="宋体" w:cs="Arial"/>
                <w:sz w:val="18"/>
                <w:szCs w:val="18"/>
              </w:rPr>
              <w:t>能、</w:t>
            </w:r>
            <w:r w:rsidRPr="00D5663B">
              <w:rPr>
                <w:rFonts w:ascii="宋体" w:hAnsi="宋体" w:cs="Arial" w:hint="eastAsia"/>
                <w:sz w:val="18"/>
                <w:szCs w:val="18"/>
              </w:rPr>
              <w:t>环</w:t>
            </w:r>
            <w:r w:rsidRPr="00D5663B">
              <w:rPr>
                <w:rFonts w:ascii="宋体" w:hAnsi="宋体" w:cs="Arial"/>
                <w:sz w:val="18"/>
                <w:szCs w:val="18"/>
              </w:rPr>
              <w:t>保等</w:t>
            </w:r>
            <w:r w:rsidRPr="00D5663B">
              <w:rPr>
                <w:rFonts w:ascii="宋体" w:hAnsi="宋体" w:cs="Arial" w:hint="eastAsia"/>
                <w:sz w:val="18"/>
                <w:szCs w:val="18"/>
              </w:rPr>
              <w:t>认证</w:t>
            </w:r>
            <w:r w:rsidRPr="00D5663B">
              <w:rPr>
                <w:rFonts w:ascii="宋体" w:hAnsi="宋体" w:cs="Arial"/>
                <w:sz w:val="18"/>
                <w:szCs w:val="18"/>
              </w:rPr>
              <w:t>，提供</w:t>
            </w:r>
            <w:r w:rsidRPr="00D5663B">
              <w:rPr>
                <w:rFonts w:ascii="宋体" w:hAnsi="宋体" w:cs="Arial" w:hint="eastAsia"/>
                <w:sz w:val="18"/>
                <w:szCs w:val="18"/>
              </w:rPr>
              <w:t>证书</w:t>
            </w:r>
            <w:r w:rsidRPr="00D5663B">
              <w:rPr>
                <w:rFonts w:ascii="宋体" w:hAnsi="宋体" w:cs="Arial"/>
                <w:sz w:val="18"/>
                <w:szCs w:val="18"/>
              </w:rPr>
              <w:t>复印件并加盖制造商公章。</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lastRenderedPageBreak/>
              <w:t>㎡</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8.3</w:t>
            </w:r>
          </w:p>
        </w:tc>
        <w:tc>
          <w:tcPr>
            <w:tcW w:w="337"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主屏</w:t>
            </w:r>
          </w:p>
        </w:tc>
        <w:tc>
          <w:tcPr>
            <w:tcW w:w="358" w:type="pct"/>
          </w:tcPr>
          <w:p w:rsidR="00744FBC" w:rsidRPr="00D5663B" w:rsidRDefault="00744FBC" w:rsidP="008C5D3C">
            <w:pPr>
              <w:adjustRightInd w:val="0"/>
              <w:snapToGrid w:val="0"/>
              <w:jc w:val="center"/>
              <w:rPr>
                <w:rFonts w:ascii="MS Mincho" w:eastAsia="MS Mincho" w:hAnsi="MS Mincho" w:cs="MS Mincho"/>
                <w:sz w:val="18"/>
                <w:szCs w:val="18"/>
              </w:rPr>
            </w:pPr>
          </w:p>
        </w:tc>
        <w:tc>
          <w:tcPr>
            <w:tcW w:w="433" w:type="pct"/>
          </w:tcPr>
          <w:p w:rsidR="00744FBC" w:rsidRPr="00D5663B" w:rsidRDefault="00744FBC" w:rsidP="008C5D3C">
            <w:pPr>
              <w:adjustRightInd w:val="0"/>
              <w:snapToGrid w:val="0"/>
              <w:jc w:val="center"/>
              <w:rPr>
                <w:rFonts w:ascii="MS Mincho" w:eastAsia="MS Mincho" w:hAnsi="MS Mincho" w:cs="MS Mincho"/>
                <w:sz w:val="18"/>
                <w:szCs w:val="18"/>
              </w:rPr>
            </w:pPr>
          </w:p>
        </w:tc>
      </w:tr>
      <w:tr w:rsidR="00744FBC" w:rsidRPr="00D5663B" w:rsidTr="00744FBC">
        <w:trPr>
          <w:trHeight w:val="465"/>
          <w:jc w:val="center"/>
        </w:trPr>
        <w:tc>
          <w:tcPr>
            <w:tcW w:w="319" w:type="pct"/>
            <w:shd w:val="clear" w:color="auto" w:fill="auto"/>
            <w:vAlign w:val="center"/>
          </w:tcPr>
          <w:p w:rsidR="00744FBC" w:rsidRPr="00D5663B" w:rsidRDefault="00744FBC" w:rsidP="008C5D3C">
            <w:pPr>
              <w:jc w:val="center"/>
              <w:rPr>
                <w:rFonts w:ascii="宋体" w:hAnsi="宋体" w:cs="MS Mincho" w:hint="eastAsia"/>
                <w:sz w:val="18"/>
                <w:szCs w:val="18"/>
              </w:rPr>
            </w:pPr>
            <w:r w:rsidRPr="00D5663B">
              <w:rPr>
                <w:rFonts w:ascii="宋体" w:hAnsi="宋体" w:cs="MS Mincho" w:hint="eastAsia"/>
                <w:sz w:val="18"/>
                <w:szCs w:val="18"/>
              </w:rPr>
              <w:lastRenderedPageBreak/>
              <w:t>2</w:t>
            </w:r>
          </w:p>
        </w:tc>
        <w:tc>
          <w:tcPr>
            <w:tcW w:w="722" w:type="pct"/>
            <w:shd w:val="clear" w:color="auto" w:fill="auto"/>
            <w:vAlign w:val="center"/>
          </w:tcPr>
          <w:p w:rsidR="00744FBC" w:rsidRPr="00D5663B" w:rsidRDefault="00744FBC" w:rsidP="008C5D3C">
            <w:pPr>
              <w:jc w:val="center"/>
              <w:rPr>
                <w:rFonts w:ascii="MS Mincho" w:eastAsia="MS Mincho" w:hAnsi="MS Mincho" w:cs="MS Mincho"/>
                <w:sz w:val="18"/>
                <w:szCs w:val="18"/>
              </w:rPr>
            </w:pPr>
            <w:r w:rsidRPr="00D5663B">
              <w:rPr>
                <w:rFonts w:ascii="MS Mincho" w:eastAsia="MS Mincho" w:hAnsi="MS Mincho" w:cs="MS Mincho"/>
                <w:sz w:val="18"/>
                <w:szCs w:val="18"/>
              </w:rPr>
              <w:t>全彩</w:t>
            </w:r>
            <w:r w:rsidRPr="00D5663B">
              <w:rPr>
                <w:rFonts w:ascii="宋体" w:hAnsi="宋体" w:cs="MS Mincho" w:hint="eastAsia"/>
                <w:sz w:val="18"/>
                <w:szCs w:val="18"/>
              </w:rPr>
              <w:t>LED</w:t>
            </w:r>
            <w:r w:rsidRPr="00D5663B">
              <w:rPr>
                <w:rFonts w:ascii="MS Mincho" w:eastAsia="MS Mincho" w:hAnsi="MS Mincho" w:cs="MS Mincho"/>
                <w:sz w:val="18"/>
                <w:szCs w:val="18"/>
              </w:rPr>
              <w:t>屏幕</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★1、像素</w:t>
            </w:r>
            <w:r w:rsidRPr="00D5663B">
              <w:rPr>
                <w:rFonts w:ascii="宋体" w:hAnsi="宋体" w:cs="Arial"/>
                <w:sz w:val="18"/>
                <w:szCs w:val="18"/>
              </w:rPr>
              <w:t>间</w:t>
            </w:r>
            <w:r w:rsidRPr="00D5663B">
              <w:rPr>
                <w:rFonts w:ascii="宋体" w:hAnsi="宋体" w:cs="Arial" w:hint="eastAsia"/>
                <w:sz w:val="18"/>
                <w:szCs w:val="18"/>
              </w:rPr>
              <w:t>距</w:t>
            </w:r>
            <w:r w:rsidRPr="00D5663B">
              <w:rPr>
                <w:rFonts w:ascii="宋体" w:hAnsi="宋体" w:cs="Arial"/>
                <w:sz w:val="18"/>
                <w:szCs w:val="18"/>
              </w:rPr>
              <w:t>≤</w:t>
            </w:r>
            <w:r w:rsidRPr="00D5663B">
              <w:rPr>
                <w:rFonts w:ascii="宋体" w:hAnsi="宋体" w:cs="Arial" w:hint="eastAsia"/>
                <w:sz w:val="18"/>
                <w:szCs w:val="18"/>
              </w:rPr>
              <w:t>1.58mm屏幕尺寸面</w:t>
            </w:r>
            <w:r w:rsidRPr="00D5663B">
              <w:rPr>
                <w:rFonts w:ascii="宋体" w:hAnsi="宋体" w:cs="Arial"/>
                <w:sz w:val="18"/>
                <w:szCs w:val="18"/>
              </w:rPr>
              <w:t>积</w:t>
            </w:r>
            <w:r w:rsidRPr="00D5663B">
              <w:rPr>
                <w:rFonts w:ascii="宋体" w:hAnsi="宋体" w:cs="Arial" w:hint="eastAsia"/>
                <w:sz w:val="18"/>
                <w:szCs w:val="18"/>
              </w:rPr>
              <w:t>不小于 3.69㎡，</w:t>
            </w:r>
            <w:r w:rsidRPr="00D5663B">
              <w:rPr>
                <w:rFonts w:ascii="宋体" w:hAnsi="宋体" w:cs="Arial"/>
                <w:sz w:val="18"/>
                <w:szCs w:val="18"/>
              </w:rPr>
              <w:t>屏幕</w:t>
            </w:r>
            <w:r w:rsidRPr="00D5663B">
              <w:rPr>
                <w:rFonts w:ascii="宋体" w:hAnsi="宋体" w:cs="Arial" w:hint="eastAsia"/>
                <w:sz w:val="18"/>
                <w:szCs w:val="18"/>
              </w:rPr>
              <w:t>屏尺寸</w:t>
            </w:r>
            <w:r w:rsidRPr="00D5663B">
              <w:rPr>
                <w:rFonts w:ascii="宋体" w:hAnsi="宋体" w:cs="Arial"/>
                <w:sz w:val="18"/>
                <w:szCs w:val="18"/>
              </w:rPr>
              <w:t>约</w:t>
            </w:r>
            <w:r w:rsidRPr="00D5663B">
              <w:rPr>
                <w:rFonts w:ascii="宋体" w:hAnsi="宋体" w:cs="Arial" w:hint="eastAsia"/>
                <w:sz w:val="18"/>
                <w:szCs w:val="18"/>
              </w:rPr>
              <w:t>0.96m</w:t>
            </w:r>
            <w:r w:rsidRPr="00D5663B">
              <w:rPr>
                <w:rFonts w:ascii="宋体" w:hAnsi="宋体" w:cs="Arial"/>
                <w:sz w:val="18"/>
                <w:szCs w:val="18"/>
              </w:rPr>
              <w:t>×</w:t>
            </w:r>
            <w:r w:rsidRPr="00D5663B">
              <w:rPr>
                <w:rFonts w:ascii="宋体" w:hAnsi="宋体" w:cs="Arial" w:hint="eastAsia"/>
                <w:sz w:val="18"/>
                <w:szCs w:val="18"/>
              </w:rPr>
              <w:t>1.92m</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屏幕</w:t>
            </w:r>
            <w:r w:rsidRPr="00D5663B">
              <w:rPr>
                <w:rFonts w:ascii="宋体" w:hAnsi="宋体" w:cs="Arial" w:hint="eastAsia"/>
                <w:sz w:val="18"/>
                <w:szCs w:val="18"/>
              </w:rPr>
              <w:t>分辨率：624点×1248点</w:t>
            </w:r>
            <w:r w:rsidRPr="00D5663B">
              <w:rPr>
                <w:rFonts w:ascii="宋体" w:hAnsi="宋体" w:cs="Arial"/>
                <w:sz w:val="18"/>
                <w:szCs w:val="18"/>
              </w:rPr>
              <w:t>×</w:t>
            </w:r>
            <w:r w:rsidRPr="00D5663B">
              <w:rPr>
                <w:rFonts w:ascii="宋体" w:hAnsi="宋体" w:cs="Arial" w:hint="eastAsia"/>
                <w:sz w:val="18"/>
                <w:szCs w:val="18"/>
              </w:rPr>
              <w:t>2；</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成像原理：LED主动发光, 采用像素结构 1R1G1B表贴三合一LED,像素密度不小于</w:t>
            </w:r>
            <w:r w:rsidRPr="00D5663B">
              <w:rPr>
                <w:rFonts w:ascii="宋体" w:hAnsi="宋体" w:cs="Arial" w:hint="eastAsia"/>
                <w:sz w:val="18"/>
                <w:szCs w:val="18"/>
              </w:rPr>
              <w:t>401111</w:t>
            </w:r>
            <w:r w:rsidRPr="00D5663B">
              <w:rPr>
                <w:rFonts w:ascii="宋体" w:hAnsi="宋体" w:cs="Arial"/>
                <w:sz w:val="18"/>
                <w:szCs w:val="18"/>
              </w:rPr>
              <w:t>点/㎡</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▲3、模</w:t>
            </w:r>
            <w:r w:rsidRPr="00D5663B">
              <w:rPr>
                <w:rFonts w:ascii="宋体" w:hAnsi="宋体" w:cs="Arial"/>
                <w:sz w:val="18"/>
                <w:szCs w:val="18"/>
              </w:rPr>
              <w:t>组</w:t>
            </w:r>
            <w:r w:rsidRPr="00D5663B">
              <w:rPr>
                <w:rFonts w:ascii="宋体" w:hAnsi="宋体" w:cs="Arial" w:hint="eastAsia"/>
                <w:sz w:val="18"/>
                <w:szCs w:val="18"/>
              </w:rPr>
              <w:t>、接收卡、控制板均采用硬</w:t>
            </w:r>
            <w:r w:rsidRPr="00D5663B">
              <w:rPr>
                <w:rFonts w:ascii="宋体" w:hAnsi="宋体" w:cs="Arial"/>
                <w:sz w:val="18"/>
                <w:szCs w:val="18"/>
              </w:rPr>
              <w:t>连</w:t>
            </w:r>
            <w:r w:rsidRPr="00D5663B">
              <w:rPr>
                <w:rFonts w:ascii="宋体" w:hAnsi="宋体" w:cs="Arial" w:hint="eastAsia"/>
                <w:sz w:val="18"/>
                <w:szCs w:val="18"/>
              </w:rPr>
              <w:t>接</w:t>
            </w:r>
            <w:r w:rsidRPr="00D5663B">
              <w:rPr>
                <w:rFonts w:ascii="宋体" w:hAnsi="宋体" w:cs="Arial"/>
                <w:sz w:val="18"/>
                <w:szCs w:val="18"/>
              </w:rPr>
              <w:t>设计</w:t>
            </w:r>
            <w:r w:rsidRPr="00D5663B">
              <w:rPr>
                <w:rFonts w:ascii="宋体" w:hAnsi="宋体" w:cs="Arial" w:hint="eastAsia"/>
                <w:sz w:val="18"/>
                <w:szCs w:val="18"/>
              </w:rPr>
              <w:t>，箱体内部无排</w:t>
            </w:r>
            <w:r w:rsidRPr="00D5663B">
              <w:rPr>
                <w:rFonts w:ascii="宋体" w:hAnsi="宋体" w:cs="Arial"/>
                <w:sz w:val="18"/>
                <w:szCs w:val="18"/>
              </w:rPr>
              <w:t>线</w:t>
            </w:r>
            <w:r w:rsidRPr="00D5663B">
              <w:rPr>
                <w:rFonts w:ascii="宋体" w:hAnsi="宋体" w:cs="Arial" w:hint="eastAsia"/>
                <w:sz w:val="18"/>
                <w:szCs w:val="18"/>
              </w:rPr>
              <w:t>、无</w:t>
            </w:r>
            <w:r w:rsidRPr="00D5663B">
              <w:rPr>
                <w:rFonts w:ascii="宋体" w:hAnsi="宋体" w:cs="Arial"/>
                <w:sz w:val="18"/>
                <w:szCs w:val="18"/>
              </w:rPr>
              <w:t>电</w:t>
            </w:r>
            <w:r w:rsidRPr="00D5663B">
              <w:rPr>
                <w:rFonts w:ascii="宋体" w:hAnsi="宋体" w:cs="Arial" w:hint="eastAsia"/>
                <w:sz w:val="18"/>
                <w:szCs w:val="18"/>
              </w:rPr>
              <w:t>源</w:t>
            </w:r>
            <w:r w:rsidRPr="00D5663B">
              <w:rPr>
                <w:rFonts w:ascii="宋体" w:hAnsi="宋体" w:cs="Arial"/>
                <w:sz w:val="18"/>
                <w:szCs w:val="18"/>
              </w:rPr>
              <w:t>线</w:t>
            </w:r>
            <w:r w:rsidRPr="00D5663B">
              <w:rPr>
                <w:rFonts w:ascii="宋体" w:hAnsi="宋体" w:cs="Arial" w:hint="eastAsia"/>
                <w:sz w:val="18"/>
                <w:szCs w:val="18"/>
              </w:rPr>
              <w:t>、支持</w:t>
            </w:r>
            <w:r w:rsidRPr="00D5663B">
              <w:rPr>
                <w:rFonts w:ascii="宋体" w:hAnsi="宋体" w:cs="Arial"/>
                <w:sz w:val="18"/>
                <w:szCs w:val="18"/>
              </w:rPr>
              <w:t>热</w:t>
            </w:r>
            <w:r w:rsidRPr="00D5663B">
              <w:rPr>
                <w:rFonts w:ascii="宋体" w:hAnsi="宋体" w:cs="Arial" w:hint="eastAsia"/>
                <w:sz w:val="18"/>
                <w:szCs w:val="18"/>
              </w:rPr>
              <w:t>插拔，箱体与箱体</w:t>
            </w:r>
            <w:r w:rsidRPr="00D5663B">
              <w:rPr>
                <w:rFonts w:ascii="宋体" w:hAnsi="宋体" w:cs="Arial"/>
                <w:sz w:val="18"/>
                <w:szCs w:val="18"/>
              </w:rPr>
              <w:t>间</w:t>
            </w:r>
            <w:r w:rsidRPr="00D5663B">
              <w:rPr>
                <w:rFonts w:ascii="宋体" w:hAnsi="宋体" w:cs="Arial" w:hint="eastAsia"/>
                <w:sz w:val="18"/>
                <w:szCs w:val="18"/>
              </w:rPr>
              <w:t>同</w:t>
            </w:r>
            <w:r w:rsidRPr="00D5663B">
              <w:rPr>
                <w:rFonts w:ascii="宋体" w:hAnsi="宋体" w:cs="Arial"/>
                <w:sz w:val="18"/>
                <w:szCs w:val="18"/>
              </w:rPr>
              <w:t>时</w:t>
            </w:r>
            <w:r w:rsidRPr="00D5663B">
              <w:rPr>
                <w:rFonts w:ascii="宋体" w:hAnsi="宋体" w:cs="Arial" w:hint="eastAsia"/>
                <w:sz w:val="18"/>
                <w:szCs w:val="18"/>
              </w:rPr>
              <w:t>支持无</w:t>
            </w:r>
            <w:r w:rsidRPr="00D5663B">
              <w:rPr>
                <w:rFonts w:ascii="宋体" w:hAnsi="宋体" w:cs="Arial"/>
                <w:sz w:val="18"/>
                <w:szCs w:val="18"/>
              </w:rPr>
              <w:t>连</w:t>
            </w:r>
            <w:r w:rsidRPr="00D5663B">
              <w:rPr>
                <w:rFonts w:ascii="宋体" w:hAnsi="宋体" w:cs="Arial" w:hint="eastAsia"/>
                <w:sz w:val="18"/>
                <w:szCs w:val="18"/>
              </w:rPr>
              <w:t>接</w:t>
            </w:r>
            <w:r w:rsidRPr="00D5663B">
              <w:rPr>
                <w:rFonts w:ascii="宋体" w:hAnsi="宋体" w:cs="Arial"/>
                <w:sz w:val="18"/>
                <w:szCs w:val="18"/>
              </w:rPr>
              <w:t>线</w:t>
            </w:r>
            <w:r w:rsidRPr="00D5663B">
              <w:rPr>
                <w:rFonts w:ascii="宋体" w:hAnsi="宋体" w:cs="Arial" w:hint="eastAsia"/>
                <w:sz w:val="18"/>
                <w:szCs w:val="18"/>
              </w:rPr>
              <w:t>和有</w:t>
            </w:r>
            <w:r w:rsidRPr="00D5663B">
              <w:rPr>
                <w:rFonts w:ascii="宋体" w:hAnsi="宋体" w:cs="Arial"/>
                <w:sz w:val="18"/>
                <w:szCs w:val="18"/>
              </w:rPr>
              <w:t>线连</w:t>
            </w:r>
            <w:r w:rsidRPr="00D5663B">
              <w:rPr>
                <w:rFonts w:ascii="宋体" w:hAnsi="宋体" w:cs="Arial" w:hint="eastAsia"/>
                <w:sz w:val="18"/>
                <w:szCs w:val="18"/>
              </w:rPr>
              <w:t>接；模</w:t>
            </w:r>
            <w:r w:rsidRPr="00D5663B">
              <w:rPr>
                <w:rFonts w:ascii="宋体" w:hAnsi="宋体" w:cs="Arial"/>
                <w:sz w:val="18"/>
                <w:szCs w:val="18"/>
              </w:rPr>
              <w:t>组</w:t>
            </w:r>
            <w:r w:rsidRPr="00D5663B">
              <w:rPr>
                <w:rFonts w:ascii="宋体" w:hAnsi="宋体" w:cs="Arial" w:hint="eastAsia"/>
                <w:sz w:val="18"/>
                <w:szCs w:val="18"/>
              </w:rPr>
              <w:t>、</w:t>
            </w:r>
            <w:r w:rsidRPr="00D5663B">
              <w:rPr>
                <w:rFonts w:ascii="宋体" w:hAnsi="宋体" w:cs="Arial"/>
                <w:sz w:val="18"/>
                <w:szCs w:val="18"/>
              </w:rPr>
              <w:t>电</w:t>
            </w:r>
            <w:r w:rsidRPr="00D5663B">
              <w:rPr>
                <w:rFonts w:ascii="宋体" w:hAnsi="宋体" w:cs="Arial" w:hint="eastAsia"/>
                <w:sz w:val="18"/>
                <w:szCs w:val="18"/>
              </w:rPr>
              <w:t>源、接收卡、HUB板的接插件采用</w:t>
            </w:r>
            <w:r w:rsidRPr="00D5663B">
              <w:rPr>
                <w:rFonts w:ascii="宋体" w:hAnsi="宋体" w:cs="Arial"/>
                <w:sz w:val="18"/>
                <w:szCs w:val="18"/>
              </w:rPr>
              <w:t>镀</w:t>
            </w:r>
            <w:r w:rsidRPr="00D5663B">
              <w:rPr>
                <w:rFonts w:ascii="宋体" w:hAnsi="宋体" w:cs="Arial" w:hint="eastAsia"/>
                <w:sz w:val="18"/>
                <w:szCs w:val="18"/>
              </w:rPr>
              <w:t>金</w:t>
            </w:r>
            <w:r w:rsidRPr="00D5663B">
              <w:rPr>
                <w:rFonts w:ascii="宋体" w:hAnsi="宋体" w:cs="Arial"/>
                <w:sz w:val="18"/>
                <w:szCs w:val="18"/>
              </w:rPr>
              <w:t>处</w:t>
            </w:r>
            <w:r w:rsidRPr="00D5663B">
              <w:rPr>
                <w:rFonts w:ascii="宋体" w:hAnsi="宋体" w:cs="Arial" w:hint="eastAsia"/>
                <w:sz w:val="18"/>
                <w:szCs w:val="18"/>
              </w:rPr>
              <w:t>理工</w:t>
            </w:r>
            <w:r w:rsidRPr="00D5663B">
              <w:rPr>
                <w:rFonts w:ascii="宋体" w:hAnsi="宋体" w:cs="Arial"/>
                <w:sz w:val="18"/>
                <w:szCs w:val="18"/>
              </w:rPr>
              <w:t>艺</w:t>
            </w:r>
            <w:r w:rsidRPr="00D5663B">
              <w:rPr>
                <w:rFonts w:ascii="宋体" w:hAnsi="宋体" w:cs="Arial" w:hint="eastAsia"/>
                <w:sz w:val="18"/>
                <w:szCs w:val="18"/>
              </w:rPr>
              <w:t>；</w:t>
            </w:r>
            <w:r w:rsidRPr="00D5663B">
              <w:rPr>
                <w:rFonts w:ascii="宋体" w:hAnsi="宋体" w:cs="Arial"/>
                <w:sz w:val="18"/>
                <w:szCs w:val="18"/>
              </w:rPr>
              <w:t>单</w:t>
            </w:r>
            <w:r w:rsidRPr="00D5663B">
              <w:rPr>
                <w:rFonts w:ascii="宋体" w:hAnsi="宋体" w:cs="Arial" w:hint="eastAsia"/>
                <w:sz w:val="18"/>
                <w:szCs w:val="18"/>
              </w:rPr>
              <w:t>个LED面板</w:t>
            </w:r>
            <w:r w:rsidRPr="00D5663B">
              <w:rPr>
                <w:rFonts w:ascii="宋体" w:hAnsi="宋体" w:cs="Arial"/>
                <w:sz w:val="18"/>
                <w:szCs w:val="18"/>
              </w:rPr>
              <w:t>设计</w:t>
            </w:r>
            <w:r w:rsidRPr="00D5663B">
              <w:rPr>
                <w:rFonts w:ascii="宋体" w:hAnsi="宋体" w:cs="Arial" w:hint="eastAsia"/>
                <w:sz w:val="18"/>
                <w:szCs w:val="18"/>
              </w:rPr>
              <w:t>按共阴原理</w:t>
            </w:r>
            <w:r w:rsidRPr="00D5663B">
              <w:rPr>
                <w:rFonts w:ascii="宋体" w:hAnsi="宋体" w:cs="Arial"/>
                <w:sz w:val="18"/>
                <w:szCs w:val="18"/>
              </w:rPr>
              <w:t>设计</w:t>
            </w:r>
            <w:r w:rsidRPr="00D5663B">
              <w:rPr>
                <w:rFonts w:ascii="宋体" w:hAnsi="宋体" w:cs="Arial" w:hint="eastAsia"/>
                <w:sz w:val="18"/>
                <w:szCs w:val="18"/>
              </w:rPr>
              <w:t>；（</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单</w:t>
            </w:r>
            <w:r w:rsidRPr="00D5663B">
              <w:rPr>
                <w:rFonts w:ascii="宋体" w:hAnsi="宋体" w:cs="Arial" w:hint="eastAsia"/>
                <w:sz w:val="18"/>
                <w:szCs w:val="18"/>
              </w:rPr>
              <w:t>模</w:t>
            </w:r>
            <w:r w:rsidRPr="00D5663B">
              <w:rPr>
                <w:rFonts w:ascii="宋体" w:hAnsi="宋体" w:cs="Arial"/>
                <w:sz w:val="18"/>
                <w:szCs w:val="18"/>
              </w:rPr>
              <w:t>块</w:t>
            </w:r>
            <w:r w:rsidRPr="00D5663B">
              <w:rPr>
                <w:rFonts w:ascii="宋体" w:hAnsi="宋体" w:cs="Arial" w:hint="eastAsia"/>
                <w:sz w:val="18"/>
                <w:szCs w:val="18"/>
              </w:rPr>
              <w:t>可支持温度、</w:t>
            </w:r>
            <w:r w:rsidRPr="00D5663B">
              <w:rPr>
                <w:rFonts w:ascii="宋体" w:hAnsi="宋体" w:cs="Arial"/>
                <w:sz w:val="18"/>
                <w:szCs w:val="18"/>
              </w:rPr>
              <w:t>电压</w:t>
            </w:r>
            <w:r w:rsidRPr="00D5663B">
              <w:rPr>
                <w:rFonts w:ascii="宋体" w:hAnsi="宋体" w:cs="Arial" w:hint="eastAsia"/>
                <w:sz w:val="18"/>
                <w:szCs w:val="18"/>
              </w:rPr>
              <w:t>、通</w:t>
            </w:r>
            <w:r w:rsidRPr="00D5663B">
              <w:rPr>
                <w:rFonts w:ascii="宋体" w:hAnsi="宋体" w:cs="Arial"/>
                <w:sz w:val="18"/>
                <w:szCs w:val="18"/>
              </w:rPr>
              <w:t>讯</w:t>
            </w:r>
            <w:r w:rsidRPr="00D5663B">
              <w:rPr>
                <w:rFonts w:ascii="宋体" w:hAnsi="宋体" w:cs="Arial" w:hint="eastAsia"/>
                <w:sz w:val="18"/>
                <w:szCs w:val="18"/>
              </w:rPr>
              <w:t>等方面</w:t>
            </w:r>
            <w:r w:rsidRPr="00D5663B">
              <w:rPr>
                <w:rFonts w:ascii="宋体" w:hAnsi="宋体" w:cs="Arial"/>
                <w:sz w:val="18"/>
                <w:szCs w:val="18"/>
              </w:rPr>
              <w:t>检测</w:t>
            </w:r>
            <w:r w:rsidRPr="00D5663B">
              <w:rPr>
                <w:rFonts w:ascii="宋体" w:hAnsi="宋体" w:cs="Arial" w:hint="eastAsia"/>
                <w:sz w:val="18"/>
                <w:szCs w:val="18"/>
              </w:rPr>
              <w:t>，可</w:t>
            </w:r>
            <w:r w:rsidRPr="00D5663B">
              <w:rPr>
                <w:rFonts w:ascii="宋体" w:hAnsi="宋体" w:cs="Arial"/>
                <w:sz w:val="18"/>
                <w:szCs w:val="18"/>
              </w:rPr>
              <w:t>实现远</w:t>
            </w:r>
            <w:r w:rsidRPr="00D5663B">
              <w:rPr>
                <w:rFonts w:ascii="宋体" w:hAnsi="宋体" w:cs="Arial" w:hint="eastAsia"/>
                <w:sz w:val="18"/>
                <w:szCs w:val="18"/>
              </w:rPr>
              <w:t>程</w:t>
            </w:r>
            <w:r w:rsidRPr="00D5663B">
              <w:rPr>
                <w:rFonts w:ascii="宋体" w:hAnsi="宋体" w:cs="Arial"/>
                <w:sz w:val="18"/>
                <w:szCs w:val="18"/>
              </w:rPr>
              <w:t>监</w:t>
            </w:r>
            <w:r w:rsidRPr="00D5663B">
              <w:rPr>
                <w:rFonts w:ascii="宋体" w:hAnsi="宋体" w:cs="Arial" w:hint="eastAsia"/>
                <w:sz w:val="18"/>
                <w:szCs w:val="18"/>
              </w:rPr>
              <w:t>督控制，</w:t>
            </w:r>
            <w:r w:rsidRPr="00D5663B">
              <w:rPr>
                <w:rFonts w:ascii="宋体" w:hAnsi="宋体" w:cs="Arial"/>
                <w:sz w:val="18"/>
                <w:szCs w:val="18"/>
              </w:rPr>
              <w:t>对</w:t>
            </w:r>
            <w:r w:rsidRPr="00D5663B">
              <w:rPr>
                <w:rFonts w:ascii="宋体" w:hAnsi="宋体" w:cs="Arial" w:hint="eastAsia"/>
                <w:sz w:val="18"/>
                <w:szCs w:val="18"/>
              </w:rPr>
              <w:t>可能</w:t>
            </w:r>
            <w:r w:rsidRPr="00D5663B">
              <w:rPr>
                <w:rFonts w:ascii="宋体" w:hAnsi="宋体" w:cs="Arial"/>
                <w:sz w:val="18"/>
                <w:szCs w:val="18"/>
              </w:rPr>
              <w:t>发</w:t>
            </w:r>
            <w:r w:rsidRPr="00D5663B">
              <w:rPr>
                <w:rFonts w:ascii="宋体" w:hAnsi="宋体" w:cs="Arial" w:hint="eastAsia"/>
                <w:sz w:val="18"/>
                <w:szCs w:val="18"/>
              </w:rPr>
              <w:t>生的潜在故障</w:t>
            </w:r>
            <w:r w:rsidRPr="00D5663B">
              <w:rPr>
                <w:rFonts w:ascii="宋体" w:hAnsi="宋体" w:cs="Arial"/>
                <w:sz w:val="18"/>
                <w:szCs w:val="18"/>
              </w:rPr>
              <w:t>记录</w:t>
            </w:r>
            <w:r w:rsidRPr="00D5663B">
              <w:rPr>
                <w:rFonts w:ascii="宋体" w:hAnsi="宋体" w:cs="Arial" w:hint="eastAsia"/>
                <w:sz w:val="18"/>
                <w:szCs w:val="18"/>
              </w:rPr>
              <w:t>日志，并向操作</w:t>
            </w:r>
            <w:r w:rsidRPr="00D5663B">
              <w:rPr>
                <w:rFonts w:ascii="宋体" w:hAnsi="宋体" w:cs="Arial"/>
                <w:sz w:val="18"/>
                <w:szCs w:val="18"/>
              </w:rPr>
              <w:t>员发</w:t>
            </w:r>
            <w:r w:rsidRPr="00D5663B">
              <w:rPr>
                <w:rFonts w:ascii="宋体" w:hAnsi="宋体" w:cs="Arial" w:hint="eastAsia"/>
                <w:sz w:val="18"/>
                <w:szCs w:val="18"/>
              </w:rPr>
              <w:t>出警</w:t>
            </w:r>
            <w:r w:rsidRPr="00D5663B">
              <w:rPr>
                <w:rFonts w:ascii="宋体" w:hAnsi="宋体" w:cs="Arial"/>
                <w:sz w:val="18"/>
                <w:szCs w:val="18"/>
              </w:rPr>
              <w:t>报</w:t>
            </w:r>
            <w:r w:rsidRPr="00D5663B">
              <w:rPr>
                <w:rFonts w:ascii="宋体" w:hAnsi="宋体" w:cs="Arial" w:hint="eastAsia"/>
                <w:sz w:val="18"/>
                <w:szCs w:val="18"/>
              </w:rPr>
              <w:t>信号；模</w:t>
            </w:r>
            <w:r w:rsidRPr="00D5663B">
              <w:rPr>
                <w:rFonts w:ascii="宋体" w:hAnsi="宋体" w:cs="Arial"/>
                <w:sz w:val="18"/>
                <w:szCs w:val="18"/>
              </w:rPr>
              <w:t>组</w:t>
            </w:r>
            <w:r w:rsidRPr="00D5663B">
              <w:rPr>
                <w:rFonts w:ascii="宋体" w:hAnsi="宋体" w:cs="Arial" w:hint="eastAsia"/>
                <w:sz w:val="18"/>
                <w:szCs w:val="18"/>
              </w:rPr>
              <w:t>具有Flash存</w:t>
            </w:r>
            <w:r w:rsidRPr="00D5663B">
              <w:rPr>
                <w:rFonts w:ascii="宋体" w:hAnsi="宋体" w:cs="Arial"/>
                <w:sz w:val="18"/>
                <w:szCs w:val="18"/>
              </w:rPr>
              <w:t>储</w:t>
            </w:r>
            <w:r w:rsidRPr="00D5663B">
              <w:rPr>
                <w:rFonts w:ascii="宋体" w:hAnsi="宋体" w:cs="Arial" w:hint="eastAsia"/>
                <w:sz w:val="18"/>
                <w:szCs w:val="18"/>
              </w:rPr>
              <w:t>芯片，</w:t>
            </w:r>
            <w:r w:rsidRPr="00D5663B">
              <w:rPr>
                <w:rFonts w:ascii="宋体" w:hAnsi="宋体" w:cs="Arial"/>
                <w:sz w:val="18"/>
                <w:szCs w:val="18"/>
              </w:rPr>
              <w:t>单</w:t>
            </w:r>
            <w:r w:rsidRPr="00D5663B">
              <w:rPr>
                <w:rFonts w:ascii="宋体" w:hAnsi="宋体" w:cs="Arial" w:hint="eastAsia"/>
                <w:sz w:val="18"/>
                <w:szCs w:val="18"/>
              </w:rPr>
              <w:t>模</w:t>
            </w:r>
            <w:r w:rsidRPr="00D5663B">
              <w:rPr>
                <w:rFonts w:ascii="宋体" w:hAnsi="宋体" w:cs="Arial"/>
                <w:sz w:val="18"/>
                <w:szCs w:val="18"/>
              </w:rPr>
              <w:t>组</w:t>
            </w:r>
            <w:r w:rsidRPr="00D5663B">
              <w:rPr>
                <w:rFonts w:ascii="宋体" w:hAnsi="宋体" w:cs="Arial" w:hint="eastAsia"/>
                <w:sz w:val="18"/>
                <w:szCs w:val="18"/>
              </w:rPr>
              <w:t>具有数据存</w:t>
            </w:r>
            <w:r w:rsidRPr="00D5663B">
              <w:rPr>
                <w:rFonts w:ascii="宋体" w:hAnsi="宋体" w:cs="Arial"/>
                <w:sz w:val="18"/>
                <w:szCs w:val="18"/>
              </w:rPr>
              <w:t>储</w:t>
            </w:r>
            <w:r w:rsidRPr="00D5663B">
              <w:rPr>
                <w:rFonts w:ascii="宋体" w:hAnsi="宋体" w:cs="Arial" w:hint="eastAsia"/>
                <w:sz w:val="18"/>
                <w:szCs w:val="18"/>
              </w:rPr>
              <w:t>、校正数据自</w:t>
            </w:r>
            <w:r w:rsidRPr="00D5663B">
              <w:rPr>
                <w:rFonts w:ascii="宋体" w:hAnsi="宋体" w:cs="Arial"/>
                <w:sz w:val="18"/>
                <w:szCs w:val="18"/>
              </w:rPr>
              <w:t>动</w:t>
            </w:r>
            <w:r w:rsidRPr="00D5663B">
              <w:rPr>
                <w:rFonts w:ascii="宋体" w:hAnsi="宋体" w:cs="Arial" w:hint="eastAsia"/>
                <w:sz w:val="18"/>
                <w:szCs w:val="18"/>
              </w:rPr>
              <w:t>回</w:t>
            </w:r>
            <w:r w:rsidRPr="00D5663B">
              <w:rPr>
                <w:rFonts w:ascii="宋体" w:hAnsi="宋体" w:cs="Arial"/>
                <w:sz w:val="18"/>
                <w:szCs w:val="18"/>
              </w:rPr>
              <w:t>读</w:t>
            </w:r>
            <w:r w:rsidRPr="00D5663B">
              <w:rPr>
                <w:rFonts w:ascii="宋体" w:hAnsi="宋体" w:cs="Arial" w:hint="eastAsia"/>
                <w:sz w:val="18"/>
                <w:szCs w:val="18"/>
              </w:rPr>
              <w:t>功能，模</w:t>
            </w:r>
            <w:r w:rsidRPr="00D5663B">
              <w:rPr>
                <w:rFonts w:ascii="宋体" w:hAnsi="宋体" w:cs="Arial"/>
                <w:sz w:val="18"/>
                <w:szCs w:val="18"/>
              </w:rPr>
              <w:t>组</w:t>
            </w:r>
            <w:r w:rsidRPr="00D5663B">
              <w:rPr>
                <w:rFonts w:ascii="宋体" w:hAnsi="宋体" w:cs="Arial" w:hint="eastAsia"/>
                <w:sz w:val="18"/>
                <w:szCs w:val="18"/>
              </w:rPr>
              <w:t>更</w:t>
            </w:r>
            <w:r w:rsidRPr="00D5663B">
              <w:rPr>
                <w:rFonts w:ascii="宋体" w:hAnsi="宋体" w:cs="Arial"/>
                <w:sz w:val="18"/>
                <w:szCs w:val="18"/>
              </w:rPr>
              <w:t>换时</w:t>
            </w:r>
            <w:r w:rsidRPr="00D5663B">
              <w:rPr>
                <w:rFonts w:ascii="宋体" w:hAnsi="宋体" w:cs="Arial" w:hint="eastAsia"/>
                <w:sz w:val="18"/>
                <w:szCs w:val="18"/>
              </w:rPr>
              <w:t>支持自</w:t>
            </w:r>
            <w:r w:rsidRPr="00D5663B">
              <w:rPr>
                <w:rFonts w:ascii="宋体" w:hAnsi="宋体" w:cs="Arial"/>
                <w:sz w:val="18"/>
                <w:szCs w:val="18"/>
              </w:rPr>
              <w:t>动</w:t>
            </w:r>
            <w:r w:rsidRPr="00D5663B">
              <w:rPr>
                <w:rFonts w:ascii="宋体" w:hAnsi="宋体" w:cs="Arial" w:hint="eastAsia"/>
                <w:sz w:val="18"/>
                <w:szCs w:val="18"/>
              </w:rPr>
              <w:t>校正，无需重</w:t>
            </w:r>
            <w:r w:rsidRPr="00D5663B">
              <w:rPr>
                <w:rFonts w:ascii="宋体" w:hAnsi="宋体" w:cs="Arial"/>
                <w:sz w:val="18"/>
                <w:szCs w:val="18"/>
              </w:rPr>
              <w:t>发</w:t>
            </w:r>
            <w:r w:rsidRPr="00D5663B">
              <w:rPr>
                <w:rFonts w:ascii="宋体" w:hAnsi="宋体" w:cs="Arial" w:hint="eastAsia"/>
                <w:sz w:val="18"/>
                <w:szCs w:val="18"/>
              </w:rPr>
              <w:t>校正系数；（</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▲5、具有黑屏、部分黑屏</w:t>
            </w:r>
            <w:r w:rsidRPr="00D5663B">
              <w:rPr>
                <w:rFonts w:ascii="宋体" w:hAnsi="宋体" w:cs="Arial"/>
                <w:sz w:val="18"/>
                <w:szCs w:val="18"/>
              </w:rPr>
              <w:t>节</w:t>
            </w:r>
            <w:r w:rsidRPr="00D5663B">
              <w:rPr>
                <w:rFonts w:ascii="宋体" w:hAnsi="宋体" w:cs="Arial" w:hint="eastAsia"/>
                <w:sz w:val="18"/>
                <w:szCs w:val="18"/>
              </w:rPr>
              <w:t>能功能，使用</w:t>
            </w:r>
            <w:r w:rsidRPr="00D5663B">
              <w:rPr>
                <w:rFonts w:ascii="宋体" w:hAnsi="宋体" w:cs="Arial"/>
                <w:sz w:val="18"/>
                <w:szCs w:val="18"/>
              </w:rPr>
              <w:t>过</w:t>
            </w:r>
            <w:r w:rsidRPr="00D5663B">
              <w:rPr>
                <w:rFonts w:ascii="宋体" w:hAnsi="宋体" w:cs="Arial" w:hint="eastAsia"/>
                <w:sz w:val="18"/>
                <w:szCs w:val="18"/>
              </w:rPr>
              <w:t>程中自</w:t>
            </w:r>
            <w:r w:rsidRPr="00D5663B">
              <w:rPr>
                <w:rFonts w:ascii="宋体" w:hAnsi="宋体" w:cs="Arial"/>
                <w:sz w:val="18"/>
                <w:szCs w:val="18"/>
              </w:rPr>
              <w:t>动</w:t>
            </w:r>
            <w:r w:rsidRPr="00D5663B">
              <w:rPr>
                <w:rFonts w:ascii="宋体" w:hAnsi="宋体" w:cs="Arial" w:hint="eastAsia"/>
                <w:sz w:val="18"/>
                <w:szCs w:val="18"/>
              </w:rPr>
              <w:t>开启</w:t>
            </w:r>
            <w:r w:rsidRPr="00D5663B">
              <w:rPr>
                <w:rFonts w:ascii="宋体" w:hAnsi="宋体" w:cs="Arial"/>
                <w:sz w:val="18"/>
                <w:szCs w:val="18"/>
              </w:rPr>
              <w:t>动态节</w:t>
            </w:r>
            <w:r w:rsidRPr="00D5663B">
              <w:rPr>
                <w:rFonts w:ascii="宋体" w:hAnsi="宋体" w:cs="Arial" w:hint="eastAsia"/>
                <w:sz w:val="18"/>
                <w:szCs w:val="18"/>
              </w:rPr>
              <w:t>能模式，达到高效</w:t>
            </w:r>
            <w:r w:rsidRPr="00D5663B">
              <w:rPr>
                <w:rFonts w:ascii="宋体" w:hAnsi="宋体" w:cs="Arial"/>
                <w:sz w:val="18"/>
                <w:szCs w:val="18"/>
              </w:rPr>
              <w:t>节</w:t>
            </w:r>
            <w:r w:rsidRPr="00D5663B">
              <w:rPr>
                <w:rFonts w:ascii="宋体" w:hAnsi="宋体" w:cs="Arial" w:hint="eastAsia"/>
                <w:sz w:val="18"/>
                <w:szCs w:val="18"/>
              </w:rPr>
              <w:t>能省</w:t>
            </w:r>
            <w:r w:rsidRPr="00D5663B">
              <w:rPr>
                <w:rFonts w:ascii="宋体" w:hAnsi="宋体" w:cs="Arial"/>
                <w:sz w:val="18"/>
                <w:szCs w:val="18"/>
              </w:rPr>
              <w:t>电</w:t>
            </w:r>
            <w:r w:rsidRPr="00D5663B">
              <w:rPr>
                <w:rFonts w:ascii="宋体" w:hAnsi="宋体" w:cs="Arial" w:hint="eastAsia"/>
                <w:sz w:val="18"/>
                <w:szCs w:val="18"/>
              </w:rPr>
              <w:t>；（</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▲6、具</w:t>
            </w:r>
            <w:r w:rsidRPr="00D5663B">
              <w:rPr>
                <w:rFonts w:ascii="宋体" w:hAnsi="宋体" w:cs="Arial"/>
                <w:sz w:val="18"/>
                <w:szCs w:val="18"/>
              </w:rPr>
              <w:t>备</w:t>
            </w:r>
            <w:r w:rsidRPr="00D5663B">
              <w:rPr>
                <w:rFonts w:ascii="宋体" w:hAnsi="宋体" w:cs="Arial" w:hint="eastAsia"/>
                <w:sz w:val="18"/>
                <w:szCs w:val="18"/>
              </w:rPr>
              <w:t>除湿</w:t>
            </w:r>
            <w:r w:rsidRPr="00D5663B">
              <w:rPr>
                <w:rFonts w:ascii="宋体" w:hAnsi="宋体" w:cs="Arial"/>
                <w:sz w:val="18"/>
                <w:szCs w:val="18"/>
              </w:rPr>
              <w:t>设计</w:t>
            </w:r>
            <w:r w:rsidRPr="00D5663B">
              <w:rPr>
                <w:rFonts w:ascii="宋体" w:hAnsi="宋体" w:cs="Arial" w:hint="eastAsia"/>
                <w:sz w:val="18"/>
                <w:szCs w:val="18"/>
              </w:rPr>
              <w:t>，屏体</w:t>
            </w:r>
            <w:r w:rsidRPr="00D5663B">
              <w:rPr>
                <w:rFonts w:ascii="宋体" w:hAnsi="宋体" w:cs="Arial"/>
                <w:sz w:val="18"/>
                <w:szCs w:val="18"/>
              </w:rPr>
              <w:t>长时间</w:t>
            </w:r>
            <w:r w:rsidRPr="00D5663B">
              <w:rPr>
                <w:rFonts w:ascii="宋体" w:hAnsi="宋体" w:cs="Arial" w:hint="eastAsia"/>
                <w:sz w:val="18"/>
                <w:szCs w:val="18"/>
              </w:rPr>
              <w:t>没有使用，屏体自</w:t>
            </w:r>
            <w:r w:rsidRPr="00D5663B">
              <w:rPr>
                <w:rFonts w:ascii="宋体" w:hAnsi="宋体" w:cs="Arial"/>
                <w:sz w:val="18"/>
                <w:szCs w:val="18"/>
              </w:rPr>
              <w:t>动</w:t>
            </w:r>
            <w:r w:rsidRPr="00D5663B">
              <w:rPr>
                <w:rFonts w:ascii="宋体" w:hAnsi="宋体" w:cs="Arial" w:hint="eastAsia"/>
                <w:sz w:val="18"/>
                <w:szCs w:val="18"/>
              </w:rPr>
              <w:t>切入除湿模式；（</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lastRenderedPageBreak/>
              <w:t>▲7、箱体材</w:t>
            </w:r>
            <w:r w:rsidRPr="00D5663B">
              <w:rPr>
                <w:rFonts w:ascii="宋体" w:hAnsi="宋体" w:cs="Arial"/>
                <w:sz w:val="18"/>
                <w:szCs w:val="18"/>
              </w:rPr>
              <w:t>质为压铸铝</w:t>
            </w:r>
            <w:r w:rsidRPr="00D5663B">
              <w:rPr>
                <w:rFonts w:ascii="宋体" w:hAnsi="宋体" w:cs="Arial" w:hint="eastAsia"/>
                <w:sz w:val="18"/>
                <w:szCs w:val="18"/>
              </w:rPr>
              <w:t>材</w:t>
            </w:r>
            <w:r w:rsidRPr="00D5663B">
              <w:rPr>
                <w:rFonts w:ascii="宋体" w:hAnsi="宋体" w:cs="Arial"/>
                <w:sz w:val="18"/>
                <w:szCs w:val="18"/>
              </w:rPr>
              <w:t>质</w:t>
            </w:r>
            <w:r w:rsidRPr="00D5663B">
              <w:rPr>
                <w:rFonts w:ascii="宋体" w:hAnsi="宋体" w:cs="Arial" w:hint="eastAsia"/>
                <w:sz w:val="18"/>
                <w:szCs w:val="18"/>
              </w:rPr>
              <w:t>，均</w:t>
            </w:r>
            <w:r w:rsidRPr="00D5663B">
              <w:rPr>
                <w:rFonts w:ascii="宋体" w:hAnsi="宋体" w:cs="Arial"/>
                <w:sz w:val="18"/>
                <w:szCs w:val="18"/>
              </w:rPr>
              <w:t>为</w:t>
            </w:r>
            <w:r w:rsidRPr="00D5663B">
              <w:rPr>
                <w:rFonts w:ascii="宋体" w:hAnsi="宋体" w:cs="Arial" w:hint="eastAsia"/>
                <w:sz w:val="18"/>
                <w:szCs w:val="18"/>
              </w:rPr>
              <w:t>一次性整体</w:t>
            </w:r>
            <w:r w:rsidRPr="00D5663B">
              <w:rPr>
                <w:rFonts w:ascii="宋体" w:hAnsi="宋体" w:cs="Arial"/>
                <w:sz w:val="18"/>
                <w:szCs w:val="18"/>
              </w:rPr>
              <w:t>压铸</w:t>
            </w:r>
            <w:r w:rsidRPr="00D5663B">
              <w:rPr>
                <w:rFonts w:ascii="宋体" w:hAnsi="宋体" w:cs="Arial" w:hint="eastAsia"/>
                <w:sz w:val="18"/>
                <w:szCs w:val="18"/>
              </w:rPr>
              <w:t>成型，采用高精度CNC加工技</w:t>
            </w:r>
            <w:r w:rsidRPr="00D5663B">
              <w:rPr>
                <w:rFonts w:ascii="宋体" w:hAnsi="宋体" w:cs="Arial"/>
                <w:sz w:val="18"/>
                <w:szCs w:val="18"/>
              </w:rPr>
              <w:t>术</w:t>
            </w:r>
            <w:r w:rsidRPr="00D5663B">
              <w:rPr>
                <w:rFonts w:ascii="宋体" w:hAnsi="宋体" w:cs="Arial" w:hint="eastAsia"/>
                <w:sz w:val="18"/>
                <w:szCs w:val="18"/>
              </w:rPr>
              <w:t>，背板托架与后盖均</w:t>
            </w:r>
            <w:r w:rsidRPr="00D5663B">
              <w:rPr>
                <w:rFonts w:ascii="宋体" w:hAnsi="宋体" w:cs="Arial"/>
                <w:sz w:val="18"/>
                <w:szCs w:val="18"/>
              </w:rPr>
              <w:t>为压铸铝</w:t>
            </w:r>
            <w:r w:rsidRPr="00D5663B">
              <w:rPr>
                <w:rFonts w:ascii="宋体" w:hAnsi="宋体" w:cs="Arial" w:hint="eastAsia"/>
                <w:sz w:val="18"/>
                <w:szCs w:val="18"/>
              </w:rPr>
              <w:t>材</w:t>
            </w:r>
            <w:r w:rsidRPr="00D5663B">
              <w:rPr>
                <w:rFonts w:ascii="宋体" w:hAnsi="宋体" w:cs="Arial"/>
                <w:sz w:val="18"/>
                <w:szCs w:val="18"/>
              </w:rPr>
              <w:t>质</w:t>
            </w:r>
            <w:r w:rsidRPr="00D5663B">
              <w:rPr>
                <w:rFonts w:ascii="宋体" w:hAnsi="宋体" w:cs="Arial" w:hint="eastAsia"/>
                <w:sz w:val="18"/>
                <w:szCs w:val="18"/>
              </w:rPr>
              <w:t>，无</w:t>
            </w:r>
            <w:r w:rsidRPr="00D5663B">
              <w:rPr>
                <w:rFonts w:ascii="宋体" w:hAnsi="宋体" w:cs="Arial"/>
                <w:sz w:val="18"/>
                <w:szCs w:val="18"/>
              </w:rPr>
              <w:t>风</w:t>
            </w:r>
            <w:r w:rsidRPr="00D5663B">
              <w:rPr>
                <w:rFonts w:ascii="宋体" w:hAnsi="宋体" w:cs="Arial" w:hint="eastAsia"/>
                <w:sz w:val="18"/>
                <w:szCs w:val="18"/>
              </w:rPr>
              <w:t>扇、无散</w:t>
            </w:r>
            <w:r w:rsidRPr="00D5663B">
              <w:rPr>
                <w:rFonts w:ascii="宋体" w:hAnsi="宋体" w:cs="Arial"/>
                <w:sz w:val="18"/>
                <w:szCs w:val="18"/>
              </w:rPr>
              <w:t>热</w:t>
            </w:r>
            <w:r w:rsidRPr="00D5663B">
              <w:rPr>
                <w:rFonts w:ascii="宋体" w:hAnsi="宋体" w:cs="Arial" w:hint="eastAsia"/>
                <w:sz w:val="18"/>
                <w:szCs w:val="18"/>
              </w:rPr>
              <w:t>孔、防</w:t>
            </w:r>
            <w:r w:rsidRPr="00D5663B">
              <w:rPr>
                <w:rFonts w:ascii="宋体" w:hAnsi="宋体" w:cs="Arial"/>
                <w:sz w:val="18"/>
                <w:szCs w:val="18"/>
              </w:rPr>
              <w:t>尘</w:t>
            </w:r>
            <w:r w:rsidRPr="00D5663B">
              <w:rPr>
                <w:rFonts w:ascii="宋体" w:hAnsi="宋体" w:cs="Arial" w:hint="eastAsia"/>
                <w:sz w:val="18"/>
                <w:szCs w:val="18"/>
              </w:rPr>
              <w:t>、超静音</w:t>
            </w:r>
            <w:r w:rsidRPr="00D5663B">
              <w:rPr>
                <w:rFonts w:ascii="宋体" w:hAnsi="宋体" w:cs="Arial"/>
                <w:sz w:val="18"/>
                <w:szCs w:val="18"/>
              </w:rPr>
              <w:t>设计</w:t>
            </w:r>
            <w:r w:rsidRPr="00D5663B">
              <w:rPr>
                <w:rFonts w:ascii="宋体" w:hAnsi="宋体" w:cs="Arial" w:hint="eastAsia"/>
                <w:sz w:val="18"/>
                <w:szCs w:val="18"/>
              </w:rPr>
              <w:t>；</w:t>
            </w:r>
            <w:r w:rsidRPr="00D5663B">
              <w:rPr>
                <w:rFonts w:ascii="宋体" w:hAnsi="宋体" w:cs="Arial"/>
                <w:sz w:val="18"/>
                <w:szCs w:val="18"/>
              </w:rPr>
              <w:t>单</w:t>
            </w:r>
            <w:r w:rsidRPr="00D5663B">
              <w:rPr>
                <w:rFonts w:ascii="宋体" w:hAnsi="宋体" w:cs="Arial" w:hint="eastAsia"/>
                <w:sz w:val="18"/>
                <w:szCs w:val="18"/>
              </w:rPr>
              <w:t>个模</w:t>
            </w:r>
            <w:r w:rsidRPr="00D5663B">
              <w:rPr>
                <w:rFonts w:ascii="宋体" w:hAnsi="宋体" w:cs="Arial"/>
                <w:sz w:val="18"/>
                <w:szCs w:val="18"/>
              </w:rPr>
              <w:t>组</w:t>
            </w:r>
            <w:r w:rsidRPr="00D5663B">
              <w:rPr>
                <w:rFonts w:ascii="宋体" w:hAnsi="宋体" w:cs="Arial" w:hint="eastAsia"/>
                <w:sz w:val="18"/>
                <w:szCs w:val="18"/>
              </w:rPr>
              <w:t>采用</w:t>
            </w:r>
            <w:r w:rsidRPr="00D5663B">
              <w:rPr>
                <w:rFonts w:ascii="宋体" w:hAnsi="宋体" w:cs="Arial"/>
                <w:sz w:val="18"/>
                <w:szCs w:val="18"/>
              </w:rPr>
              <w:t>镀</w:t>
            </w:r>
            <w:r w:rsidRPr="00D5663B">
              <w:rPr>
                <w:rFonts w:ascii="宋体" w:hAnsi="宋体" w:cs="Arial" w:hint="eastAsia"/>
                <w:sz w:val="18"/>
                <w:szCs w:val="18"/>
              </w:rPr>
              <w:t>膜技</w:t>
            </w:r>
            <w:r w:rsidRPr="00D5663B">
              <w:rPr>
                <w:rFonts w:ascii="宋体" w:hAnsi="宋体" w:cs="Arial"/>
                <w:sz w:val="18"/>
                <w:szCs w:val="18"/>
              </w:rPr>
              <w:t>术</w:t>
            </w:r>
            <w:r w:rsidRPr="00D5663B">
              <w:rPr>
                <w:rFonts w:ascii="宋体" w:hAnsi="宋体" w:cs="Arial" w:hint="eastAsia"/>
                <w:sz w:val="18"/>
                <w:szCs w:val="18"/>
              </w:rPr>
              <w:t>，具有防水、防</w:t>
            </w:r>
            <w:r w:rsidRPr="00D5663B">
              <w:rPr>
                <w:rFonts w:ascii="宋体" w:hAnsi="宋体" w:cs="Arial"/>
                <w:sz w:val="18"/>
                <w:szCs w:val="18"/>
              </w:rPr>
              <w:t>尘</w:t>
            </w:r>
            <w:r w:rsidRPr="00D5663B">
              <w:rPr>
                <w:rFonts w:ascii="宋体" w:hAnsi="宋体" w:cs="Arial" w:hint="eastAsia"/>
                <w:sz w:val="18"/>
                <w:szCs w:val="18"/>
              </w:rPr>
              <w:t>、防静</w:t>
            </w:r>
            <w:r w:rsidRPr="00D5663B">
              <w:rPr>
                <w:rFonts w:ascii="宋体" w:hAnsi="宋体" w:cs="Arial"/>
                <w:sz w:val="18"/>
                <w:szCs w:val="18"/>
              </w:rPr>
              <w:t>电</w:t>
            </w:r>
            <w:r w:rsidRPr="00D5663B">
              <w:rPr>
                <w:rFonts w:ascii="宋体" w:hAnsi="宋体" w:cs="Arial" w:hint="eastAsia"/>
                <w:sz w:val="18"/>
                <w:szCs w:val="18"/>
              </w:rPr>
              <w:t>、防氧化、防撞</w:t>
            </w:r>
            <w:r w:rsidRPr="00D5663B">
              <w:rPr>
                <w:rFonts w:ascii="宋体" w:hAnsi="宋体" w:cs="Arial"/>
                <w:sz w:val="18"/>
                <w:szCs w:val="18"/>
              </w:rPr>
              <w:t>击</w:t>
            </w:r>
            <w:r w:rsidRPr="00D5663B">
              <w:rPr>
                <w:rFonts w:ascii="宋体" w:hAnsi="宋体" w:cs="Arial" w:hint="eastAsia"/>
                <w:sz w:val="18"/>
                <w:szCs w:val="18"/>
              </w:rPr>
              <w:t>、防止眩光、</w:t>
            </w:r>
            <w:r w:rsidRPr="00D5663B">
              <w:rPr>
                <w:rFonts w:ascii="宋体" w:hAnsi="宋体" w:cs="Arial"/>
                <w:sz w:val="18"/>
                <w:szCs w:val="18"/>
              </w:rPr>
              <w:t>显</w:t>
            </w:r>
            <w:r w:rsidRPr="00D5663B">
              <w:rPr>
                <w:rFonts w:ascii="宋体" w:hAnsi="宋体" w:cs="Arial" w:hint="eastAsia"/>
                <w:sz w:val="18"/>
                <w:szCs w:val="18"/>
              </w:rPr>
              <w:t>示柔和等功能；（</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8、性能参数：</w:t>
            </w:r>
            <w:r w:rsidRPr="00D5663B">
              <w:rPr>
                <w:rFonts w:ascii="宋体" w:hAnsi="宋体" w:cs="Arial"/>
                <w:sz w:val="18"/>
                <w:szCs w:val="18"/>
              </w:rPr>
              <w:t>对</w:t>
            </w:r>
            <w:r w:rsidRPr="00D5663B">
              <w:rPr>
                <w:rFonts w:ascii="宋体" w:hAnsi="宋体" w:cs="Arial" w:hint="eastAsia"/>
                <w:sz w:val="18"/>
                <w:szCs w:val="18"/>
              </w:rPr>
              <w:t>比度：</w:t>
            </w:r>
            <w:r w:rsidRPr="00D5663B">
              <w:rPr>
                <w:rFonts w:ascii="宋体" w:hAnsi="宋体" w:cs="Arial"/>
                <w:sz w:val="18"/>
                <w:szCs w:val="18"/>
              </w:rPr>
              <w:t>≥</w:t>
            </w:r>
            <w:r w:rsidRPr="00D5663B">
              <w:rPr>
                <w:rFonts w:ascii="宋体" w:hAnsi="宋体" w:cs="Arial" w:hint="eastAsia"/>
                <w:sz w:val="18"/>
                <w:szCs w:val="18"/>
              </w:rPr>
              <w:t>10000:1；整屏平整度：</w:t>
            </w:r>
            <w:r w:rsidRPr="00D5663B">
              <w:rPr>
                <w:rFonts w:ascii="宋体" w:hAnsi="宋体" w:cs="Arial"/>
                <w:sz w:val="18"/>
                <w:szCs w:val="18"/>
              </w:rPr>
              <w:t>≤</w:t>
            </w:r>
            <w:r w:rsidRPr="00D5663B">
              <w:rPr>
                <w:rFonts w:ascii="宋体" w:hAnsi="宋体" w:cs="Arial" w:hint="eastAsia"/>
                <w:sz w:val="18"/>
                <w:szCs w:val="18"/>
              </w:rPr>
              <w:t>0.05mm；色温：1000K～12000K可</w:t>
            </w:r>
            <w:r w:rsidRPr="00D5663B">
              <w:rPr>
                <w:rFonts w:ascii="宋体" w:hAnsi="宋体" w:cs="Arial"/>
                <w:sz w:val="18"/>
                <w:szCs w:val="18"/>
              </w:rPr>
              <w:t>调</w:t>
            </w:r>
            <w:r w:rsidRPr="00D5663B">
              <w:rPr>
                <w:rFonts w:ascii="宋体" w:hAnsi="宋体" w:cs="Arial" w:hint="eastAsia"/>
                <w:sz w:val="18"/>
                <w:szCs w:val="18"/>
              </w:rPr>
              <w:t>；白平衡亮度：0～1200cd/㎡可</w:t>
            </w:r>
            <w:r w:rsidRPr="00D5663B">
              <w:rPr>
                <w:rFonts w:ascii="宋体" w:hAnsi="宋体" w:cs="Arial"/>
                <w:sz w:val="18"/>
                <w:szCs w:val="18"/>
              </w:rPr>
              <w:t>调</w:t>
            </w:r>
            <w:r w:rsidRPr="00D5663B">
              <w:rPr>
                <w:rFonts w:ascii="宋体" w:hAnsi="宋体" w:cs="Arial" w:hint="eastAsia"/>
                <w:sz w:val="18"/>
                <w:szCs w:val="18"/>
              </w:rPr>
              <w:t>；色度均匀性</w:t>
            </w:r>
            <w:r w:rsidRPr="00D5663B">
              <w:rPr>
                <w:rFonts w:ascii="宋体" w:hAnsi="宋体" w:cs="Arial"/>
                <w:sz w:val="18"/>
                <w:szCs w:val="18"/>
              </w:rPr>
              <w:t>±</w:t>
            </w:r>
            <w:r w:rsidRPr="00D5663B">
              <w:rPr>
                <w:rFonts w:ascii="宋体" w:hAnsi="宋体" w:cs="Arial" w:hint="eastAsia"/>
                <w:sz w:val="18"/>
                <w:szCs w:val="18"/>
              </w:rPr>
              <w:t>0.001Cx,Cy，亮度均匀性：≥99.5%；</w:t>
            </w:r>
            <w:r w:rsidRPr="00D5663B">
              <w:rPr>
                <w:rFonts w:ascii="宋体" w:hAnsi="宋体" w:cs="Arial"/>
                <w:sz w:val="18"/>
                <w:szCs w:val="18"/>
              </w:rPr>
              <w:t>发</w:t>
            </w:r>
            <w:r w:rsidRPr="00D5663B">
              <w:rPr>
                <w:rFonts w:ascii="宋体" w:hAnsi="宋体" w:cs="Arial" w:hint="eastAsia"/>
                <w:sz w:val="18"/>
                <w:szCs w:val="18"/>
              </w:rPr>
              <w:t>光点中心距偏差：</w:t>
            </w:r>
            <w:r w:rsidRPr="00D5663B">
              <w:rPr>
                <w:rFonts w:ascii="宋体" w:hAnsi="宋体" w:cs="Arial"/>
                <w:sz w:val="18"/>
                <w:szCs w:val="18"/>
              </w:rPr>
              <w:t>≤</w:t>
            </w:r>
            <w:r w:rsidRPr="00D5663B">
              <w:rPr>
                <w:rFonts w:ascii="宋体" w:hAnsi="宋体" w:cs="Arial" w:hint="eastAsia"/>
                <w:sz w:val="18"/>
                <w:szCs w:val="18"/>
              </w:rPr>
              <w:t>1%；刷新</w:t>
            </w:r>
            <w:r w:rsidRPr="00D5663B">
              <w:rPr>
                <w:rFonts w:ascii="宋体" w:hAnsi="宋体" w:cs="Arial"/>
                <w:sz w:val="18"/>
                <w:szCs w:val="18"/>
              </w:rPr>
              <w:t>频</w:t>
            </w:r>
            <w:r w:rsidRPr="00D5663B">
              <w:rPr>
                <w:rFonts w:ascii="宋体" w:hAnsi="宋体" w:cs="Arial" w:hint="eastAsia"/>
                <w:sz w:val="18"/>
                <w:szCs w:val="18"/>
              </w:rPr>
              <w:t>率：</w:t>
            </w:r>
            <w:r w:rsidRPr="00D5663B">
              <w:rPr>
                <w:rFonts w:ascii="宋体" w:hAnsi="宋体" w:cs="Arial"/>
                <w:sz w:val="18"/>
                <w:szCs w:val="18"/>
              </w:rPr>
              <w:t>≥</w:t>
            </w:r>
            <w:r w:rsidRPr="00D5663B">
              <w:rPr>
                <w:rFonts w:ascii="宋体" w:hAnsi="宋体" w:cs="Arial" w:hint="eastAsia"/>
                <w:sz w:val="18"/>
                <w:szCs w:val="18"/>
              </w:rPr>
              <w:t>3840Hz；反光率</w:t>
            </w:r>
            <w:r w:rsidRPr="00D5663B">
              <w:rPr>
                <w:rFonts w:ascii="宋体" w:hAnsi="宋体" w:cs="Arial"/>
                <w:sz w:val="18"/>
                <w:szCs w:val="18"/>
              </w:rPr>
              <w:t>≤</w:t>
            </w:r>
            <w:r w:rsidRPr="00D5663B">
              <w:rPr>
                <w:rFonts w:ascii="宋体" w:hAnsi="宋体" w:cs="Arial" w:hint="eastAsia"/>
                <w:sz w:val="18"/>
                <w:szCs w:val="18"/>
              </w:rPr>
              <w:t>2%；MTBF</w:t>
            </w:r>
            <w:r w:rsidRPr="00D5663B">
              <w:rPr>
                <w:rFonts w:ascii="宋体" w:hAnsi="宋体" w:cs="Arial"/>
                <w:sz w:val="18"/>
                <w:szCs w:val="18"/>
              </w:rPr>
              <w:t>≥</w:t>
            </w:r>
            <w:r w:rsidRPr="00D5663B">
              <w:rPr>
                <w:rFonts w:ascii="宋体" w:hAnsi="宋体" w:cs="Arial" w:hint="eastAsia"/>
                <w:sz w:val="18"/>
                <w:szCs w:val="18"/>
              </w:rPr>
              <w:t>1万小</w:t>
            </w:r>
            <w:r w:rsidRPr="00D5663B">
              <w:rPr>
                <w:rFonts w:ascii="宋体" w:hAnsi="宋体" w:cs="Arial"/>
                <w:sz w:val="18"/>
                <w:szCs w:val="18"/>
              </w:rPr>
              <w:t>时</w:t>
            </w:r>
            <w:r w:rsidRPr="00D5663B">
              <w:rPr>
                <w:rFonts w:ascii="宋体" w:hAnsi="宋体" w:cs="Arial" w:hint="eastAsia"/>
                <w:sz w:val="18"/>
                <w:szCs w:val="18"/>
              </w:rPr>
              <w:t>；（</w:t>
            </w:r>
            <w:r w:rsidRPr="00D5663B">
              <w:rPr>
                <w:rFonts w:ascii="宋体" w:hAnsi="宋体" w:cs="Arial"/>
                <w:sz w:val="18"/>
                <w:szCs w:val="18"/>
              </w:rPr>
              <w:t>须</w:t>
            </w:r>
            <w:r w:rsidRPr="00D5663B">
              <w:rPr>
                <w:rFonts w:ascii="宋体" w:hAnsi="宋体" w:cs="Arial" w:hint="eastAsia"/>
                <w:sz w:val="18"/>
                <w:szCs w:val="18"/>
              </w:rPr>
              <w:t>提供国家授</w:t>
            </w:r>
            <w:r w:rsidRPr="00D5663B">
              <w:rPr>
                <w:rFonts w:ascii="宋体" w:hAnsi="宋体" w:cs="Arial"/>
                <w:sz w:val="18"/>
                <w:szCs w:val="18"/>
              </w:rPr>
              <w:t>权认</w:t>
            </w:r>
            <w:r w:rsidRPr="00D5663B">
              <w:rPr>
                <w:rFonts w:ascii="宋体" w:hAnsi="宋体" w:cs="Arial" w:hint="eastAsia"/>
                <w:sz w:val="18"/>
                <w:szCs w:val="18"/>
              </w:rPr>
              <w:t>可的具有</w:t>
            </w:r>
            <w:r w:rsidRPr="00D5663B">
              <w:rPr>
                <w:rFonts w:ascii="宋体" w:hAnsi="宋体" w:cs="Arial"/>
                <w:sz w:val="18"/>
                <w:szCs w:val="18"/>
              </w:rPr>
              <w:t>产</w:t>
            </w:r>
            <w:r w:rsidRPr="00D5663B">
              <w:rPr>
                <w:rFonts w:ascii="宋体" w:hAnsi="宋体" w:cs="Arial" w:hint="eastAsia"/>
                <w:sz w:val="18"/>
                <w:szCs w:val="18"/>
              </w:rPr>
              <w:t>品</w:t>
            </w:r>
            <w:r w:rsidRPr="00D5663B">
              <w:rPr>
                <w:rFonts w:ascii="宋体" w:hAnsi="宋体" w:cs="Arial"/>
                <w:sz w:val="18"/>
                <w:szCs w:val="18"/>
              </w:rPr>
              <w:t>检验资质</w:t>
            </w:r>
            <w:r w:rsidRPr="00D5663B">
              <w:rPr>
                <w:rFonts w:ascii="宋体" w:hAnsi="宋体" w:cs="Arial" w:hint="eastAsia"/>
                <w:sz w:val="18"/>
                <w:szCs w:val="18"/>
              </w:rPr>
              <w:t>的</w:t>
            </w:r>
            <w:r w:rsidRPr="00D5663B">
              <w:rPr>
                <w:rFonts w:ascii="宋体" w:hAnsi="宋体" w:cs="Arial"/>
                <w:sz w:val="18"/>
                <w:szCs w:val="18"/>
              </w:rPr>
              <w:t>权</w:t>
            </w:r>
            <w:r w:rsidRPr="00D5663B">
              <w:rPr>
                <w:rFonts w:ascii="宋体" w:hAnsi="宋体" w:cs="Arial" w:hint="eastAsia"/>
                <w:sz w:val="18"/>
                <w:szCs w:val="18"/>
              </w:rPr>
              <w:t>威机构出具的同</w:t>
            </w:r>
            <w:r w:rsidRPr="00D5663B">
              <w:rPr>
                <w:rFonts w:ascii="宋体" w:hAnsi="宋体" w:cs="Arial"/>
                <w:sz w:val="18"/>
                <w:szCs w:val="18"/>
              </w:rPr>
              <w:t>时</w:t>
            </w:r>
            <w:r w:rsidRPr="00D5663B">
              <w:rPr>
                <w:rFonts w:ascii="宋体" w:hAnsi="宋体" w:cs="Arial" w:hint="eastAsia"/>
                <w:sz w:val="18"/>
                <w:szCs w:val="18"/>
              </w:rPr>
              <w:t>印有CMA、ilac-MRA、CAL、CNAS</w:t>
            </w:r>
            <w:r w:rsidRPr="00D5663B">
              <w:rPr>
                <w:rFonts w:ascii="宋体" w:hAnsi="宋体" w:cs="Arial"/>
                <w:sz w:val="18"/>
                <w:szCs w:val="18"/>
              </w:rPr>
              <w:t>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 xml:space="preserve">9、LED </w:t>
            </w:r>
            <w:r w:rsidRPr="00D5663B">
              <w:rPr>
                <w:rFonts w:ascii="宋体" w:hAnsi="宋体" w:cs="Arial"/>
                <w:sz w:val="18"/>
                <w:szCs w:val="18"/>
              </w:rPr>
              <w:t>显示屏采用表面喷墨技术，无面罩结构件，墨色一致，提高均匀性一致性；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、噪音</w:t>
            </w:r>
            <w:r w:rsidRPr="00D5663B">
              <w:rPr>
                <w:rFonts w:ascii="宋体" w:hAnsi="宋体" w:cs="Arial" w:hint="eastAsia"/>
                <w:sz w:val="18"/>
                <w:szCs w:val="18"/>
              </w:rPr>
              <w:t>检测</w:t>
            </w:r>
            <w:r w:rsidRPr="00D5663B">
              <w:rPr>
                <w:rFonts w:ascii="宋体" w:hAnsi="宋体" w:cs="Arial"/>
                <w:sz w:val="18"/>
                <w:szCs w:val="18"/>
              </w:rPr>
              <w:t>：依据</w:t>
            </w:r>
            <w:r w:rsidRPr="00D5663B">
              <w:rPr>
                <w:rFonts w:ascii="宋体" w:hAnsi="宋体" w:cs="Arial" w:hint="eastAsia"/>
                <w:sz w:val="18"/>
                <w:szCs w:val="18"/>
              </w:rPr>
              <w:t>GB/T18313-2001</w:t>
            </w:r>
            <w:r w:rsidRPr="00D5663B">
              <w:rPr>
                <w:rFonts w:ascii="宋体" w:hAnsi="宋体" w:cs="Arial"/>
                <w:sz w:val="18"/>
                <w:szCs w:val="18"/>
              </w:rPr>
              <w:t>信息技</w:t>
            </w:r>
            <w:r w:rsidRPr="00D5663B">
              <w:rPr>
                <w:rFonts w:ascii="宋体" w:hAnsi="宋体" w:cs="Arial" w:hint="eastAsia"/>
                <w:sz w:val="18"/>
                <w:szCs w:val="18"/>
              </w:rPr>
              <w:t>术设备</w:t>
            </w:r>
            <w:r w:rsidRPr="00D5663B">
              <w:rPr>
                <w:rFonts w:ascii="宋体" w:hAnsi="宋体" w:cs="Arial"/>
                <w:sz w:val="18"/>
                <w:szCs w:val="18"/>
              </w:rPr>
              <w:t>噪音</w:t>
            </w:r>
            <w:r w:rsidRPr="00D5663B">
              <w:rPr>
                <w:rFonts w:ascii="宋体" w:hAnsi="宋体" w:cs="Arial" w:hint="eastAsia"/>
                <w:sz w:val="18"/>
                <w:szCs w:val="18"/>
              </w:rPr>
              <w:t>检测标</w:t>
            </w:r>
            <w:r w:rsidRPr="00D5663B">
              <w:rPr>
                <w:rFonts w:ascii="宋体" w:hAnsi="宋体" w:cs="Arial"/>
                <w:sz w:val="18"/>
                <w:szCs w:val="18"/>
              </w:rPr>
              <w:t>准，屏前</w:t>
            </w:r>
            <w:r w:rsidRPr="00D5663B">
              <w:rPr>
                <w:rFonts w:ascii="宋体" w:hAnsi="宋体" w:cs="Arial" w:hint="eastAsia"/>
                <w:sz w:val="18"/>
                <w:szCs w:val="18"/>
              </w:rPr>
              <w:t>1</w:t>
            </w:r>
            <w:r w:rsidRPr="00D5663B">
              <w:rPr>
                <w:rFonts w:ascii="宋体" w:hAnsi="宋体" w:cs="Arial"/>
                <w:sz w:val="18"/>
                <w:szCs w:val="18"/>
              </w:rPr>
              <w:t>米≤</w:t>
            </w:r>
            <w:r w:rsidRPr="00D5663B">
              <w:rPr>
                <w:rFonts w:ascii="宋体" w:hAnsi="宋体" w:cs="Arial" w:hint="eastAsia"/>
                <w:sz w:val="18"/>
                <w:szCs w:val="18"/>
              </w:rPr>
              <w:t>5dB(A)</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11、振</w:t>
            </w:r>
            <w:r w:rsidRPr="00D5663B">
              <w:rPr>
                <w:rFonts w:ascii="宋体" w:hAnsi="宋体" w:cs="Arial"/>
                <w:sz w:val="18"/>
                <w:szCs w:val="18"/>
              </w:rPr>
              <w:t>动试验</w:t>
            </w:r>
            <w:r w:rsidRPr="00D5663B">
              <w:rPr>
                <w:rFonts w:ascii="宋体" w:hAnsi="宋体" w:cs="Arial" w:hint="eastAsia"/>
                <w:sz w:val="18"/>
                <w:szCs w:val="18"/>
              </w:rPr>
              <w:t>：振</w:t>
            </w:r>
            <w:r w:rsidRPr="00D5663B">
              <w:rPr>
                <w:rFonts w:ascii="宋体" w:hAnsi="宋体" w:cs="Arial"/>
                <w:sz w:val="18"/>
                <w:szCs w:val="18"/>
              </w:rPr>
              <w:t>动</w:t>
            </w:r>
            <w:r w:rsidRPr="00D5663B">
              <w:rPr>
                <w:rFonts w:ascii="宋体" w:hAnsi="宋体" w:cs="Arial" w:hint="eastAsia"/>
                <w:sz w:val="18"/>
                <w:szCs w:val="18"/>
              </w:rPr>
              <w:t>方式：正弦振</w:t>
            </w:r>
            <w:r w:rsidRPr="00D5663B">
              <w:rPr>
                <w:rFonts w:ascii="宋体" w:hAnsi="宋体" w:cs="Arial"/>
                <w:sz w:val="18"/>
                <w:szCs w:val="18"/>
              </w:rPr>
              <w:t>动</w:t>
            </w:r>
            <w:r w:rsidRPr="00D5663B">
              <w:rPr>
                <w:rFonts w:ascii="宋体" w:hAnsi="宋体" w:cs="Arial" w:hint="eastAsia"/>
                <w:sz w:val="18"/>
                <w:szCs w:val="18"/>
              </w:rPr>
              <w:t>。振</w:t>
            </w:r>
            <w:r w:rsidRPr="00D5663B">
              <w:rPr>
                <w:rFonts w:ascii="宋体" w:hAnsi="宋体" w:cs="Arial"/>
                <w:sz w:val="18"/>
                <w:szCs w:val="18"/>
              </w:rPr>
              <w:t>动频</w:t>
            </w:r>
            <w:r w:rsidRPr="00D5663B">
              <w:rPr>
                <w:rFonts w:ascii="宋体" w:hAnsi="宋体" w:cs="Arial" w:hint="eastAsia"/>
                <w:sz w:val="18"/>
                <w:szCs w:val="18"/>
              </w:rPr>
              <w:t>率：5Hz-55Hz-5Hz。振</w:t>
            </w:r>
            <w:r w:rsidRPr="00D5663B">
              <w:rPr>
                <w:rFonts w:ascii="宋体" w:hAnsi="宋体" w:cs="Arial"/>
                <w:sz w:val="18"/>
                <w:szCs w:val="18"/>
              </w:rPr>
              <w:t>动</w:t>
            </w:r>
            <w:r w:rsidRPr="00D5663B">
              <w:rPr>
                <w:rFonts w:ascii="宋体" w:hAnsi="宋体" w:cs="Arial" w:hint="eastAsia"/>
                <w:sz w:val="18"/>
                <w:szCs w:val="18"/>
              </w:rPr>
              <w:t>幅度：0.19mm。</w:t>
            </w:r>
            <w:r w:rsidRPr="00D5663B">
              <w:rPr>
                <w:rFonts w:ascii="宋体" w:hAnsi="宋体" w:cs="Arial"/>
                <w:sz w:val="18"/>
                <w:szCs w:val="18"/>
              </w:rPr>
              <w:t>扫频</w:t>
            </w:r>
            <w:r w:rsidRPr="00D5663B">
              <w:rPr>
                <w:rFonts w:ascii="宋体" w:hAnsi="宋体" w:cs="Arial" w:hint="eastAsia"/>
                <w:sz w:val="18"/>
                <w:szCs w:val="18"/>
              </w:rPr>
              <w:t>速率：1oct/min。两个方向各</w:t>
            </w:r>
            <w:r w:rsidRPr="00D5663B">
              <w:rPr>
                <w:rFonts w:ascii="宋体" w:hAnsi="宋体" w:cs="Arial"/>
                <w:sz w:val="18"/>
                <w:szCs w:val="18"/>
              </w:rPr>
              <w:t>扫</w:t>
            </w:r>
            <w:r w:rsidRPr="00D5663B">
              <w:rPr>
                <w:rFonts w:ascii="宋体" w:hAnsi="宋体" w:cs="Arial" w:hint="eastAsia"/>
                <w:sz w:val="18"/>
                <w:szCs w:val="18"/>
              </w:rPr>
              <w:t>描 2 次。判定</w:t>
            </w:r>
            <w:r w:rsidRPr="00D5663B">
              <w:rPr>
                <w:rFonts w:ascii="宋体" w:hAnsi="宋体" w:cs="Arial"/>
                <w:sz w:val="18"/>
                <w:szCs w:val="18"/>
              </w:rPr>
              <w:t>标</w:t>
            </w:r>
            <w:r w:rsidRPr="00D5663B">
              <w:rPr>
                <w:rFonts w:ascii="宋体" w:hAnsi="宋体" w:cs="Arial" w:hint="eastAsia"/>
                <w:sz w:val="18"/>
                <w:szCs w:val="18"/>
              </w:rPr>
              <w:t>准：</w:t>
            </w:r>
            <w:r w:rsidRPr="00D5663B">
              <w:rPr>
                <w:rFonts w:ascii="宋体" w:hAnsi="宋体" w:cs="Arial"/>
                <w:sz w:val="18"/>
                <w:szCs w:val="18"/>
              </w:rPr>
              <w:t>试验</w:t>
            </w:r>
            <w:r w:rsidRPr="00D5663B">
              <w:rPr>
                <w:rFonts w:ascii="宋体" w:hAnsi="宋体" w:cs="Arial" w:hint="eastAsia"/>
                <w:sz w:val="18"/>
                <w:szCs w:val="18"/>
              </w:rPr>
              <w:t>后主机外</w:t>
            </w:r>
            <w:r w:rsidRPr="00D5663B">
              <w:rPr>
                <w:rFonts w:ascii="宋体" w:hAnsi="宋体" w:cs="Arial"/>
                <w:sz w:val="18"/>
                <w:szCs w:val="18"/>
              </w:rPr>
              <w:t>观</w:t>
            </w:r>
            <w:r w:rsidRPr="00D5663B">
              <w:rPr>
                <w:rFonts w:ascii="宋体" w:hAnsi="宋体" w:cs="Arial" w:hint="eastAsia"/>
                <w:sz w:val="18"/>
                <w:szCs w:val="18"/>
              </w:rPr>
              <w:t>和</w:t>
            </w:r>
            <w:r w:rsidRPr="00D5663B">
              <w:rPr>
                <w:rFonts w:ascii="宋体" w:hAnsi="宋体" w:cs="Arial"/>
                <w:sz w:val="18"/>
                <w:szCs w:val="18"/>
              </w:rPr>
              <w:t>结</w:t>
            </w:r>
            <w:r w:rsidRPr="00D5663B">
              <w:rPr>
                <w:rFonts w:ascii="宋体" w:hAnsi="宋体" w:cs="Arial" w:hint="eastAsia"/>
                <w:sz w:val="18"/>
                <w:szCs w:val="18"/>
              </w:rPr>
              <w:t>构不</w:t>
            </w:r>
            <w:r w:rsidRPr="00D5663B">
              <w:rPr>
                <w:rFonts w:ascii="宋体" w:hAnsi="宋体" w:cs="Arial"/>
                <w:sz w:val="18"/>
                <w:szCs w:val="18"/>
              </w:rPr>
              <w:t>应</w:t>
            </w:r>
            <w:r w:rsidRPr="00D5663B">
              <w:rPr>
                <w:rFonts w:ascii="宋体" w:hAnsi="宋体" w:cs="Arial" w:hint="eastAsia"/>
                <w:sz w:val="18"/>
                <w:szCs w:val="18"/>
              </w:rPr>
              <w:t>有明</w:t>
            </w:r>
            <w:r w:rsidRPr="00D5663B">
              <w:rPr>
                <w:rFonts w:ascii="宋体" w:hAnsi="宋体" w:cs="Arial"/>
                <w:sz w:val="18"/>
                <w:szCs w:val="18"/>
              </w:rPr>
              <w:t>显损</w:t>
            </w:r>
            <w:r w:rsidRPr="00D5663B">
              <w:rPr>
                <w:rFonts w:ascii="宋体" w:hAnsi="宋体" w:cs="Arial" w:hint="eastAsia"/>
                <w:sz w:val="18"/>
                <w:szCs w:val="18"/>
              </w:rPr>
              <w:t>坏和异常</w:t>
            </w:r>
            <w:r w:rsidRPr="00D5663B">
              <w:rPr>
                <w:rFonts w:ascii="宋体" w:hAnsi="宋体" w:cs="Arial"/>
                <w:sz w:val="18"/>
                <w:szCs w:val="18"/>
              </w:rPr>
              <w:t>现</w:t>
            </w:r>
            <w:r w:rsidRPr="00D5663B">
              <w:rPr>
                <w:rFonts w:ascii="宋体" w:hAnsi="宋体" w:cs="Arial" w:hint="eastAsia"/>
                <w:sz w:val="18"/>
                <w:szCs w:val="18"/>
              </w:rPr>
              <w:t>象，重新上</w:t>
            </w:r>
            <w:r w:rsidRPr="00D5663B">
              <w:rPr>
                <w:rFonts w:ascii="宋体" w:hAnsi="宋体" w:cs="Arial"/>
                <w:sz w:val="18"/>
                <w:szCs w:val="18"/>
              </w:rPr>
              <w:t>电</w:t>
            </w:r>
            <w:r w:rsidRPr="00D5663B">
              <w:rPr>
                <w:rFonts w:ascii="宋体" w:hAnsi="宋体" w:cs="Arial" w:hint="eastAsia"/>
                <w:sz w:val="18"/>
                <w:szCs w:val="18"/>
              </w:rPr>
              <w:t>性能正常。</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12、LED</w:t>
            </w:r>
            <w:r w:rsidRPr="00D5663B">
              <w:rPr>
                <w:rFonts w:ascii="宋体" w:hAnsi="宋体" w:cs="Arial"/>
                <w:sz w:val="18"/>
                <w:szCs w:val="18"/>
              </w:rPr>
              <w:t>显示屏防护等级：防尘试验等级达到</w:t>
            </w:r>
            <w:r w:rsidRPr="00D5663B">
              <w:rPr>
                <w:rFonts w:ascii="宋体" w:hAnsi="宋体" w:cs="Arial" w:hint="eastAsia"/>
                <w:sz w:val="18"/>
                <w:szCs w:val="18"/>
              </w:rPr>
              <w:t>IP6X，防水</w:t>
            </w:r>
            <w:r w:rsidRPr="00D5663B">
              <w:rPr>
                <w:rFonts w:ascii="宋体" w:hAnsi="宋体" w:cs="Arial"/>
                <w:sz w:val="18"/>
                <w:szCs w:val="18"/>
              </w:rPr>
              <w:t>试验</w:t>
            </w:r>
            <w:r w:rsidRPr="00D5663B">
              <w:rPr>
                <w:rFonts w:ascii="宋体" w:hAnsi="宋体" w:cs="Arial" w:hint="eastAsia"/>
                <w:sz w:val="18"/>
                <w:szCs w:val="18"/>
              </w:rPr>
              <w:t>等</w:t>
            </w:r>
            <w:r w:rsidRPr="00D5663B">
              <w:rPr>
                <w:rFonts w:ascii="宋体" w:hAnsi="宋体" w:cs="Arial"/>
                <w:sz w:val="18"/>
                <w:szCs w:val="18"/>
              </w:rPr>
              <w:t>级</w:t>
            </w:r>
            <w:r w:rsidRPr="00D5663B">
              <w:rPr>
                <w:rFonts w:ascii="宋体" w:hAnsi="宋体" w:cs="Arial" w:hint="eastAsia"/>
                <w:sz w:val="18"/>
                <w:szCs w:val="18"/>
              </w:rPr>
              <w:t>达到IPX5。</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盐雾试验：试验</w:t>
            </w:r>
            <w:r w:rsidRPr="00D5663B">
              <w:rPr>
                <w:rFonts w:ascii="宋体" w:hAnsi="宋体" w:cs="Arial" w:hint="eastAsia"/>
                <w:sz w:val="18"/>
                <w:szCs w:val="18"/>
              </w:rPr>
              <w:t>溶液：</w:t>
            </w:r>
            <w:r w:rsidRPr="00D5663B">
              <w:rPr>
                <w:rFonts w:ascii="宋体" w:hAnsi="宋体" w:cs="Arial"/>
                <w:sz w:val="18"/>
                <w:szCs w:val="18"/>
              </w:rPr>
              <w:t>盐</w:t>
            </w:r>
            <w:r w:rsidRPr="00D5663B">
              <w:rPr>
                <w:rFonts w:ascii="宋体" w:hAnsi="宋体" w:cs="Arial" w:hint="eastAsia"/>
                <w:sz w:val="18"/>
                <w:szCs w:val="18"/>
              </w:rPr>
              <w:t>溶液采用</w:t>
            </w:r>
            <w:r w:rsidRPr="00D5663B">
              <w:rPr>
                <w:rFonts w:ascii="宋体" w:hAnsi="宋体" w:cs="Arial"/>
                <w:sz w:val="18"/>
                <w:szCs w:val="18"/>
              </w:rPr>
              <w:t>氯</w:t>
            </w:r>
            <w:r w:rsidRPr="00D5663B">
              <w:rPr>
                <w:rFonts w:ascii="宋体" w:hAnsi="宋体" w:cs="Arial" w:hint="eastAsia"/>
                <w:sz w:val="18"/>
                <w:szCs w:val="18"/>
              </w:rPr>
              <w:t>化</w:t>
            </w:r>
            <w:r w:rsidRPr="00D5663B">
              <w:rPr>
                <w:rFonts w:ascii="宋体" w:hAnsi="宋体" w:cs="Arial"/>
                <w:sz w:val="18"/>
                <w:szCs w:val="18"/>
              </w:rPr>
              <w:t>钠</w:t>
            </w:r>
            <w:r w:rsidRPr="00D5663B">
              <w:rPr>
                <w:rFonts w:ascii="宋体" w:hAnsi="宋体" w:cs="Arial" w:hint="eastAsia"/>
                <w:sz w:val="18"/>
                <w:szCs w:val="18"/>
              </w:rPr>
              <w:t>和蒸</w:t>
            </w:r>
            <w:r w:rsidRPr="00D5663B">
              <w:rPr>
                <w:rFonts w:ascii="宋体" w:hAnsi="宋体" w:cs="Arial"/>
                <w:sz w:val="18"/>
                <w:szCs w:val="18"/>
              </w:rPr>
              <w:t>馏</w:t>
            </w:r>
            <w:r w:rsidRPr="00D5663B">
              <w:rPr>
                <w:rFonts w:ascii="宋体" w:hAnsi="宋体" w:cs="Arial" w:hint="eastAsia"/>
                <w:sz w:val="18"/>
                <w:szCs w:val="18"/>
              </w:rPr>
              <w:t>水配制，</w:t>
            </w:r>
            <w:r w:rsidRPr="00D5663B">
              <w:rPr>
                <w:rFonts w:ascii="宋体" w:hAnsi="宋体" w:cs="Arial"/>
                <w:sz w:val="18"/>
                <w:szCs w:val="18"/>
              </w:rPr>
              <w:t>浓</w:t>
            </w:r>
            <w:r w:rsidRPr="00D5663B">
              <w:rPr>
                <w:rFonts w:ascii="宋体" w:hAnsi="宋体" w:cs="Arial" w:hint="eastAsia"/>
                <w:sz w:val="18"/>
                <w:szCs w:val="18"/>
              </w:rPr>
              <w:t>度5%，</w:t>
            </w:r>
            <w:r w:rsidRPr="00D5663B">
              <w:rPr>
                <w:rFonts w:ascii="宋体" w:hAnsi="宋体" w:cs="Arial"/>
                <w:sz w:val="18"/>
                <w:szCs w:val="18"/>
              </w:rPr>
              <w:t>试验</w:t>
            </w:r>
            <w:r w:rsidRPr="00D5663B">
              <w:rPr>
                <w:rFonts w:ascii="宋体" w:hAnsi="宋体" w:cs="Arial" w:hint="eastAsia"/>
                <w:sz w:val="18"/>
                <w:szCs w:val="18"/>
              </w:rPr>
              <w:t>条件：</w:t>
            </w:r>
            <w:r w:rsidRPr="00D5663B">
              <w:rPr>
                <w:rFonts w:ascii="宋体" w:hAnsi="宋体" w:cs="Arial"/>
                <w:sz w:val="18"/>
                <w:szCs w:val="18"/>
              </w:rPr>
              <w:t>盐雾</w:t>
            </w:r>
            <w:r w:rsidRPr="00D5663B">
              <w:rPr>
                <w:rFonts w:ascii="宋体" w:hAnsi="宋体" w:cs="Arial" w:hint="eastAsia"/>
                <w:sz w:val="18"/>
                <w:szCs w:val="18"/>
              </w:rPr>
              <w:t>箱温度：35</w:t>
            </w:r>
            <w:r w:rsidRPr="00D5663B">
              <w:rPr>
                <w:rFonts w:ascii="宋体" w:hAnsi="宋体" w:cs="Arial"/>
                <w:sz w:val="18"/>
                <w:szCs w:val="18"/>
              </w:rPr>
              <w:t>℃</w:t>
            </w:r>
            <w:r w:rsidRPr="00D5663B">
              <w:rPr>
                <w:rFonts w:ascii="宋体" w:hAnsi="宋体" w:cs="Arial" w:hint="eastAsia"/>
                <w:sz w:val="18"/>
                <w:szCs w:val="18"/>
              </w:rPr>
              <w:t>，PH</w:t>
            </w:r>
            <w:r w:rsidRPr="00D5663B">
              <w:rPr>
                <w:rFonts w:ascii="宋体" w:hAnsi="宋体" w:cs="Arial"/>
                <w:sz w:val="18"/>
                <w:szCs w:val="18"/>
              </w:rPr>
              <w:t>值：</w:t>
            </w:r>
            <w:r w:rsidRPr="00D5663B">
              <w:rPr>
                <w:rFonts w:ascii="宋体" w:hAnsi="宋体" w:cs="Arial" w:hint="eastAsia"/>
                <w:sz w:val="18"/>
                <w:szCs w:val="18"/>
              </w:rPr>
              <w:t>6.5～7.2，</w:t>
            </w:r>
            <w:r w:rsidRPr="00D5663B">
              <w:rPr>
                <w:rFonts w:ascii="宋体" w:hAnsi="宋体" w:cs="Arial"/>
                <w:sz w:val="18"/>
                <w:szCs w:val="18"/>
              </w:rPr>
              <w:t>试验时间</w:t>
            </w:r>
            <w:r w:rsidRPr="00D5663B">
              <w:rPr>
                <w:rFonts w:ascii="宋体" w:hAnsi="宋体" w:cs="Arial" w:hint="eastAsia"/>
                <w:sz w:val="18"/>
                <w:szCs w:val="18"/>
              </w:rPr>
              <w:t>：48 h。</w:t>
            </w:r>
            <w:r w:rsidRPr="00D5663B">
              <w:rPr>
                <w:rFonts w:ascii="宋体" w:hAnsi="宋体" w:cs="Arial"/>
                <w:sz w:val="18"/>
                <w:szCs w:val="18"/>
              </w:rPr>
              <w:t>样</w:t>
            </w:r>
            <w:r w:rsidRPr="00D5663B">
              <w:rPr>
                <w:rFonts w:ascii="宋体" w:hAnsi="宋体" w:cs="Arial" w:hint="eastAsia"/>
                <w:sz w:val="18"/>
                <w:szCs w:val="18"/>
              </w:rPr>
              <w:t>品初始</w:t>
            </w:r>
            <w:r w:rsidRPr="00D5663B">
              <w:rPr>
                <w:rFonts w:ascii="宋体" w:hAnsi="宋体" w:cs="Arial"/>
                <w:sz w:val="18"/>
                <w:szCs w:val="18"/>
              </w:rPr>
              <w:t>检测</w:t>
            </w:r>
            <w:r w:rsidRPr="00D5663B">
              <w:rPr>
                <w:rFonts w:ascii="宋体" w:hAnsi="宋体" w:cs="Arial" w:hint="eastAsia"/>
                <w:sz w:val="18"/>
                <w:szCs w:val="18"/>
              </w:rPr>
              <w:t>：</w:t>
            </w:r>
            <w:r w:rsidRPr="00D5663B">
              <w:rPr>
                <w:rFonts w:ascii="宋体" w:hAnsi="宋体" w:cs="Arial"/>
                <w:sz w:val="18"/>
                <w:szCs w:val="18"/>
              </w:rPr>
              <w:t>试验</w:t>
            </w:r>
            <w:r w:rsidRPr="00D5663B">
              <w:rPr>
                <w:rFonts w:ascii="宋体" w:hAnsi="宋体" w:cs="Arial" w:hint="eastAsia"/>
                <w:sz w:val="18"/>
                <w:szCs w:val="18"/>
              </w:rPr>
              <w:t>前</w:t>
            </w:r>
            <w:r w:rsidRPr="00D5663B">
              <w:rPr>
                <w:rFonts w:ascii="宋体" w:hAnsi="宋体" w:cs="Arial"/>
                <w:sz w:val="18"/>
                <w:szCs w:val="18"/>
              </w:rPr>
              <w:t>样</w:t>
            </w:r>
            <w:r w:rsidRPr="00D5663B">
              <w:rPr>
                <w:rFonts w:ascii="宋体" w:hAnsi="宋体" w:cs="Arial" w:hint="eastAsia"/>
                <w:sz w:val="18"/>
                <w:szCs w:val="18"/>
              </w:rPr>
              <w:t>品干</w:t>
            </w:r>
            <w:r w:rsidRPr="00D5663B">
              <w:rPr>
                <w:rFonts w:ascii="宋体" w:hAnsi="宋体" w:cs="Arial"/>
                <w:sz w:val="18"/>
                <w:szCs w:val="18"/>
              </w:rPr>
              <w:t>净</w:t>
            </w:r>
            <w:r w:rsidRPr="00D5663B">
              <w:rPr>
                <w:rFonts w:ascii="宋体" w:hAnsi="宋体" w:cs="Arial" w:hint="eastAsia"/>
                <w:sz w:val="18"/>
                <w:szCs w:val="18"/>
              </w:rPr>
              <w:t>、无油</w:t>
            </w:r>
            <w:r w:rsidRPr="00D5663B">
              <w:rPr>
                <w:rFonts w:ascii="宋体" w:hAnsi="宋体" w:cs="Arial"/>
                <w:sz w:val="18"/>
                <w:szCs w:val="18"/>
              </w:rPr>
              <w:t>污</w:t>
            </w:r>
            <w:r w:rsidRPr="00D5663B">
              <w:rPr>
                <w:rFonts w:ascii="宋体" w:hAnsi="宋体" w:cs="Arial" w:hint="eastAsia"/>
                <w:sz w:val="18"/>
                <w:szCs w:val="18"/>
              </w:rPr>
              <w:t>、无</w:t>
            </w:r>
            <w:r w:rsidRPr="00D5663B">
              <w:rPr>
                <w:rFonts w:ascii="宋体" w:hAnsi="宋体" w:cs="Arial"/>
                <w:sz w:val="18"/>
                <w:szCs w:val="18"/>
              </w:rPr>
              <w:t>临时</w:t>
            </w:r>
            <w:r w:rsidRPr="00D5663B">
              <w:rPr>
                <w:rFonts w:ascii="宋体" w:hAnsi="宋体" w:cs="Arial" w:hint="eastAsia"/>
                <w:sz w:val="18"/>
                <w:szCs w:val="18"/>
              </w:rPr>
              <w:t>性的保</w:t>
            </w:r>
            <w:r w:rsidRPr="00D5663B">
              <w:rPr>
                <w:rFonts w:ascii="宋体" w:hAnsi="宋体" w:cs="Arial"/>
                <w:sz w:val="18"/>
                <w:szCs w:val="18"/>
              </w:rPr>
              <w:t>护层</w:t>
            </w:r>
            <w:r w:rsidRPr="00D5663B">
              <w:rPr>
                <w:rFonts w:ascii="宋体" w:hAnsi="宋体" w:cs="Arial" w:hint="eastAsia"/>
                <w:sz w:val="18"/>
                <w:szCs w:val="18"/>
              </w:rPr>
              <w:t>和其他弊病。</w:t>
            </w:r>
            <w:r w:rsidRPr="00D5663B">
              <w:rPr>
                <w:rFonts w:ascii="宋体" w:hAnsi="宋体" w:cs="Arial"/>
                <w:sz w:val="18"/>
                <w:szCs w:val="18"/>
              </w:rPr>
              <w:t>样</w:t>
            </w:r>
            <w:r w:rsidRPr="00D5663B">
              <w:rPr>
                <w:rFonts w:ascii="宋体" w:hAnsi="宋体" w:cs="Arial" w:hint="eastAsia"/>
                <w:sz w:val="18"/>
                <w:szCs w:val="18"/>
              </w:rPr>
              <w:t>品放置：</w:t>
            </w:r>
            <w:r w:rsidRPr="00D5663B">
              <w:rPr>
                <w:rFonts w:ascii="宋体" w:hAnsi="宋体" w:cs="Arial"/>
                <w:sz w:val="18"/>
                <w:szCs w:val="18"/>
              </w:rPr>
              <w:t>样</w:t>
            </w:r>
            <w:r w:rsidRPr="00D5663B">
              <w:rPr>
                <w:rFonts w:ascii="宋体" w:hAnsi="宋体" w:cs="Arial" w:hint="eastAsia"/>
                <w:sz w:val="18"/>
                <w:szCs w:val="18"/>
              </w:rPr>
              <w:t>品表面与垂直方向成</w:t>
            </w:r>
            <w:r w:rsidRPr="00D5663B">
              <w:rPr>
                <w:rFonts w:ascii="宋体" w:hAnsi="宋体" w:cs="Arial"/>
                <w:sz w:val="18"/>
                <w:szCs w:val="18"/>
              </w:rPr>
              <w:t>倾</w:t>
            </w:r>
            <w:r w:rsidRPr="00D5663B">
              <w:rPr>
                <w:rFonts w:ascii="宋体" w:hAnsi="宋体" w:cs="Arial" w:hint="eastAsia"/>
                <w:sz w:val="18"/>
                <w:szCs w:val="18"/>
              </w:rPr>
              <w:t>斜角，相互不重叠、接触。</w:t>
            </w:r>
            <w:r w:rsidRPr="00D5663B">
              <w:rPr>
                <w:rFonts w:ascii="宋体" w:hAnsi="宋体" w:cs="Arial"/>
                <w:sz w:val="18"/>
                <w:szCs w:val="18"/>
              </w:rPr>
              <w:t>试验结</w:t>
            </w:r>
            <w:r w:rsidRPr="00D5663B">
              <w:rPr>
                <w:rFonts w:ascii="宋体" w:hAnsi="宋体" w:cs="Arial" w:hint="eastAsia"/>
                <w:sz w:val="18"/>
                <w:szCs w:val="18"/>
              </w:rPr>
              <w:t>束后，清洗</w:t>
            </w:r>
            <w:r w:rsidRPr="00D5663B">
              <w:rPr>
                <w:rFonts w:ascii="宋体" w:hAnsi="宋体" w:cs="Arial"/>
                <w:sz w:val="18"/>
                <w:szCs w:val="18"/>
              </w:rPr>
              <w:t>样</w:t>
            </w:r>
            <w:r w:rsidRPr="00D5663B">
              <w:rPr>
                <w:rFonts w:ascii="宋体" w:hAnsi="宋体" w:cs="Arial" w:hint="eastAsia"/>
                <w:sz w:val="18"/>
                <w:szCs w:val="18"/>
              </w:rPr>
              <w:t>品表面2h。</w:t>
            </w:r>
            <w:r w:rsidRPr="00D5663B">
              <w:rPr>
                <w:rFonts w:ascii="宋体" w:hAnsi="宋体" w:cs="Arial"/>
                <w:sz w:val="18"/>
                <w:szCs w:val="18"/>
              </w:rPr>
              <w:t>检查样</w:t>
            </w:r>
            <w:r w:rsidRPr="00D5663B">
              <w:rPr>
                <w:rFonts w:ascii="宋体" w:hAnsi="宋体" w:cs="Arial" w:hint="eastAsia"/>
                <w:sz w:val="18"/>
                <w:szCs w:val="18"/>
              </w:rPr>
              <w:t>品表面无气泡、裂</w:t>
            </w:r>
            <w:r w:rsidRPr="00D5663B">
              <w:rPr>
                <w:rFonts w:ascii="宋体" w:hAnsi="宋体" w:cs="Arial"/>
                <w:sz w:val="18"/>
                <w:szCs w:val="18"/>
              </w:rPr>
              <w:t>纹</w:t>
            </w:r>
            <w:r w:rsidRPr="00D5663B">
              <w:rPr>
                <w:rFonts w:ascii="宋体" w:hAnsi="宋体" w:cs="Arial" w:hint="eastAsia"/>
                <w:sz w:val="18"/>
                <w:szCs w:val="18"/>
              </w:rPr>
              <w:t>、</w:t>
            </w:r>
            <w:r w:rsidRPr="00D5663B">
              <w:rPr>
                <w:rFonts w:ascii="宋体" w:hAnsi="宋体" w:cs="Arial"/>
                <w:sz w:val="18"/>
                <w:szCs w:val="18"/>
              </w:rPr>
              <w:t>锈蚀现</w:t>
            </w:r>
            <w:r w:rsidRPr="00D5663B">
              <w:rPr>
                <w:rFonts w:ascii="宋体" w:hAnsi="宋体" w:cs="Arial" w:hint="eastAsia"/>
                <w:sz w:val="18"/>
                <w:szCs w:val="18"/>
              </w:rPr>
              <w:t>象。</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14、光生物安全</w:t>
            </w:r>
            <w:r w:rsidRPr="00D5663B">
              <w:rPr>
                <w:rFonts w:ascii="宋体" w:hAnsi="宋体" w:cs="Arial"/>
                <w:sz w:val="18"/>
                <w:szCs w:val="18"/>
              </w:rPr>
              <w:t>检测</w:t>
            </w:r>
            <w:r w:rsidRPr="00D5663B">
              <w:rPr>
                <w:rFonts w:ascii="宋体" w:hAnsi="宋体" w:cs="Arial" w:hint="eastAsia"/>
                <w:sz w:val="18"/>
                <w:szCs w:val="18"/>
              </w:rPr>
              <w:t>：LED</w:t>
            </w:r>
            <w:r w:rsidRPr="00D5663B">
              <w:rPr>
                <w:rFonts w:ascii="宋体" w:hAnsi="宋体" w:cs="Arial"/>
                <w:sz w:val="18"/>
                <w:szCs w:val="18"/>
              </w:rPr>
              <w:t>显示屏依据</w:t>
            </w:r>
            <w:r w:rsidRPr="00D5663B">
              <w:rPr>
                <w:rFonts w:ascii="宋体" w:hAnsi="宋体" w:cs="Arial" w:hint="eastAsia"/>
                <w:sz w:val="18"/>
                <w:szCs w:val="18"/>
              </w:rPr>
              <w:t>GB/T 20145-2006</w:t>
            </w:r>
            <w:r w:rsidRPr="00D5663B">
              <w:rPr>
                <w:rFonts w:ascii="宋体" w:hAnsi="宋体" w:cs="Arial"/>
                <w:sz w:val="18"/>
                <w:szCs w:val="18"/>
              </w:rPr>
              <w:t>标准进行蓝光危害检测，经检测</w:t>
            </w:r>
            <w:r w:rsidRPr="00D5663B">
              <w:rPr>
                <w:rFonts w:ascii="宋体" w:hAnsi="宋体" w:cs="Arial" w:hint="eastAsia"/>
                <w:sz w:val="18"/>
                <w:szCs w:val="18"/>
              </w:rPr>
              <w:t>LED</w:t>
            </w:r>
            <w:r w:rsidRPr="00D5663B">
              <w:rPr>
                <w:rFonts w:ascii="宋体" w:hAnsi="宋体" w:cs="Arial"/>
                <w:sz w:val="18"/>
                <w:szCs w:val="18"/>
              </w:rPr>
              <w:t>显示屏所有颜色的光都是豁免等级，符合</w:t>
            </w:r>
            <w:r w:rsidRPr="00D5663B">
              <w:rPr>
                <w:rFonts w:ascii="宋体" w:hAnsi="宋体" w:cs="Arial" w:hint="eastAsia"/>
                <w:sz w:val="18"/>
                <w:szCs w:val="18"/>
              </w:rPr>
              <w:t>GB/T 20145-2006</w:t>
            </w:r>
            <w:r w:rsidRPr="00D5663B">
              <w:rPr>
                <w:rFonts w:ascii="宋体" w:hAnsi="宋体" w:cs="Arial"/>
                <w:sz w:val="18"/>
                <w:szCs w:val="18"/>
              </w:rPr>
              <w:t>标准，对人体皮肤、眼睛、视网膜无危害。</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15</w:t>
            </w:r>
            <w:r w:rsidRPr="00D5663B">
              <w:rPr>
                <w:rFonts w:ascii="宋体" w:hAnsi="宋体" w:cs="Arial"/>
                <w:sz w:val="18"/>
                <w:szCs w:val="18"/>
              </w:rPr>
              <w:t>、</w:t>
            </w:r>
            <w:r w:rsidRPr="00D5663B">
              <w:rPr>
                <w:rFonts w:ascii="宋体" w:hAnsi="宋体" w:cs="Arial" w:hint="eastAsia"/>
                <w:sz w:val="18"/>
                <w:szCs w:val="18"/>
              </w:rPr>
              <w:t>LED显示屏须通过CCC</w:t>
            </w:r>
            <w:r w:rsidRPr="00D5663B">
              <w:rPr>
                <w:rFonts w:ascii="宋体" w:hAnsi="宋体" w:cs="Arial"/>
                <w:sz w:val="18"/>
                <w:szCs w:val="18"/>
              </w:rPr>
              <w:t>、</w:t>
            </w:r>
            <w:r w:rsidRPr="00D5663B">
              <w:rPr>
                <w:rFonts w:ascii="宋体" w:hAnsi="宋体" w:cs="Arial" w:hint="eastAsia"/>
                <w:sz w:val="18"/>
                <w:szCs w:val="18"/>
              </w:rPr>
              <w:t>RoHS</w:t>
            </w:r>
            <w:r w:rsidRPr="00D5663B">
              <w:rPr>
                <w:rFonts w:ascii="宋体" w:hAnsi="宋体" w:cs="Arial"/>
                <w:sz w:val="18"/>
                <w:szCs w:val="18"/>
              </w:rPr>
              <w:t>、</w:t>
            </w:r>
            <w:r w:rsidRPr="00D5663B">
              <w:rPr>
                <w:rFonts w:ascii="宋体" w:hAnsi="宋体" w:cs="Arial" w:hint="eastAsia"/>
                <w:sz w:val="18"/>
                <w:szCs w:val="18"/>
              </w:rPr>
              <w:t>节</w:t>
            </w:r>
            <w:r w:rsidRPr="00D5663B">
              <w:rPr>
                <w:rFonts w:ascii="宋体" w:hAnsi="宋体" w:cs="Arial"/>
                <w:sz w:val="18"/>
                <w:szCs w:val="18"/>
              </w:rPr>
              <w:t>能、</w:t>
            </w:r>
            <w:r w:rsidRPr="00D5663B">
              <w:rPr>
                <w:rFonts w:ascii="宋体" w:hAnsi="宋体" w:cs="Arial" w:hint="eastAsia"/>
                <w:sz w:val="18"/>
                <w:szCs w:val="18"/>
              </w:rPr>
              <w:t>环</w:t>
            </w:r>
            <w:r w:rsidRPr="00D5663B">
              <w:rPr>
                <w:rFonts w:ascii="宋体" w:hAnsi="宋体" w:cs="Arial"/>
                <w:sz w:val="18"/>
                <w:szCs w:val="18"/>
              </w:rPr>
              <w:t>保等</w:t>
            </w:r>
            <w:r w:rsidRPr="00D5663B">
              <w:rPr>
                <w:rFonts w:ascii="宋体" w:hAnsi="宋体" w:cs="Arial" w:hint="eastAsia"/>
                <w:sz w:val="18"/>
                <w:szCs w:val="18"/>
              </w:rPr>
              <w:t>认证</w:t>
            </w:r>
            <w:r w:rsidRPr="00D5663B">
              <w:rPr>
                <w:rFonts w:ascii="宋体" w:hAnsi="宋体" w:cs="Arial"/>
                <w:sz w:val="18"/>
                <w:szCs w:val="18"/>
              </w:rPr>
              <w:t>，提供</w:t>
            </w:r>
            <w:r w:rsidRPr="00D5663B">
              <w:rPr>
                <w:rFonts w:ascii="宋体" w:hAnsi="宋体" w:cs="Arial" w:hint="eastAsia"/>
                <w:sz w:val="18"/>
                <w:szCs w:val="18"/>
              </w:rPr>
              <w:t>证书</w:t>
            </w:r>
            <w:r w:rsidRPr="00D5663B">
              <w:rPr>
                <w:rFonts w:ascii="宋体" w:hAnsi="宋体" w:cs="Arial"/>
                <w:sz w:val="18"/>
                <w:szCs w:val="18"/>
              </w:rPr>
              <w:t>复印件并加盖制造商公章。</w:t>
            </w:r>
          </w:p>
        </w:tc>
        <w:tc>
          <w:tcPr>
            <w:tcW w:w="278" w:type="pct"/>
            <w:vAlign w:val="center"/>
          </w:tcPr>
          <w:p w:rsidR="00744FBC" w:rsidRPr="00D5663B" w:rsidRDefault="00744FBC" w:rsidP="008C5D3C">
            <w:pPr>
              <w:adjustRightInd w:val="0"/>
              <w:snapToGrid w:val="0"/>
              <w:jc w:val="center"/>
              <w:rPr>
                <w:rFonts w:ascii="MS Mincho" w:eastAsia="MS Mincho" w:hAnsi="MS Mincho" w:cs="MS Mincho"/>
                <w:sz w:val="18"/>
                <w:szCs w:val="18"/>
              </w:rPr>
            </w:pPr>
            <w:r w:rsidRPr="00D5663B">
              <w:rPr>
                <w:rFonts w:ascii="MS Mincho" w:eastAsia="MS Mincho" w:hAnsi="MS Mincho" w:cs="MS Mincho"/>
                <w:sz w:val="18"/>
                <w:szCs w:val="18"/>
              </w:rPr>
              <w:lastRenderedPageBreak/>
              <w:t>㎡</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3.69</w:t>
            </w:r>
          </w:p>
        </w:tc>
        <w:tc>
          <w:tcPr>
            <w:tcW w:w="337"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副屏</w:t>
            </w:r>
            <w:r w:rsidRPr="00D5663B">
              <w:rPr>
                <w:rFonts w:ascii="宋体" w:hAnsi="宋体" w:cs="Arial" w:hint="eastAsia"/>
                <w:sz w:val="18"/>
                <w:szCs w:val="18"/>
              </w:rPr>
              <w:t>*2</w:t>
            </w:r>
          </w:p>
        </w:tc>
        <w:tc>
          <w:tcPr>
            <w:tcW w:w="358" w:type="pct"/>
          </w:tcPr>
          <w:p w:rsidR="00744FBC" w:rsidRPr="00D5663B" w:rsidRDefault="00744FBC" w:rsidP="008C5D3C">
            <w:pPr>
              <w:adjustRightInd w:val="0"/>
              <w:snapToGrid w:val="0"/>
              <w:jc w:val="center"/>
              <w:rPr>
                <w:rFonts w:ascii="MS Mincho" w:eastAsia="MS Mincho" w:hAnsi="MS Mincho" w:cs="MS Mincho"/>
                <w:sz w:val="18"/>
                <w:szCs w:val="18"/>
              </w:rPr>
            </w:pPr>
          </w:p>
        </w:tc>
        <w:tc>
          <w:tcPr>
            <w:tcW w:w="433" w:type="pct"/>
          </w:tcPr>
          <w:p w:rsidR="00744FBC" w:rsidRPr="00D5663B" w:rsidRDefault="00744FBC" w:rsidP="008C5D3C">
            <w:pPr>
              <w:adjustRightInd w:val="0"/>
              <w:snapToGrid w:val="0"/>
              <w:jc w:val="center"/>
              <w:rPr>
                <w:rFonts w:ascii="MS Mincho" w:eastAsia="MS Mincho" w:hAnsi="MS Mincho" w:cs="MS Mincho"/>
                <w:sz w:val="18"/>
                <w:szCs w:val="18"/>
              </w:rPr>
            </w:pPr>
          </w:p>
        </w:tc>
      </w:tr>
      <w:tr w:rsidR="00744FBC" w:rsidRPr="00D5663B" w:rsidTr="00744FBC">
        <w:trPr>
          <w:trHeight w:val="367"/>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lastRenderedPageBreak/>
              <w:t>3</w:t>
            </w:r>
          </w:p>
        </w:tc>
        <w:tc>
          <w:tcPr>
            <w:tcW w:w="722" w:type="pct"/>
            <w:shd w:val="clear" w:color="auto" w:fill="auto"/>
            <w:vAlign w:val="center"/>
          </w:tcPr>
          <w:p w:rsidR="00744FBC" w:rsidRPr="00D5663B" w:rsidRDefault="00744FBC" w:rsidP="008C5D3C">
            <w:pPr>
              <w:adjustRightInd w:val="0"/>
              <w:snapToGrid w:val="0"/>
              <w:jc w:val="center"/>
              <w:rPr>
                <w:rFonts w:ascii="宋体" w:hAnsi="宋体"/>
                <w:color w:val="000000"/>
                <w:sz w:val="18"/>
                <w:szCs w:val="18"/>
              </w:rPr>
            </w:pPr>
            <w:r w:rsidRPr="00D5663B">
              <w:rPr>
                <w:rFonts w:ascii="宋体" w:hAnsi="宋体" w:hint="eastAsia"/>
                <w:color w:val="000000"/>
                <w:sz w:val="18"/>
                <w:szCs w:val="18"/>
              </w:rPr>
              <w:t>电子横幅</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点</w:t>
            </w:r>
            <w:r w:rsidRPr="00D5663B">
              <w:rPr>
                <w:rFonts w:ascii="宋体" w:hAnsi="宋体" w:cs="Arial" w:hint="eastAsia"/>
                <w:sz w:val="18"/>
                <w:szCs w:val="18"/>
              </w:rPr>
              <w:t>间</w:t>
            </w:r>
            <w:r w:rsidRPr="00D5663B">
              <w:rPr>
                <w:rFonts w:ascii="宋体" w:hAnsi="宋体" w:cs="Arial"/>
                <w:sz w:val="18"/>
                <w:szCs w:val="18"/>
              </w:rPr>
              <w:t>距</w:t>
            </w:r>
            <w:r w:rsidRPr="00D5663B">
              <w:rPr>
                <w:rFonts w:ascii="宋体" w:hAnsi="宋体" w:cs="Arial" w:hint="eastAsia"/>
                <w:sz w:val="18"/>
                <w:szCs w:val="18"/>
              </w:rPr>
              <w:t>:5mm</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屏幕尺寸</w:t>
            </w:r>
            <w:r w:rsidRPr="00D5663B">
              <w:rPr>
                <w:rFonts w:ascii="宋体" w:hAnsi="宋体" w:cs="Arial" w:hint="eastAsia"/>
                <w:sz w:val="18"/>
                <w:szCs w:val="18"/>
              </w:rPr>
              <w:t>:6.4</w:t>
            </w:r>
            <w:r w:rsidRPr="00D5663B">
              <w:rPr>
                <w:rFonts w:ascii="宋体" w:hAnsi="宋体" w:cs="Arial"/>
                <w:sz w:val="18"/>
                <w:szCs w:val="18"/>
              </w:rPr>
              <w:t>米×</w:t>
            </w:r>
            <w:r w:rsidRPr="00D5663B">
              <w:rPr>
                <w:rFonts w:ascii="宋体" w:hAnsi="宋体" w:cs="Arial" w:hint="eastAsia"/>
                <w:sz w:val="18"/>
                <w:szCs w:val="18"/>
              </w:rPr>
              <w:t>0.64</w:t>
            </w:r>
            <w:r w:rsidRPr="00D5663B">
              <w:rPr>
                <w:rFonts w:ascii="宋体" w:hAnsi="宋体" w:cs="Arial"/>
                <w:sz w:val="18"/>
                <w:szCs w:val="18"/>
              </w:rPr>
              <w:t>米</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屏幕分辨率</w:t>
            </w:r>
            <w:r w:rsidRPr="00D5663B">
              <w:rPr>
                <w:rFonts w:ascii="宋体" w:hAnsi="宋体" w:cs="Arial" w:hint="eastAsia"/>
                <w:sz w:val="18"/>
                <w:szCs w:val="18"/>
              </w:rPr>
              <w:t>:1280</w:t>
            </w:r>
            <w:r w:rsidRPr="00D5663B">
              <w:rPr>
                <w:rFonts w:ascii="宋体" w:hAnsi="宋体" w:cs="Arial"/>
                <w:sz w:val="18"/>
                <w:szCs w:val="18"/>
              </w:rPr>
              <w:t>点×</w:t>
            </w:r>
            <w:r w:rsidRPr="00D5663B">
              <w:rPr>
                <w:rFonts w:ascii="宋体" w:hAnsi="宋体" w:cs="Arial" w:hint="eastAsia"/>
                <w:sz w:val="18"/>
                <w:szCs w:val="18"/>
              </w:rPr>
              <w:t>128</w:t>
            </w:r>
            <w:r w:rsidRPr="00D5663B">
              <w:rPr>
                <w:rFonts w:ascii="宋体" w:hAnsi="宋体" w:cs="Arial"/>
                <w:sz w:val="18"/>
                <w:szCs w:val="18"/>
              </w:rPr>
              <w:t>点</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4.096</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trHeight w:val="339"/>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722" w:type="pct"/>
            <w:shd w:val="clear" w:color="auto" w:fill="auto"/>
            <w:vAlign w:val="center"/>
          </w:tcPr>
          <w:p w:rsidR="00744FBC" w:rsidRPr="00D5663B" w:rsidRDefault="00744FBC" w:rsidP="008C5D3C">
            <w:pPr>
              <w:adjustRightInd w:val="0"/>
              <w:snapToGrid w:val="0"/>
              <w:jc w:val="center"/>
              <w:rPr>
                <w:rFonts w:ascii="宋体" w:hAnsi="宋体"/>
                <w:color w:val="000000"/>
                <w:sz w:val="18"/>
                <w:szCs w:val="18"/>
              </w:rPr>
            </w:pPr>
            <w:r w:rsidRPr="00D5663B">
              <w:rPr>
                <w:rFonts w:ascii="MS Mincho" w:eastAsia="MS Mincho" w:hAnsi="MS Mincho" w:cs="MS Mincho"/>
                <w:color w:val="000000"/>
                <w:sz w:val="18"/>
                <w:szCs w:val="18"/>
              </w:rPr>
              <w:t>接收卡</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单</w:t>
            </w:r>
            <w:r w:rsidRPr="00D5663B">
              <w:rPr>
                <w:rFonts w:ascii="宋体" w:hAnsi="宋体" w:cs="Arial"/>
                <w:sz w:val="18"/>
                <w:szCs w:val="18"/>
              </w:rPr>
              <w:t>卡支持</w:t>
            </w:r>
            <w:r w:rsidRPr="00D5663B">
              <w:rPr>
                <w:rFonts w:ascii="宋体" w:hAnsi="宋体" w:cs="Arial" w:hint="eastAsia"/>
                <w:sz w:val="18"/>
                <w:szCs w:val="18"/>
              </w:rPr>
              <w:t>256</w:t>
            </w:r>
            <w:r w:rsidRPr="00D5663B">
              <w:rPr>
                <w:rFonts w:ascii="宋体" w:hAnsi="宋体" w:cs="Arial"/>
                <w:sz w:val="18"/>
                <w:szCs w:val="18"/>
              </w:rPr>
              <w:t>点</w:t>
            </w:r>
            <w:r w:rsidRPr="00D5663B">
              <w:rPr>
                <w:rFonts w:ascii="宋体" w:hAnsi="宋体" w:cs="Arial" w:hint="eastAsia"/>
                <w:sz w:val="18"/>
                <w:szCs w:val="18"/>
              </w:rPr>
              <w:t>*128</w:t>
            </w:r>
            <w:r w:rsidRPr="00D5663B">
              <w:rPr>
                <w:rFonts w:ascii="宋体" w:hAnsi="宋体" w:cs="Arial"/>
                <w:sz w:val="18"/>
                <w:szCs w:val="18"/>
              </w:rPr>
              <w:t>点</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张</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42</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5</w:t>
            </w:r>
          </w:p>
        </w:tc>
        <w:tc>
          <w:tcPr>
            <w:tcW w:w="722" w:type="pct"/>
            <w:shd w:val="clear" w:color="auto" w:fill="auto"/>
            <w:vAlign w:val="center"/>
          </w:tcPr>
          <w:p w:rsidR="00744FBC" w:rsidRPr="00D5663B" w:rsidRDefault="00744FBC" w:rsidP="008C5D3C">
            <w:pPr>
              <w:adjustRightInd w:val="0"/>
              <w:snapToGrid w:val="0"/>
              <w:jc w:val="center"/>
              <w:rPr>
                <w:rFonts w:ascii="宋体" w:hAnsi="宋体"/>
                <w:color w:val="000000"/>
                <w:sz w:val="18"/>
                <w:szCs w:val="18"/>
              </w:rPr>
            </w:pPr>
            <w:r w:rsidRPr="00D5663B">
              <w:rPr>
                <w:rFonts w:ascii="宋体" w:hAnsi="宋体" w:hint="eastAsia"/>
                <w:color w:val="000000"/>
                <w:sz w:val="18"/>
                <w:szCs w:val="18"/>
              </w:rPr>
              <w:t>LED</w:t>
            </w:r>
            <w:r w:rsidRPr="00D5663B">
              <w:rPr>
                <w:rFonts w:ascii="MS Mincho" w:eastAsia="MS Mincho" w:hAnsi="MS Mincho" w:cs="MS Mincho"/>
                <w:color w:val="000000"/>
                <w:sz w:val="18"/>
                <w:szCs w:val="18"/>
              </w:rPr>
              <w:t>控制器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、视频输入：支持</w:t>
            </w:r>
            <w:r w:rsidRPr="00D5663B">
              <w:rPr>
                <w:rFonts w:ascii="宋体" w:hAnsi="宋体" w:cs="Arial" w:hint="eastAsia"/>
                <w:sz w:val="18"/>
                <w:szCs w:val="18"/>
              </w:rPr>
              <w:t>4</w:t>
            </w:r>
            <w:r w:rsidRPr="00D5663B">
              <w:rPr>
                <w:rFonts w:ascii="宋体" w:hAnsi="宋体" w:cs="Arial"/>
                <w:sz w:val="18"/>
                <w:szCs w:val="18"/>
              </w:rPr>
              <w:t>路</w:t>
            </w:r>
            <w:r w:rsidRPr="00D5663B">
              <w:rPr>
                <w:rFonts w:ascii="宋体" w:hAnsi="宋体" w:cs="Arial" w:hint="eastAsia"/>
                <w:sz w:val="18"/>
                <w:szCs w:val="18"/>
              </w:rPr>
              <w:t>DVI</w:t>
            </w:r>
            <w:r w:rsidRPr="00D5663B">
              <w:rPr>
                <w:rFonts w:ascii="宋体" w:hAnsi="宋体" w:cs="Arial"/>
                <w:sz w:val="18"/>
                <w:szCs w:val="18"/>
              </w:rPr>
              <w:t>输入；视频输出：支持</w:t>
            </w:r>
            <w:r w:rsidRPr="00D5663B">
              <w:rPr>
                <w:rFonts w:ascii="宋体" w:hAnsi="宋体" w:cs="Arial" w:hint="eastAsia"/>
                <w:sz w:val="18"/>
                <w:szCs w:val="18"/>
              </w:rPr>
              <w:t>16</w:t>
            </w:r>
            <w:r w:rsidRPr="00D5663B">
              <w:rPr>
                <w:rFonts w:ascii="宋体" w:hAnsi="宋体" w:cs="Arial"/>
                <w:sz w:val="18"/>
                <w:szCs w:val="18"/>
              </w:rPr>
              <w:t>路</w:t>
            </w:r>
            <w:r w:rsidRPr="00D5663B">
              <w:rPr>
                <w:rFonts w:ascii="宋体" w:hAnsi="宋体" w:cs="Arial" w:hint="eastAsia"/>
                <w:sz w:val="18"/>
                <w:szCs w:val="18"/>
              </w:rPr>
              <w:t>RJ45</w:t>
            </w:r>
            <w:r w:rsidRPr="00D5663B">
              <w:rPr>
                <w:rFonts w:ascii="宋体" w:hAnsi="宋体" w:cs="Arial"/>
                <w:sz w:val="18"/>
                <w:szCs w:val="18"/>
              </w:rPr>
              <w:t>输出，</w:t>
            </w:r>
            <w:r w:rsidRPr="00D5663B">
              <w:rPr>
                <w:rFonts w:ascii="宋体" w:hAnsi="宋体" w:cs="Arial" w:hint="eastAsia"/>
                <w:sz w:val="18"/>
                <w:szCs w:val="18"/>
              </w:rPr>
              <w:t>1</w:t>
            </w:r>
            <w:r w:rsidRPr="00D5663B">
              <w:rPr>
                <w:rFonts w:ascii="宋体" w:hAnsi="宋体" w:cs="Arial"/>
                <w:sz w:val="18"/>
                <w:szCs w:val="18"/>
              </w:rPr>
              <w:t>路</w:t>
            </w:r>
            <w:r w:rsidRPr="00D5663B">
              <w:rPr>
                <w:rFonts w:ascii="宋体" w:hAnsi="宋体" w:cs="Arial" w:hint="eastAsia"/>
                <w:sz w:val="18"/>
                <w:szCs w:val="18"/>
              </w:rPr>
              <w:t>DVI</w:t>
            </w:r>
            <w:r w:rsidRPr="00D5663B">
              <w:rPr>
                <w:rFonts w:ascii="宋体" w:hAnsi="宋体" w:cs="Arial"/>
                <w:sz w:val="18"/>
                <w:szCs w:val="18"/>
              </w:rPr>
              <w:t>信号输出；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、带载能力：支持单台带载</w:t>
            </w:r>
            <w:r w:rsidRPr="00D5663B">
              <w:rPr>
                <w:rFonts w:ascii="宋体" w:hAnsi="宋体" w:cs="Arial" w:hint="eastAsia"/>
                <w:sz w:val="18"/>
                <w:szCs w:val="18"/>
              </w:rPr>
              <w:t>3840*2160</w:t>
            </w:r>
            <w:r w:rsidRPr="00D5663B">
              <w:rPr>
                <w:rFonts w:ascii="宋体" w:hAnsi="宋体" w:cs="Arial"/>
                <w:sz w:val="18"/>
                <w:szCs w:val="18"/>
              </w:rPr>
              <w:t>，支持设备级联；</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、多屏管理：</w:t>
            </w:r>
            <w:r w:rsidRPr="00D5663B">
              <w:rPr>
                <w:rFonts w:ascii="宋体" w:hAnsi="宋体" w:cs="Arial" w:hint="eastAsia"/>
                <w:sz w:val="18"/>
                <w:szCs w:val="18"/>
              </w:rPr>
              <w:t>进</w:t>
            </w:r>
            <w:r w:rsidRPr="00D5663B">
              <w:rPr>
                <w:rFonts w:ascii="宋体" w:hAnsi="宋体" w:cs="Arial"/>
                <w:sz w:val="18"/>
                <w:szCs w:val="18"/>
              </w:rPr>
              <w:t>入多屏管理</w:t>
            </w:r>
            <w:r w:rsidRPr="00D5663B">
              <w:rPr>
                <w:rFonts w:ascii="宋体" w:hAnsi="宋体" w:cs="Arial" w:hint="eastAsia"/>
                <w:sz w:val="18"/>
                <w:szCs w:val="18"/>
              </w:rPr>
              <w:t>页</w:t>
            </w:r>
            <w:r w:rsidRPr="00D5663B">
              <w:rPr>
                <w:rFonts w:ascii="宋体" w:hAnsi="宋体" w:cs="Arial"/>
                <w:sz w:val="18"/>
                <w:szCs w:val="18"/>
              </w:rPr>
              <w:t>面，将多个</w:t>
            </w:r>
            <w:r w:rsidRPr="00D5663B">
              <w:rPr>
                <w:rFonts w:ascii="宋体" w:hAnsi="宋体" w:cs="Arial" w:hint="eastAsia"/>
                <w:sz w:val="18"/>
                <w:szCs w:val="18"/>
              </w:rPr>
              <w:t>显</w:t>
            </w:r>
            <w:r w:rsidRPr="00D5663B">
              <w:rPr>
                <w:rFonts w:ascii="宋体" w:hAnsi="宋体" w:cs="Arial"/>
                <w:sz w:val="18"/>
                <w:szCs w:val="18"/>
              </w:rPr>
              <w:t>示屏管理</w:t>
            </w:r>
            <w:r w:rsidRPr="00D5663B">
              <w:rPr>
                <w:rFonts w:ascii="宋体" w:hAnsi="宋体" w:cs="Arial" w:hint="eastAsia"/>
                <w:sz w:val="18"/>
                <w:szCs w:val="18"/>
              </w:rPr>
              <w:t>组</w:t>
            </w:r>
            <w:r w:rsidRPr="00D5663B">
              <w:rPr>
                <w:rFonts w:ascii="宋体" w:hAnsi="宋体" w:cs="Arial"/>
                <w:sz w:val="18"/>
                <w:szCs w:val="18"/>
              </w:rPr>
              <w:t>合起来，以方便亮度</w:t>
            </w:r>
            <w:r w:rsidRPr="00D5663B">
              <w:rPr>
                <w:rFonts w:ascii="宋体" w:hAnsi="宋体" w:cs="Arial" w:hint="eastAsia"/>
                <w:sz w:val="18"/>
                <w:szCs w:val="18"/>
              </w:rPr>
              <w:t>调节</w:t>
            </w:r>
            <w:r w:rsidRPr="00D5663B">
              <w:rPr>
                <w:rFonts w:ascii="宋体" w:hAnsi="宋体" w:cs="Arial"/>
                <w:sz w:val="18"/>
                <w:szCs w:val="18"/>
              </w:rPr>
              <w:t>及</w:t>
            </w:r>
            <w:r w:rsidRPr="00D5663B">
              <w:rPr>
                <w:rFonts w:ascii="宋体" w:hAnsi="宋体" w:cs="Arial" w:hint="eastAsia"/>
                <w:sz w:val="18"/>
                <w:szCs w:val="18"/>
              </w:rPr>
              <w:t>监</w:t>
            </w:r>
            <w:r w:rsidRPr="00D5663B">
              <w:rPr>
                <w:rFonts w:ascii="宋体" w:hAnsi="宋体" w:cs="Arial"/>
                <w:sz w:val="18"/>
                <w:szCs w:val="18"/>
              </w:rPr>
              <w:t>控的</w:t>
            </w:r>
            <w:r w:rsidRPr="00D5663B">
              <w:rPr>
                <w:rFonts w:ascii="宋体" w:hAnsi="宋体" w:cs="Arial" w:hint="eastAsia"/>
                <w:sz w:val="18"/>
                <w:szCs w:val="18"/>
              </w:rPr>
              <w:t>统</w:t>
            </w:r>
            <w:r w:rsidRPr="00D5663B">
              <w:rPr>
                <w:rFonts w:ascii="宋体" w:hAnsi="宋体" w:cs="Arial"/>
                <w:sz w:val="18"/>
                <w:szCs w:val="18"/>
              </w:rPr>
              <w:t>一管理；（</w:t>
            </w:r>
            <w:r w:rsidRPr="00D5663B">
              <w:rPr>
                <w:rFonts w:ascii="宋体" w:hAnsi="宋体" w:cs="Arial" w:hint="eastAsia"/>
                <w:sz w:val="18"/>
                <w:szCs w:val="18"/>
              </w:rPr>
              <w:t>须</w:t>
            </w:r>
            <w:r w:rsidRPr="00D5663B">
              <w:rPr>
                <w:rFonts w:ascii="宋体" w:hAnsi="宋体" w:cs="Arial"/>
                <w:sz w:val="18"/>
                <w:szCs w:val="18"/>
              </w:rPr>
              <w:t>提供国家授</w:t>
            </w:r>
            <w:r w:rsidRPr="00D5663B">
              <w:rPr>
                <w:rFonts w:ascii="宋体" w:hAnsi="宋体" w:cs="Arial" w:hint="eastAsia"/>
                <w:sz w:val="18"/>
                <w:szCs w:val="18"/>
              </w:rPr>
              <w:t>权认</w:t>
            </w:r>
            <w:r w:rsidRPr="00D5663B">
              <w:rPr>
                <w:rFonts w:ascii="宋体" w:hAnsi="宋体" w:cs="Arial"/>
                <w:sz w:val="18"/>
                <w:szCs w:val="18"/>
              </w:rPr>
              <w:t>可的具有</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检验资质</w:t>
            </w:r>
            <w:r w:rsidRPr="00D5663B">
              <w:rPr>
                <w:rFonts w:ascii="宋体" w:hAnsi="宋体" w:cs="Arial"/>
                <w:sz w:val="18"/>
                <w:szCs w:val="18"/>
              </w:rPr>
              <w:t>的</w:t>
            </w:r>
            <w:r w:rsidRPr="00D5663B">
              <w:rPr>
                <w:rFonts w:ascii="宋体" w:hAnsi="宋体" w:cs="Arial" w:hint="eastAsia"/>
                <w:sz w:val="18"/>
                <w:szCs w:val="18"/>
              </w:rPr>
              <w:t>权</w:t>
            </w:r>
            <w:r w:rsidRPr="00D5663B">
              <w:rPr>
                <w:rFonts w:ascii="宋体" w:hAnsi="宋体" w:cs="Arial"/>
                <w:sz w:val="18"/>
                <w:szCs w:val="18"/>
              </w:rPr>
              <w:t>威机构出具的同</w:t>
            </w:r>
            <w:r w:rsidRPr="00D5663B">
              <w:rPr>
                <w:rFonts w:ascii="宋体" w:hAnsi="宋体" w:cs="Arial" w:hint="eastAsia"/>
                <w:sz w:val="18"/>
                <w:szCs w:val="18"/>
              </w:rPr>
              <w:t>时</w:t>
            </w:r>
            <w:r w:rsidRPr="00D5663B">
              <w:rPr>
                <w:rFonts w:ascii="宋体" w:hAnsi="宋体" w:cs="Arial"/>
                <w:sz w:val="18"/>
                <w:szCs w:val="18"/>
              </w:rPr>
              <w:t>印有</w:t>
            </w:r>
            <w:r w:rsidRPr="00D5663B">
              <w:rPr>
                <w:rFonts w:ascii="宋体" w:hAnsi="宋体" w:cs="Arial" w:hint="eastAsia"/>
                <w:sz w:val="18"/>
                <w:szCs w:val="18"/>
              </w:rPr>
              <w:t>CMA</w:t>
            </w:r>
            <w:r w:rsidRPr="00D5663B">
              <w:rPr>
                <w:rFonts w:ascii="宋体" w:hAnsi="宋体" w:cs="Arial"/>
                <w:sz w:val="18"/>
                <w:szCs w:val="18"/>
              </w:rPr>
              <w:t>、</w:t>
            </w:r>
            <w:r w:rsidRPr="00D5663B">
              <w:rPr>
                <w:rFonts w:ascii="宋体" w:hAnsi="宋体" w:cs="Arial" w:hint="eastAsia"/>
                <w:sz w:val="18"/>
                <w:szCs w:val="18"/>
              </w:rPr>
              <w:t>ilac-MRA</w:t>
            </w:r>
            <w:r w:rsidRPr="00D5663B">
              <w:rPr>
                <w:rFonts w:ascii="宋体" w:hAnsi="宋体" w:cs="Arial"/>
                <w:sz w:val="18"/>
                <w:szCs w:val="18"/>
              </w:rPr>
              <w:t>、</w:t>
            </w:r>
            <w:r w:rsidRPr="00D5663B">
              <w:rPr>
                <w:rFonts w:ascii="宋体" w:hAnsi="宋体" w:cs="Arial" w:hint="eastAsia"/>
                <w:sz w:val="18"/>
                <w:szCs w:val="18"/>
              </w:rPr>
              <w:t>CNAS认证标识的第三方检测报告复印件并加盖厂商公章做为有效的证明材料）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、画面控制：</w:t>
            </w:r>
            <w:r w:rsidRPr="00D5663B">
              <w:rPr>
                <w:rFonts w:ascii="宋体" w:hAnsi="宋体" w:cs="Arial" w:hint="eastAsia"/>
                <w:sz w:val="18"/>
                <w:szCs w:val="18"/>
              </w:rPr>
              <w:t>对显</w:t>
            </w:r>
            <w:r w:rsidRPr="00D5663B">
              <w:rPr>
                <w:rFonts w:ascii="宋体" w:hAnsi="宋体" w:cs="Arial"/>
                <w:sz w:val="18"/>
                <w:szCs w:val="18"/>
              </w:rPr>
              <w:t>示屏</w:t>
            </w:r>
            <w:r w:rsidRPr="00D5663B">
              <w:rPr>
                <w:rFonts w:ascii="宋体" w:hAnsi="宋体" w:cs="Arial" w:hint="eastAsia"/>
                <w:sz w:val="18"/>
                <w:szCs w:val="18"/>
              </w:rPr>
              <w:t>进</w:t>
            </w:r>
            <w:r w:rsidRPr="00D5663B">
              <w:rPr>
                <w:rFonts w:ascii="宋体" w:hAnsi="宋体" w:cs="Arial"/>
                <w:sz w:val="18"/>
                <w:szCs w:val="18"/>
              </w:rPr>
              <w:t>行黑屏，画面</w:t>
            </w:r>
            <w:r w:rsidRPr="00D5663B">
              <w:rPr>
                <w:rFonts w:ascii="宋体" w:hAnsi="宋体" w:cs="Arial" w:hint="eastAsia"/>
                <w:sz w:val="18"/>
                <w:szCs w:val="18"/>
              </w:rPr>
              <w:t>锁</w:t>
            </w:r>
            <w:r w:rsidRPr="00D5663B">
              <w:rPr>
                <w:rFonts w:ascii="宋体" w:hAnsi="宋体" w:cs="Arial"/>
                <w:sz w:val="18"/>
                <w:szCs w:val="18"/>
              </w:rPr>
              <w:t>定，恢复正常</w:t>
            </w:r>
            <w:r w:rsidRPr="00D5663B">
              <w:rPr>
                <w:rFonts w:ascii="宋体" w:hAnsi="宋体" w:cs="Arial" w:hint="eastAsia"/>
                <w:sz w:val="18"/>
                <w:szCs w:val="18"/>
              </w:rPr>
              <w:t>显</w:t>
            </w:r>
            <w:r w:rsidRPr="00D5663B">
              <w:rPr>
                <w:rFonts w:ascii="宋体" w:hAnsi="宋体" w:cs="Arial"/>
                <w:sz w:val="18"/>
                <w:szCs w:val="18"/>
              </w:rPr>
              <w:t>示或者是自</w:t>
            </w:r>
            <w:r w:rsidRPr="00D5663B">
              <w:rPr>
                <w:rFonts w:ascii="宋体" w:hAnsi="宋体" w:cs="Arial" w:hint="eastAsia"/>
                <w:sz w:val="18"/>
                <w:szCs w:val="18"/>
              </w:rPr>
              <w:t>测试</w:t>
            </w:r>
            <w:r w:rsidRPr="00D5663B">
              <w:rPr>
                <w:rFonts w:ascii="宋体" w:hAnsi="宋体" w:cs="Arial"/>
                <w:sz w:val="18"/>
                <w:szCs w:val="18"/>
              </w:rPr>
              <w:t>；（</w:t>
            </w:r>
            <w:r w:rsidRPr="00D5663B">
              <w:rPr>
                <w:rFonts w:ascii="宋体" w:hAnsi="宋体" w:cs="Arial" w:hint="eastAsia"/>
                <w:sz w:val="18"/>
                <w:szCs w:val="18"/>
              </w:rPr>
              <w:t>须</w:t>
            </w:r>
            <w:r w:rsidRPr="00D5663B">
              <w:rPr>
                <w:rFonts w:ascii="宋体" w:hAnsi="宋体" w:cs="Arial"/>
                <w:sz w:val="18"/>
                <w:szCs w:val="18"/>
              </w:rPr>
              <w:t>提供国家授</w:t>
            </w:r>
            <w:r w:rsidRPr="00D5663B">
              <w:rPr>
                <w:rFonts w:ascii="宋体" w:hAnsi="宋体" w:cs="Arial" w:hint="eastAsia"/>
                <w:sz w:val="18"/>
                <w:szCs w:val="18"/>
              </w:rPr>
              <w:t>权认</w:t>
            </w:r>
            <w:r w:rsidRPr="00D5663B">
              <w:rPr>
                <w:rFonts w:ascii="宋体" w:hAnsi="宋体" w:cs="Arial"/>
                <w:sz w:val="18"/>
                <w:szCs w:val="18"/>
              </w:rPr>
              <w:t>可的具</w:t>
            </w:r>
            <w:r w:rsidRPr="00D5663B">
              <w:rPr>
                <w:rFonts w:ascii="宋体" w:hAnsi="宋体" w:cs="Arial"/>
                <w:sz w:val="18"/>
                <w:szCs w:val="18"/>
              </w:rPr>
              <w:lastRenderedPageBreak/>
              <w:t>有</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检验资质</w:t>
            </w:r>
            <w:r w:rsidRPr="00D5663B">
              <w:rPr>
                <w:rFonts w:ascii="宋体" w:hAnsi="宋体" w:cs="Arial"/>
                <w:sz w:val="18"/>
                <w:szCs w:val="18"/>
              </w:rPr>
              <w:t>的</w:t>
            </w:r>
            <w:r w:rsidRPr="00D5663B">
              <w:rPr>
                <w:rFonts w:ascii="宋体" w:hAnsi="宋体" w:cs="Arial" w:hint="eastAsia"/>
                <w:sz w:val="18"/>
                <w:szCs w:val="18"/>
              </w:rPr>
              <w:t>权</w:t>
            </w:r>
            <w:r w:rsidRPr="00D5663B">
              <w:rPr>
                <w:rFonts w:ascii="宋体" w:hAnsi="宋体" w:cs="Arial"/>
                <w:sz w:val="18"/>
                <w:szCs w:val="18"/>
              </w:rPr>
              <w:t>威机构出具的同</w:t>
            </w:r>
            <w:r w:rsidRPr="00D5663B">
              <w:rPr>
                <w:rFonts w:ascii="宋体" w:hAnsi="宋体" w:cs="Arial" w:hint="eastAsia"/>
                <w:sz w:val="18"/>
                <w:szCs w:val="18"/>
              </w:rPr>
              <w:t>时</w:t>
            </w:r>
            <w:r w:rsidRPr="00D5663B">
              <w:rPr>
                <w:rFonts w:ascii="宋体" w:hAnsi="宋体" w:cs="Arial"/>
                <w:sz w:val="18"/>
                <w:szCs w:val="18"/>
              </w:rPr>
              <w:t>印有</w:t>
            </w:r>
            <w:r w:rsidRPr="00D5663B">
              <w:rPr>
                <w:rFonts w:ascii="宋体" w:hAnsi="宋体" w:cs="Arial" w:hint="eastAsia"/>
                <w:sz w:val="18"/>
                <w:szCs w:val="18"/>
              </w:rPr>
              <w:t>CMA</w:t>
            </w:r>
            <w:r w:rsidRPr="00D5663B">
              <w:rPr>
                <w:rFonts w:ascii="宋体" w:hAnsi="宋体" w:cs="Arial"/>
                <w:sz w:val="18"/>
                <w:szCs w:val="18"/>
              </w:rPr>
              <w:t>、</w:t>
            </w:r>
            <w:r w:rsidRPr="00D5663B">
              <w:rPr>
                <w:rFonts w:ascii="宋体" w:hAnsi="宋体" w:cs="Arial" w:hint="eastAsia"/>
                <w:sz w:val="18"/>
                <w:szCs w:val="18"/>
              </w:rPr>
              <w:t>ilac-MRA</w:t>
            </w:r>
            <w:r w:rsidRPr="00D5663B">
              <w:rPr>
                <w:rFonts w:ascii="宋体" w:hAnsi="宋体" w:cs="Arial"/>
                <w:sz w:val="18"/>
                <w:szCs w:val="18"/>
              </w:rPr>
              <w:t>、</w:t>
            </w:r>
            <w:r w:rsidRPr="00D5663B">
              <w:rPr>
                <w:rFonts w:ascii="宋体" w:hAnsi="宋体" w:cs="Arial" w:hint="eastAsia"/>
                <w:sz w:val="18"/>
                <w:szCs w:val="18"/>
              </w:rPr>
              <w:t>CNAS认证标识的第三方检测报告复印件并加盖厂商公章做为有效的证明材料）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、性能参数</w:t>
            </w:r>
            <w:r w:rsidRPr="00D5663B">
              <w:rPr>
                <w:rFonts w:ascii="宋体" w:hAnsi="宋体" w:cs="Arial" w:hint="eastAsia"/>
                <w:sz w:val="18"/>
                <w:szCs w:val="18"/>
              </w:rPr>
              <w:t>调</w:t>
            </w:r>
            <w:r w:rsidRPr="00D5663B">
              <w:rPr>
                <w:rFonts w:ascii="宋体" w:hAnsi="宋体" w:cs="Arial"/>
                <w:sz w:val="18"/>
                <w:szCs w:val="18"/>
              </w:rPr>
              <w:t>整：通</w:t>
            </w:r>
            <w:r w:rsidRPr="00D5663B">
              <w:rPr>
                <w:rFonts w:ascii="宋体" w:hAnsi="宋体" w:cs="Arial" w:hint="eastAsia"/>
                <w:sz w:val="18"/>
                <w:szCs w:val="18"/>
              </w:rPr>
              <w:t>过</w:t>
            </w:r>
            <w:r w:rsidRPr="00D5663B">
              <w:rPr>
                <w:rFonts w:ascii="宋体" w:hAnsi="宋体" w:cs="Arial"/>
                <w:sz w:val="18"/>
                <w:szCs w:val="18"/>
              </w:rPr>
              <w:t>可</w:t>
            </w:r>
            <w:r w:rsidRPr="00D5663B">
              <w:rPr>
                <w:rFonts w:ascii="宋体" w:hAnsi="宋体" w:cs="Arial" w:hint="eastAsia"/>
                <w:sz w:val="18"/>
                <w:szCs w:val="18"/>
              </w:rPr>
              <w:t>调</w:t>
            </w:r>
            <w:r w:rsidRPr="00D5663B">
              <w:rPr>
                <w:rFonts w:ascii="宋体" w:hAnsi="宋体" w:cs="Arial"/>
                <w:sz w:val="18"/>
                <w:szCs w:val="18"/>
              </w:rPr>
              <w:t>整箱体的性能参数，可以使</w:t>
            </w:r>
            <w:r w:rsidRPr="00D5663B">
              <w:rPr>
                <w:rFonts w:ascii="宋体" w:hAnsi="宋体" w:cs="Arial" w:hint="eastAsia"/>
                <w:sz w:val="18"/>
                <w:szCs w:val="18"/>
              </w:rPr>
              <w:t>显</w:t>
            </w:r>
            <w:r w:rsidRPr="00D5663B">
              <w:rPr>
                <w:rFonts w:ascii="宋体" w:hAnsi="宋体" w:cs="Arial"/>
                <w:sz w:val="18"/>
                <w:szCs w:val="18"/>
              </w:rPr>
              <w:t>示屏达到最佳的</w:t>
            </w:r>
            <w:r w:rsidRPr="00D5663B">
              <w:rPr>
                <w:rFonts w:ascii="宋体" w:hAnsi="宋体" w:cs="Arial" w:hint="eastAsia"/>
                <w:sz w:val="18"/>
                <w:szCs w:val="18"/>
              </w:rPr>
              <w:t>显</w:t>
            </w:r>
            <w:r w:rsidRPr="00D5663B">
              <w:rPr>
                <w:rFonts w:ascii="宋体" w:hAnsi="宋体" w:cs="Arial"/>
                <w:sz w:val="18"/>
                <w:szCs w:val="18"/>
              </w:rPr>
              <w:t>示效果（</w:t>
            </w:r>
            <w:r w:rsidRPr="00D5663B">
              <w:rPr>
                <w:rFonts w:ascii="宋体" w:hAnsi="宋体" w:cs="Arial" w:hint="eastAsia"/>
                <w:sz w:val="18"/>
                <w:szCs w:val="18"/>
              </w:rPr>
              <w:t>须</w:t>
            </w:r>
            <w:r w:rsidRPr="00D5663B">
              <w:rPr>
                <w:rFonts w:ascii="宋体" w:hAnsi="宋体" w:cs="Arial"/>
                <w:sz w:val="18"/>
                <w:szCs w:val="18"/>
              </w:rPr>
              <w:t>提供国家授</w:t>
            </w:r>
            <w:r w:rsidRPr="00D5663B">
              <w:rPr>
                <w:rFonts w:ascii="宋体" w:hAnsi="宋体" w:cs="Arial" w:hint="eastAsia"/>
                <w:sz w:val="18"/>
                <w:szCs w:val="18"/>
              </w:rPr>
              <w:t>权认</w:t>
            </w:r>
            <w:r w:rsidRPr="00D5663B">
              <w:rPr>
                <w:rFonts w:ascii="宋体" w:hAnsi="宋体" w:cs="Arial"/>
                <w:sz w:val="18"/>
                <w:szCs w:val="18"/>
              </w:rPr>
              <w:t>可的具有</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检验资质</w:t>
            </w:r>
            <w:r w:rsidRPr="00D5663B">
              <w:rPr>
                <w:rFonts w:ascii="宋体" w:hAnsi="宋体" w:cs="Arial"/>
                <w:sz w:val="18"/>
                <w:szCs w:val="18"/>
              </w:rPr>
              <w:t>的</w:t>
            </w:r>
            <w:r w:rsidRPr="00D5663B">
              <w:rPr>
                <w:rFonts w:ascii="宋体" w:hAnsi="宋体" w:cs="Arial" w:hint="eastAsia"/>
                <w:sz w:val="18"/>
                <w:szCs w:val="18"/>
              </w:rPr>
              <w:t>权</w:t>
            </w:r>
            <w:r w:rsidRPr="00D5663B">
              <w:rPr>
                <w:rFonts w:ascii="宋体" w:hAnsi="宋体" w:cs="Arial"/>
                <w:sz w:val="18"/>
                <w:szCs w:val="18"/>
              </w:rPr>
              <w:t>威机构出具的同</w:t>
            </w:r>
            <w:r w:rsidRPr="00D5663B">
              <w:rPr>
                <w:rFonts w:ascii="宋体" w:hAnsi="宋体" w:cs="Arial" w:hint="eastAsia"/>
                <w:sz w:val="18"/>
                <w:szCs w:val="18"/>
              </w:rPr>
              <w:t>时</w:t>
            </w:r>
            <w:r w:rsidRPr="00D5663B">
              <w:rPr>
                <w:rFonts w:ascii="宋体" w:hAnsi="宋体" w:cs="Arial"/>
                <w:sz w:val="18"/>
                <w:szCs w:val="18"/>
              </w:rPr>
              <w:t>印有</w:t>
            </w:r>
            <w:r w:rsidRPr="00D5663B">
              <w:rPr>
                <w:rFonts w:ascii="宋体" w:hAnsi="宋体" w:cs="Arial" w:hint="eastAsia"/>
                <w:sz w:val="18"/>
                <w:szCs w:val="18"/>
              </w:rPr>
              <w:t>CMA</w:t>
            </w:r>
            <w:r w:rsidRPr="00D5663B">
              <w:rPr>
                <w:rFonts w:ascii="宋体" w:hAnsi="宋体" w:cs="Arial"/>
                <w:sz w:val="18"/>
                <w:szCs w:val="18"/>
              </w:rPr>
              <w:t>、</w:t>
            </w:r>
            <w:r w:rsidRPr="00D5663B">
              <w:rPr>
                <w:rFonts w:ascii="宋体" w:hAnsi="宋体" w:cs="Arial" w:hint="eastAsia"/>
                <w:sz w:val="18"/>
                <w:szCs w:val="18"/>
              </w:rPr>
              <w:t>ilac-MRA</w:t>
            </w:r>
            <w:r w:rsidRPr="00D5663B">
              <w:rPr>
                <w:rFonts w:ascii="宋体" w:hAnsi="宋体" w:cs="Arial"/>
                <w:sz w:val="18"/>
                <w:szCs w:val="18"/>
              </w:rPr>
              <w:t>、</w:t>
            </w:r>
            <w:r w:rsidRPr="00D5663B">
              <w:rPr>
                <w:rFonts w:ascii="宋体" w:hAnsi="宋体" w:cs="Arial" w:hint="eastAsia"/>
                <w:sz w:val="18"/>
                <w:szCs w:val="18"/>
              </w:rPr>
              <w:t>CNAS认证标识的第三方检测报告复印件并加盖厂商公章做为有效的证明材料）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、分辨率自定</w:t>
            </w:r>
            <w:r w:rsidRPr="00D5663B">
              <w:rPr>
                <w:rFonts w:ascii="宋体" w:hAnsi="宋体" w:cs="Arial" w:hint="eastAsia"/>
                <w:sz w:val="18"/>
                <w:szCs w:val="18"/>
              </w:rPr>
              <w:t>义</w:t>
            </w:r>
            <w:r w:rsidRPr="00D5663B">
              <w:rPr>
                <w:rFonts w:ascii="宋体" w:hAnsi="宋体" w:cs="Arial"/>
                <w:sz w:val="18"/>
                <w:szCs w:val="18"/>
              </w:rPr>
              <w:t>：可</w:t>
            </w:r>
            <w:r w:rsidRPr="00D5663B">
              <w:rPr>
                <w:rFonts w:ascii="宋体" w:hAnsi="宋体" w:cs="Arial" w:hint="eastAsia"/>
                <w:sz w:val="18"/>
                <w:szCs w:val="18"/>
              </w:rPr>
              <w:t>设</w:t>
            </w:r>
            <w:r w:rsidRPr="00D5663B">
              <w:rPr>
                <w:rFonts w:ascii="宋体" w:hAnsi="宋体" w:cs="Arial"/>
                <w:sz w:val="18"/>
                <w:szCs w:val="18"/>
              </w:rPr>
              <w:t>置分辨率</w:t>
            </w:r>
            <w:r w:rsidRPr="00D5663B">
              <w:rPr>
                <w:rFonts w:ascii="宋体" w:hAnsi="宋体" w:cs="Arial" w:hint="eastAsia"/>
                <w:sz w:val="18"/>
                <w:szCs w:val="18"/>
              </w:rPr>
              <w:t>为</w:t>
            </w:r>
            <w:r w:rsidRPr="00D5663B">
              <w:rPr>
                <w:rFonts w:ascii="宋体" w:hAnsi="宋体" w:cs="Arial"/>
                <w:sz w:val="18"/>
                <w:szCs w:val="18"/>
              </w:rPr>
              <w:t>：</w:t>
            </w:r>
            <w:r w:rsidRPr="00D5663B">
              <w:rPr>
                <w:rFonts w:ascii="宋体" w:hAnsi="宋体" w:cs="Arial" w:hint="eastAsia"/>
                <w:sz w:val="18"/>
                <w:szCs w:val="18"/>
              </w:rPr>
              <w:t>1920*1200</w:t>
            </w:r>
            <w:r w:rsidRPr="00D5663B">
              <w:rPr>
                <w:rFonts w:ascii="宋体" w:hAnsi="宋体" w:cs="Arial"/>
                <w:sz w:val="18"/>
                <w:szCs w:val="18"/>
              </w:rPr>
              <w:t>、</w:t>
            </w:r>
            <w:r w:rsidRPr="00D5663B">
              <w:rPr>
                <w:rFonts w:ascii="宋体" w:hAnsi="宋体" w:cs="Arial" w:hint="eastAsia"/>
                <w:sz w:val="18"/>
                <w:szCs w:val="18"/>
              </w:rPr>
              <w:t>2048*1152</w:t>
            </w:r>
            <w:r w:rsidRPr="00D5663B">
              <w:rPr>
                <w:rFonts w:ascii="宋体" w:hAnsi="宋体" w:cs="Arial"/>
                <w:sz w:val="18"/>
                <w:szCs w:val="18"/>
              </w:rPr>
              <w:t>、</w:t>
            </w:r>
            <w:r w:rsidRPr="00D5663B">
              <w:rPr>
                <w:rFonts w:ascii="宋体" w:hAnsi="宋体" w:cs="Arial" w:hint="eastAsia"/>
                <w:sz w:val="18"/>
                <w:szCs w:val="18"/>
              </w:rPr>
              <w:t xml:space="preserve"> 2560*960</w:t>
            </w:r>
            <w:r w:rsidRPr="00D5663B">
              <w:rPr>
                <w:rFonts w:ascii="宋体" w:hAnsi="宋体" w:cs="Arial"/>
                <w:sz w:val="18"/>
                <w:szCs w:val="18"/>
              </w:rPr>
              <w:t>、</w:t>
            </w:r>
            <w:r w:rsidRPr="00D5663B">
              <w:rPr>
                <w:rFonts w:ascii="宋体" w:hAnsi="宋体" w:cs="Arial" w:hint="eastAsia"/>
                <w:sz w:val="18"/>
                <w:szCs w:val="18"/>
              </w:rPr>
              <w:t>3840*2160</w:t>
            </w:r>
            <w:r w:rsidRPr="00D5663B">
              <w:rPr>
                <w:rFonts w:ascii="宋体" w:hAnsi="宋体" w:cs="Arial"/>
                <w:sz w:val="18"/>
                <w:szCs w:val="18"/>
              </w:rPr>
              <w:t>；（</w:t>
            </w:r>
            <w:r w:rsidRPr="00D5663B">
              <w:rPr>
                <w:rFonts w:ascii="宋体" w:hAnsi="宋体" w:cs="Arial" w:hint="eastAsia"/>
                <w:sz w:val="18"/>
                <w:szCs w:val="18"/>
              </w:rPr>
              <w:t>须</w:t>
            </w:r>
            <w:r w:rsidRPr="00D5663B">
              <w:rPr>
                <w:rFonts w:ascii="宋体" w:hAnsi="宋体" w:cs="Arial"/>
                <w:sz w:val="18"/>
                <w:szCs w:val="18"/>
              </w:rPr>
              <w:t>提供国家授</w:t>
            </w:r>
            <w:r w:rsidRPr="00D5663B">
              <w:rPr>
                <w:rFonts w:ascii="宋体" w:hAnsi="宋体" w:cs="Arial" w:hint="eastAsia"/>
                <w:sz w:val="18"/>
                <w:szCs w:val="18"/>
              </w:rPr>
              <w:t>权认</w:t>
            </w:r>
            <w:r w:rsidRPr="00D5663B">
              <w:rPr>
                <w:rFonts w:ascii="宋体" w:hAnsi="宋体" w:cs="Arial"/>
                <w:sz w:val="18"/>
                <w:szCs w:val="18"/>
              </w:rPr>
              <w:t>可的具有</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检验资质</w:t>
            </w:r>
            <w:r w:rsidRPr="00D5663B">
              <w:rPr>
                <w:rFonts w:ascii="宋体" w:hAnsi="宋体" w:cs="Arial"/>
                <w:sz w:val="18"/>
                <w:szCs w:val="18"/>
              </w:rPr>
              <w:t>的</w:t>
            </w:r>
            <w:r w:rsidRPr="00D5663B">
              <w:rPr>
                <w:rFonts w:ascii="宋体" w:hAnsi="宋体" w:cs="Arial" w:hint="eastAsia"/>
                <w:sz w:val="18"/>
                <w:szCs w:val="18"/>
              </w:rPr>
              <w:t>权</w:t>
            </w:r>
            <w:r w:rsidRPr="00D5663B">
              <w:rPr>
                <w:rFonts w:ascii="宋体" w:hAnsi="宋体" w:cs="Arial"/>
                <w:sz w:val="18"/>
                <w:szCs w:val="18"/>
              </w:rPr>
              <w:t>威机构出具的同</w:t>
            </w:r>
            <w:r w:rsidRPr="00D5663B">
              <w:rPr>
                <w:rFonts w:ascii="宋体" w:hAnsi="宋体" w:cs="Arial" w:hint="eastAsia"/>
                <w:sz w:val="18"/>
                <w:szCs w:val="18"/>
              </w:rPr>
              <w:t>时</w:t>
            </w:r>
            <w:r w:rsidRPr="00D5663B">
              <w:rPr>
                <w:rFonts w:ascii="宋体" w:hAnsi="宋体" w:cs="Arial"/>
                <w:sz w:val="18"/>
                <w:szCs w:val="18"/>
              </w:rPr>
              <w:t>印有</w:t>
            </w:r>
            <w:r w:rsidRPr="00D5663B">
              <w:rPr>
                <w:rFonts w:ascii="宋体" w:hAnsi="宋体" w:cs="Arial" w:hint="eastAsia"/>
                <w:sz w:val="18"/>
                <w:szCs w:val="18"/>
              </w:rPr>
              <w:t>CMA</w:t>
            </w:r>
            <w:r w:rsidRPr="00D5663B">
              <w:rPr>
                <w:rFonts w:ascii="宋体" w:hAnsi="宋体" w:cs="Arial"/>
                <w:sz w:val="18"/>
                <w:szCs w:val="18"/>
              </w:rPr>
              <w:t>、</w:t>
            </w:r>
            <w:r w:rsidRPr="00D5663B">
              <w:rPr>
                <w:rFonts w:ascii="宋体" w:hAnsi="宋体" w:cs="Arial" w:hint="eastAsia"/>
                <w:sz w:val="18"/>
                <w:szCs w:val="18"/>
              </w:rPr>
              <w:t>ilac-MRA</w:t>
            </w:r>
            <w:r w:rsidRPr="00D5663B">
              <w:rPr>
                <w:rFonts w:ascii="宋体" w:hAnsi="宋体" w:cs="Arial"/>
                <w:sz w:val="18"/>
                <w:szCs w:val="18"/>
              </w:rPr>
              <w:t>、</w:t>
            </w:r>
            <w:r w:rsidRPr="00D5663B">
              <w:rPr>
                <w:rFonts w:ascii="宋体" w:hAnsi="宋体" w:cs="Arial" w:hint="eastAsia"/>
                <w:sz w:val="18"/>
                <w:szCs w:val="18"/>
              </w:rPr>
              <w:t>CNAS认证标识的第三方检测报告复印件并加盖厂商公章做为有效的证明材料）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保</w:t>
            </w:r>
            <w:r w:rsidRPr="00D5663B">
              <w:rPr>
                <w:rFonts w:ascii="宋体" w:hAnsi="宋体" w:cs="Arial" w:hint="eastAsia"/>
                <w:sz w:val="18"/>
                <w:szCs w:val="18"/>
              </w:rPr>
              <w:t>证LED显示系统的兼容性控制系统必须与LED显示屏为同一品牌，提供3C证书。</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视频</w:t>
            </w:r>
            <w:r w:rsidRPr="00D5663B">
              <w:rPr>
                <w:rFonts w:ascii="宋体" w:hAnsi="宋体" w:cs="Arial"/>
                <w:sz w:val="18"/>
                <w:szCs w:val="18"/>
              </w:rPr>
              <w:t>控制：</w:t>
            </w:r>
            <w:r w:rsidRPr="00D5663B">
              <w:rPr>
                <w:rFonts w:ascii="宋体" w:hAnsi="宋体" w:cs="Arial" w:hint="eastAsia"/>
                <w:sz w:val="18"/>
                <w:szCs w:val="18"/>
              </w:rPr>
              <w:t>视频</w:t>
            </w:r>
            <w:r w:rsidRPr="00D5663B">
              <w:rPr>
                <w:rFonts w:ascii="宋体" w:hAnsi="宋体" w:cs="Arial"/>
                <w:sz w:val="18"/>
                <w:szCs w:val="18"/>
              </w:rPr>
              <w:t>控制器</w:t>
            </w:r>
            <w:r w:rsidRPr="00D5663B">
              <w:rPr>
                <w:rFonts w:ascii="宋体" w:hAnsi="宋体" w:cs="Arial" w:hint="eastAsia"/>
                <w:sz w:val="18"/>
                <w:szCs w:val="18"/>
              </w:rPr>
              <w:t>输</w:t>
            </w:r>
            <w:r w:rsidRPr="00D5663B">
              <w:rPr>
                <w:rFonts w:ascii="宋体" w:hAnsi="宋体" w:cs="Arial"/>
                <w:sz w:val="18"/>
                <w:szCs w:val="18"/>
              </w:rPr>
              <w:t>入</w:t>
            </w:r>
            <w:r w:rsidRPr="00D5663B">
              <w:rPr>
                <w:rFonts w:ascii="宋体" w:hAnsi="宋体" w:cs="Arial" w:hint="eastAsia"/>
                <w:sz w:val="18"/>
                <w:szCs w:val="18"/>
              </w:rPr>
              <w:t>设</w:t>
            </w:r>
            <w:r w:rsidRPr="00D5663B">
              <w:rPr>
                <w:rFonts w:ascii="宋体" w:hAnsi="宋体" w:cs="Arial"/>
                <w:sz w:val="18"/>
                <w:szCs w:val="18"/>
              </w:rPr>
              <w:t>置、</w:t>
            </w:r>
            <w:r w:rsidRPr="00D5663B">
              <w:rPr>
                <w:rFonts w:ascii="宋体" w:hAnsi="宋体" w:cs="Arial" w:hint="eastAsia"/>
                <w:sz w:val="18"/>
                <w:szCs w:val="18"/>
              </w:rPr>
              <w:t>输</w:t>
            </w:r>
            <w:r w:rsidRPr="00D5663B">
              <w:rPr>
                <w:rFonts w:ascii="宋体" w:hAnsi="宋体" w:cs="Arial"/>
                <w:sz w:val="18"/>
                <w:szCs w:val="18"/>
              </w:rPr>
              <w:t>出</w:t>
            </w:r>
            <w:r w:rsidRPr="00D5663B">
              <w:rPr>
                <w:rFonts w:ascii="宋体" w:hAnsi="宋体" w:cs="Arial" w:hint="eastAsia"/>
                <w:sz w:val="18"/>
                <w:szCs w:val="18"/>
              </w:rPr>
              <w:t>设</w:t>
            </w:r>
            <w:r w:rsidRPr="00D5663B">
              <w:rPr>
                <w:rFonts w:ascii="宋体" w:hAnsi="宋体" w:cs="Arial"/>
                <w:sz w:val="18"/>
                <w:szCs w:val="18"/>
              </w:rPr>
              <w:t>置和拼接管理；（</w:t>
            </w:r>
            <w:r w:rsidRPr="00D5663B">
              <w:rPr>
                <w:rFonts w:ascii="宋体" w:hAnsi="宋体" w:cs="Arial" w:hint="eastAsia"/>
                <w:sz w:val="18"/>
                <w:szCs w:val="18"/>
              </w:rPr>
              <w:t>须</w:t>
            </w:r>
            <w:r w:rsidRPr="00D5663B">
              <w:rPr>
                <w:rFonts w:ascii="宋体" w:hAnsi="宋体" w:cs="Arial"/>
                <w:sz w:val="18"/>
                <w:szCs w:val="18"/>
              </w:rPr>
              <w:t>提供国家授</w:t>
            </w:r>
            <w:r w:rsidRPr="00D5663B">
              <w:rPr>
                <w:rFonts w:ascii="宋体" w:hAnsi="宋体" w:cs="Arial" w:hint="eastAsia"/>
                <w:sz w:val="18"/>
                <w:szCs w:val="18"/>
              </w:rPr>
              <w:t>权认</w:t>
            </w:r>
            <w:r w:rsidRPr="00D5663B">
              <w:rPr>
                <w:rFonts w:ascii="宋体" w:hAnsi="宋体" w:cs="Arial"/>
                <w:sz w:val="18"/>
                <w:szCs w:val="18"/>
              </w:rPr>
              <w:t>可的具有</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检验资质</w:t>
            </w:r>
            <w:r w:rsidRPr="00D5663B">
              <w:rPr>
                <w:rFonts w:ascii="宋体" w:hAnsi="宋体" w:cs="Arial"/>
                <w:sz w:val="18"/>
                <w:szCs w:val="18"/>
              </w:rPr>
              <w:t>的</w:t>
            </w:r>
            <w:r w:rsidRPr="00D5663B">
              <w:rPr>
                <w:rFonts w:ascii="宋体" w:hAnsi="宋体" w:cs="Arial" w:hint="eastAsia"/>
                <w:sz w:val="18"/>
                <w:szCs w:val="18"/>
              </w:rPr>
              <w:t>权</w:t>
            </w:r>
            <w:r w:rsidRPr="00D5663B">
              <w:rPr>
                <w:rFonts w:ascii="宋体" w:hAnsi="宋体" w:cs="Arial"/>
                <w:sz w:val="18"/>
                <w:szCs w:val="18"/>
              </w:rPr>
              <w:t>威机构出具的同</w:t>
            </w:r>
            <w:r w:rsidRPr="00D5663B">
              <w:rPr>
                <w:rFonts w:ascii="宋体" w:hAnsi="宋体" w:cs="Arial" w:hint="eastAsia"/>
                <w:sz w:val="18"/>
                <w:szCs w:val="18"/>
              </w:rPr>
              <w:t>时</w:t>
            </w:r>
            <w:r w:rsidRPr="00D5663B">
              <w:rPr>
                <w:rFonts w:ascii="宋体" w:hAnsi="宋体" w:cs="Arial"/>
                <w:sz w:val="18"/>
                <w:szCs w:val="18"/>
              </w:rPr>
              <w:t>印有</w:t>
            </w:r>
            <w:r w:rsidRPr="00D5663B">
              <w:rPr>
                <w:rFonts w:ascii="宋体" w:hAnsi="宋体" w:cs="Arial" w:hint="eastAsia"/>
                <w:sz w:val="18"/>
                <w:szCs w:val="18"/>
              </w:rPr>
              <w:t>CMA</w:t>
            </w:r>
            <w:r w:rsidRPr="00D5663B">
              <w:rPr>
                <w:rFonts w:ascii="宋体" w:hAnsi="宋体" w:cs="Arial"/>
                <w:sz w:val="18"/>
                <w:szCs w:val="18"/>
              </w:rPr>
              <w:t>、</w:t>
            </w:r>
            <w:r w:rsidRPr="00D5663B">
              <w:rPr>
                <w:rFonts w:ascii="宋体" w:hAnsi="宋体" w:cs="Arial" w:hint="eastAsia"/>
                <w:sz w:val="18"/>
                <w:szCs w:val="18"/>
              </w:rPr>
              <w:t>ilac-MRA</w:t>
            </w:r>
            <w:r w:rsidRPr="00D5663B">
              <w:rPr>
                <w:rFonts w:ascii="宋体" w:hAnsi="宋体" w:cs="Arial"/>
                <w:sz w:val="18"/>
                <w:szCs w:val="18"/>
              </w:rPr>
              <w:t>、</w:t>
            </w:r>
            <w:r w:rsidRPr="00D5663B">
              <w:rPr>
                <w:rFonts w:ascii="宋体" w:hAnsi="宋体" w:cs="Arial" w:hint="eastAsia"/>
                <w:sz w:val="18"/>
                <w:szCs w:val="18"/>
              </w:rPr>
              <w:t>CNAS认证标识的第三方检测报告复印件并加盖厂商公章做为有效的证明材</w:t>
            </w:r>
            <w:r w:rsidRPr="00D5663B">
              <w:rPr>
                <w:rFonts w:ascii="宋体" w:hAnsi="宋体" w:cs="Arial"/>
                <w:sz w:val="18"/>
                <w:szCs w:val="18"/>
              </w:rPr>
              <w:t>料）</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lastRenderedPageBreak/>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trHeight w:val="1107"/>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lastRenderedPageBreak/>
              <w:t>6</w:t>
            </w:r>
          </w:p>
        </w:tc>
        <w:tc>
          <w:tcPr>
            <w:tcW w:w="722" w:type="pct"/>
            <w:shd w:val="clear" w:color="auto" w:fill="auto"/>
            <w:vAlign w:val="center"/>
          </w:tcPr>
          <w:p w:rsidR="00744FBC" w:rsidRPr="00D5663B" w:rsidRDefault="00744FBC" w:rsidP="008C5D3C">
            <w:pPr>
              <w:adjustRightInd w:val="0"/>
              <w:snapToGrid w:val="0"/>
              <w:jc w:val="center"/>
              <w:rPr>
                <w:rFonts w:ascii="宋体" w:hAnsi="宋体"/>
                <w:color w:val="000000"/>
                <w:sz w:val="18"/>
                <w:szCs w:val="18"/>
              </w:rPr>
            </w:pPr>
            <w:r w:rsidRPr="00D5663B">
              <w:rPr>
                <w:rFonts w:ascii="MS Mincho" w:eastAsia="MS Mincho" w:hAnsi="MS Mincho" w:cs="MS Mincho"/>
                <w:color w:val="000000"/>
                <w:sz w:val="18"/>
                <w:szCs w:val="18"/>
              </w:rPr>
              <w:t>系</w:t>
            </w:r>
            <w:r w:rsidRPr="00D5663B">
              <w:rPr>
                <w:rFonts w:ascii="宋体" w:hAnsi="宋体" w:hint="eastAsia"/>
                <w:color w:val="000000"/>
                <w:sz w:val="18"/>
                <w:szCs w:val="18"/>
              </w:rPr>
              <w:t>统软</w:t>
            </w:r>
            <w:r w:rsidRPr="00D5663B">
              <w:rPr>
                <w:rFonts w:ascii="MS Mincho" w:eastAsia="MS Mincho" w:hAnsi="MS Mincho" w:cs="MS Mincho"/>
                <w:color w:val="000000"/>
                <w:sz w:val="18"/>
                <w:szCs w:val="18"/>
              </w:rPr>
              <w:t>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、支持</w:t>
            </w:r>
            <w:r w:rsidRPr="00D5663B">
              <w:rPr>
                <w:rFonts w:ascii="宋体" w:hAnsi="宋体" w:cs="Arial" w:hint="eastAsia"/>
                <w:sz w:val="18"/>
                <w:szCs w:val="18"/>
              </w:rPr>
              <w:t>视频</w:t>
            </w:r>
            <w:r w:rsidRPr="00D5663B">
              <w:rPr>
                <w:rFonts w:ascii="宋体" w:hAnsi="宋体" w:cs="Arial"/>
                <w:sz w:val="18"/>
                <w:szCs w:val="18"/>
              </w:rPr>
              <w:t>、音</w:t>
            </w:r>
            <w:r w:rsidRPr="00D5663B">
              <w:rPr>
                <w:rFonts w:ascii="宋体" w:hAnsi="宋体" w:cs="Arial" w:hint="eastAsia"/>
                <w:sz w:val="18"/>
                <w:szCs w:val="18"/>
              </w:rPr>
              <w:t>频</w:t>
            </w:r>
            <w:r w:rsidRPr="00D5663B">
              <w:rPr>
                <w:rFonts w:ascii="宋体" w:hAnsi="宋体" w:cs="Arial"/>
                <w:sz w:val="18"/>
                <w:szCs w:val="18"/>
              </w:rPr>
              <w:t>、</w:t>
            </w:r>
            <w:r w:rsidRPr="00D5663B">
              <w:rPr>
                <w:rFonts w:ascii="宋体" w:hAnsi="宋体" w:cs="Arial" w:hint="eastAsia"/>
                <w:sz w:val="18"/>
                <w:szCs w:val="18"/>
              </w:rPr>
              <w:t>图</w:t>
            </w:r>
            <w:r w:rsidRPr="00D5663B">
              <w:rPr>
                <w:rFonts w:ascii="宋体" w:hAnsi="宋体" w:cs="Arial"/>
                <w:sz w:val="18"/>
                <w:szCs w:val="18"/>
              </w:rPr>
              <w:t>像、文字、</w:t>
            </w:r>
            <w:r w:rsidRPr="00D5663B">
              <w:rPr>
                <w:rFonts w:ascii="宋体" w:hAnsi="宋体" w:cs="Arial" w:hint="eastAsia"/>
                <w:sz w:val="18"/>
                <w:szCs w:val="18"/>
              </w:rPr>
              <w:t>Flash</w:t>
            </w:r>
            <w:r w:rsidRPr="00D5663B">
              <w:rPr>
                <w:rFonts w:ascii="宋体" w:hAnsi="宋体" w:cs="Arial"/>
                <w:sz w:val="18"/>
                <w:szCs w:val="18"/>
              </w:rPr>
              <w:t>、</w:t>
            </w:r>
            <w:r w:rsidRPr="00D5663B">
              <w:rPr>
                <w:rFonts w:ascii="宋体" w:hAnsi="宋体" w:cs="Arial" w:hint="eastAsia"/>
                <w:sz w:val="18"/>
                <w:szCs w:val="18"/>
              </w:rPr>
              <w:t>Gif</w:t>
            </w:r>
            <w:r w:rsidRPr="00D5663B">
              <w:rPr>
                <w:rFonts w:ascii="宋体" w:hAnsi="宋体" w:cs="Arial"/>
                <w:sz w:val="18"/>
                <w:szCs w:val="18"/>
              </w:rPr>
              <w:t>等形式的媒体文件的播放；</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、支持</w:t>
            </w:r>
            <w:r w:rsidRPr="00D5663B">
              <w:rPr>
                <w:rFonts w:ascii="宋体" w:hAnsi="宋体" w:cs="Arial" w:hint="eastAsia"/>
                <w:sz w:val="18"/>
                <w:szCs w:val="18"/>
              </w:rPr>
              <w:t>Word</w:t>
            </w:r>
            <w:r w:rsidRPr="00D5663B">
              <w:rPr>
                <w:rFonts w:ascii="宋体" w:hAnsi="宋体" w:cs="Arial"/>
                <w:sz w:val="18"/>
                <w:szCs w:val="18"/>
              </w:rPr>
              <w:t>、</w:t>
            </w:r>
            <w:r w:rsidRPr="00D5663B">
              <w:rPr>
                <w:rFonts w:ascii="宋体" w:hAnsi="宋体" w:cs="Arial" w:hint="eastAsia"/>
                <w:sz w:val="18"/>
                <w:szCs w:val="18"/>
              </w:rPr>
              <w:t>Excel</w:t>
            </w:r>
            <w:r w:rsidRPr="00D5663B">
              <w:rPr>
                <w:rFonts w:ascii="宋体" w:hAnsi="宋体" w:cs="Arial"/>
                <w:sz w:val="18"/>
                <w:szCs w:val="18"/>
              </w:rPr>
              <w:t>、</w:t>
            </w:r>
            <w:r w:rsidRPr="00D5663B">
              <w:rPr>
                <w:rFonts w:ascii="宋体" w:hAnsi="宋体" w:cs="Arial" w:hint="eastAsia"/>
                <w:sz w:val="18"/>
                <w:szCs w:val="18"/>
              </w:rPr>
              <w:t>PPT</w:t>
            </w:r>
            <w:r w:rsidRPr="00D5663B">
              <w:rPr>
                <w:rFonts w:ascii="宋体" w:hAnsi="宋体" w:cs="Arial"/>
                <w:sz w:val="18"/>
                <w:szCs w:val="18"/>
              </w:rPr>
              <w:t>的</w:t>
            </w:r>
            <w:r w:rsidRPr="00D5663B">
              <w:rPr>
                <w:rFonts w:ascii="宋体" w:hAnsi="宋体" w:cs="Arial" w:hint="eastAsia"/>
                <w:sz w:val="18"/>
                <w:szCs w:val="18"/>
              </w:rPr>
              <w:t>显</w:t>
            </w:r>
            <w:r w:rsidRPr="00D5663B">
              <w:rPr>
                <w:rFonts w:ascii="宋体" w:hAnsi="宋体" w:cs="Arial"/>
                <w:sz w:val="18"/>
                <w:szCs w:val="18"/>
              </w:rPr>
              <w:t>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、支持</w:t>
            </w:r>
            <w:r w:rsidRPr="00D5663B">
              <w:rPr>
                <w:rFonts w:ascii="宋体" w:hAnsi="宋体" w:cs="Arial" w:hint="eastAsia"/>
                <w:sz w:val="18"/>
                <w:szCs w:val="18"/>
              </w:rPr>
              <w:t>时钟</w:t>
            </w:r>
            <w:r w:rsidRPr="00D5663B">
              <w:rPr>
                <w:rFonts w:ascii="宋体" w:hAnsi="宋体" w:cs="Arial"/>
                <w:sz w:val="18"/>
                <w:szCs w:val="18"/>
              </w:rPr>
              <w:t>、</w:t>
            </w:r>
            <w:r w:rsidRPr="00D5663B">
              <w:rPr>
                <w:rFonts w:ascii="宋体" w:hAnsi="宋体" w:cs="Arial" w:hint="eastAsia"/>
                <w:sz w:val="18"/>
                <w:szCs w:val="18"/>
              </w:rPr>
              <w:t>计时</w:t>
            </w:r>
            <w:r w:rsidRPr="00D5663B">
              <w:rPr>
                <w:rFonts w:ascii="宋体" w:hAnsi="宋体" w:cs="Arial"/>
                <w:sz w:val="18"/>
                <w:szCs w:val="18"/>
              </w:rPr>
              <w:t>、天气</w:t>
            </w:r>
            <w:r w:rsidRPr="00D5663B">
              <w:rPr>
                <w:rFonts w:ascii="宋体" w:hAnsi="宋体" w:cs="Arial" w:hint="eastAsia"/>
                <w:sz w:val="18"/>
                <w:szCs w:val="18"/>
              </w:rPr>
              <w:t>预报</w:t>
            </w:r>
            <w:r w:rsidRPr="00D5663B">
              <w:rPr>
                <w:rFonts w:ascii="宋体" w:hAnsi="宋体" w:cs="Arial"/>
                <w:sz w:val="18"/>
                <w:szCs w:val="18"/>
              </w:rPr>
              <w:t>的</w:t>
            </w:r>
            <w:r w:rsidRPr="00D5663B">
              <w:rPr>
                <w:rFonts w:ascii="宋体" w:hAnsi="宋体" w:cs="Arial" w:hint="eastAsia"/>
                <w:sz w:val="18"/>
                <w:szCs w:val="18"/>
              </w:rPr>
              <w:t>显</w:t>
            </w:r>
            <w:r w:rsidRPr="00D5663B">
              <w:rPr>
                <w:rFonts w:ascii="宋体" w:hAnsi="宋体" w:cs="Arial"/>
                <w:sz w:val="18"/>
                <w:szCs w:val="18"/>
              </w:rPr>
              <w:t>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、支持外部</w:t>
            </w:r>
            <w:r w:rsidRPr="00D5663B">
              <w:rPr>
                <w:rFonts w:ascii="宋体" w:hAnsi="宋体" w:cs="Arial" w:hint="eastAsia"/>
                <w:sz w:val="18"/>
                <w:szCs w:val="18"/>
              </w:rPr>
              <w:t>视频</w:t>
            </w:r>
            <w:r w:rsidRPr="00D5663B">
              <w:rPr>
                <w:rFonts w:ascii="宋体" w:hAnsi="宋体" w:cs="Arial"/>
                <w:sz w:val="18"/>
                <w:szCs w:val="18"/>
              </w:rPr>
              <w:t>信号（</w:t>
            </w:r>
            <w:r w:rsidRPr="00D5663B">
              <w:rPr>
                <w:rFonts w:ascii="宋体" w:hAnsi="宋体" w:cs="Arial" w:hint="eastAsia"/>
                <w:sz w:val="18"/>
                <w:szCs w:val="18"/>
              </w:rPr>
              <w:t>TV</w:t>
            </w:r>
            <w:r w:rsidRPr="00D5663B">
              <w:rPr>
                <w:rFonts w:ascii="宋体" w:hAnsi="宋体" w:cs="Arial"/>
                <w:sz w:val="18"/>
                <w:szCs w:val="18"/>
              </w:rPr>
              <w:t>、</w:t>
            </w:r>
            <w:r w:rsidRPr="00D5663B">
              <w:rPr>
                <w:rFonts w:ascii="宋体" w:hAnsi="宋体" w:cs="Arial" w:hint="eastAsia"/>
                <w:sz w:val="18"/>
                <w:szCs w:val="18"/>
              </w:rPr>
              <w:t>AV</w:t>
            </w:r>
            <w:r w:rsidRPr="00D5663B">
              <w:rPr>
                <w:rFonts w:ascii="宋体" w:hAnsi="宋体" w:cs="Arial"/>
                <w:sz w:val="18"/>
                <w:szCs w:val="18"/>
              </w:rPr>
              <w:t>、</w:t>
            </w:r>
            <w:r w:rsidRPr="00D5663B">
              <w:rPr>
                <w:rFonts w:ascii="宋体" w:hAnsi="宋体" w:cs="Arial" w:hint="eastAsia"/>
                <w:sz w:val="18"/>
                <w:szCs w:val="18"/>
              </w:rPr>
              <w:t>S-Video</w:t>
            </w:r>
            <w:r w:rsidRPr="00D5663B">
              <w:rPr>
                <w:rFonts w:ascii="宋体" w:hAnsi="宋体" w:cs="Arial"/>
                <w:sz w:val="18"/>
                <w:szCs w:val="18"/>
              </w:rPr>
              <w:t>）的播放；</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、支持多</w:t>
            </w:r>
            <w:r w:rsidRPr="00D5663B">
              <w:rPr>
                <w:rFonts w:ascii="宋体" w:hAnsi="宋体" w:cs="Arial" w:hint="eastAsia"/>
                <w:sz w:val="18"/>
                <w:szCs w:val="18"/>
              </w:rPr>
              <w:t>页</w:t>
            </w:r>
            <w:r w:rsidRPr="00D5663B">
              <w:rPr>
                <w:rFonts w:ascii="宋体" w:hAnsi="宋体" w:cs="Arial"/>
                <w:sz w:val="18"/>
                <w:szCs w:val="18"/>
              </w:rPr>
              <w:t>面多分区的</w:t>
            </w:r>
            <w:r w:rsidRPr="00D5663B">
              <w:rPr>
                <w:rFonts w:ascii="宋体" w:hAnsi="宋体" w:cs="Arial" w:hint="eastAsia"/>
                <w:sz w:val="18"/>
                <w:szCs w:val="18"/>
              </w:rPr>
              <w:t>节</w:t>
            </w:r>
            <w:r w:rsidRPr="00D5663B">
              <w:rPr>
                <w:rFonts w:ascii="宋体" w:hAnsi="宋体" w:cs="Arial"/>
                <w:sz w:val="18"/>
                <w:szCs w:val="18"/>
              </w:rPr>
              <w:t>目</w:t>
            </w:r>
            <w:r w:rsidRPr="00D5663B">
              <w:rPr>
                <w:rFonts w:ascii="宋体" w:hAnsi="宋体" w:cs="Arial" w:hint="eastAsia"/>
                <w:sz w:val="18"/>
                <w:szCs w:val="18"/>
              </w:rPr>
              <w:t>编辑</w:t>
            </w:r>
            <w:r w:rsidRPr="00D5663B">
              <w:rPr>
                <w:rFonts w:ascii="宋体" w:hAnsi="宋体" w:cs="Arial"/>
                <w:sz w:val="18"/>
                <w:szCs w:val="18"/>
              </w:rPr>
              <w:t>，提供</w:t>
            </w:r>
            <w:r w:rsidRPr="00D5663B">
              <w:rPr>
                <w:rFonts w:ascii="宋体" w:hAnsi="宋体" w:cs="Arial" w:hint="eastAsia"/>
                <w:sz w:val="18"/>
                <w:szCs w:val="18"/>
              </w:rPr>
              <w:t>视频</w:t>
            </w:r>
            <w:r w:rsidRPr="00D5663B">
              <w:rPr>
                <w:rFonts w:ascii="宋体" w:hAnsi="宋体" w:cs="Arial"/>
                <w:sz w:val="18"/>
                <w:szCs w:val="18"/>
              </w:rPr>
              <w:t>切</w:t>
            </w:r>
            <w:r w:rsidRPr="00D5663B">
              <w:rPr>
                <w:rFonts w:ascii="宋体" w:hAnsi="宋体" w:cs="Arial" w:hint="eastAsia"/>
                <w:sz w:val="18"/>
                <w:szCs w:val="18"/>
              </w:rPr>
              <w:t>换</w:t>
            </w:r>
            <w:r w:rsidRPr="00D5663B">
              <w:rPr>
                <w:rFonts w:ascii="宋体" w:hAnsi="宋体" w:cs="Arial"/>
                <w:sz w:val="18"/>
                <w:szCs w:val="18"/>
              </w:rPr>
              <w:t>功能、分区特效，以及三</w:t>
            </w:r>
            <w:r w:rsidRPr="00D5663B">
              <w:rPr>
                <w:rFonts w:ascii="宋体" w:hAnsi="宋体" w:cs="Arial" w:hint="eastAsia"/>
                <w:sz w:val="18"/>
                <w:szCs w:val="18"/>
              </w:rPr>
              <w:t>维</w:t>
            </w:r>
            <w:r w:rsidRPr="00D5663B">
              <w:rPr>
                <w:rFonts w:ascii="宋体" w:hAnsi="宋体" w:cs="Arial"/>
                <w:sz w:val="18"/>
                <w:szCs w:val="18"/>
              </w:rPr>
              <w:t>特效</w:t>
            </w:r>
            <w:r w:rsidRPr="00D5663B">
              <w:rPr>
                <w:rFonts w:ascii="宋体" w:hAnsi="宋体" w:cs="Arial" w:hint="eastAsia"/>
                <w:sz w:val="18"/>
                <w:szCs w:val="18"/>
              </w:rPr>
              <w:t>动</w:t>
            </w:r>
            <w:r w:rsidRPr="00D5663B">
              <w:rPr>
                <w:rFonts w:ascii="宋体" w:hAnsi="宋体" w:cs="Arial"/>
                <w:sz w:val="18"/>
                <w:szCs w:val="18"/>
              </w:rPr>
              <w:t>画；</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、支持</w:t>
            </w:r>
            <w:r w:rsidRPr="00D5663B">
              <w:rPr>
                <w:rFonts w:ascii="宋体" w:hAnsi="宋体" w:cs="Arial" w:hint="eastAsia"/>
                <w:sz w:val="18"/>
                <w:szCs w:val="18"/>
              </w:rPr>
              <w:t>对LED</w:t>
            </w:r>
            <w:r w:rsidRPr="00D5663B">
              <w:rPr>
                <w:rFonts w:ascii="宋体" w:hAnsi="宋体" w:cs="Arial"/>
                <w:sz w:val="18"/>
                <w:szCs w:val="18"/>
              </w:rPr>
              <w:t>大屏幕的手工、相机逐点校正，兼容其它</w:t>
            </w:r>
            <w:r w:rsidRPr="00D5663B">
              <w:rPr>
                <w:rFonts w:ascii="宋体" w:hAnsi="宋体" w:cs="Arial" w:hint="eastAsia"/>
                <w:sz w:val="18"/>
                <w:szCs w:val="18"/>
              </w:rPr>
              <w:t>专业</w:t>
            </w:r>
            <w:r w:rsidRPr="00D5663B">
              <w:rPr>
                <w:rFonts w:ascii="宋体" w:hAnsi="宋体" w:cs="Arial"/>
                <w:sz w:val="18"/>
                <w:szCs w:val="18"/>
              </w:rPr>
              <w:t>校正</w:t>
            </w:r>
            <w:r w:rsidRPr="00D5663B">
              <w:rPr>
                <w:rFonts w:ascii="宋体" w:hAnsi="宋体" w:cs="Arial" w:hint="eastAsia"/>
                <w:sz w:val="18"/>
                <w:szCs w:val="18"/>
              </w:rPr>
              <w:t>设备</w:t>
            </w:r>
            <w:r w:rsidRPr="00D5663B">
              <w:rPr>
                <w:rFonts w:ascii="宋体" w:hAnsi="宋体" w:cs="Arial"/>
                <w:sz w:val="18"/>
                <w:szCs w:val="18"/>
              </w:rPr>
              <w:t>采集的校正数据；</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7</w:t>
            </w:r>
            <w:r w:rsidRPr="00D5663B">
              <w:rPr>
                <w:rFonts w:ascii="宋体" w:hAnsi="宋体" w:cs="Arial"/>
                <w:sz w:val="18"/>
                <w:szCs w:val="18"/>
              </w:rPr>
              <w:t>、控制</w:t>
            </w:r>
            <w:r w:rsidRPr="00D5663B">
              <w:rPr>
                <w:rFonts w:ascii="宋体" w:hAnsi="宋体" w:cs="Arial" w:hint="eastAsia"/>
                <w:sz w:val="18"/>
                <w:szCs w:val="18"/>
              </w:rPr>
              <w:t>软</w:t>
            </w:r>
            <w:r w:rsidRPr="00D5663B">
              <w:rPr>
                <w:rFonts w:ascii="宋体" w:hAnsi="宋体" w:cs="Arial"/>
                <w:sz w:val="18"/>
                <w:szCs w:val="18"/>
              </w:rPr>
              <w:t>件必</w:t>
            </w:r>
            <w:r w:rsidRPr="00D5663B">
              <w:rPr>
                <w:rFonts w:ascii="宋体" w:hAnsi="宋体" w:cs="Arial" w:hint="eastAsia"/>
                <w:sz w:val="18"/>
                <w:szCs w:val="18"/>
              </w:rPr>
              <w:t>须</w:t>
            </w:r>
            <w:r w:rsidRPr="00D5663B">
              <w:rPr>
                <w:rFonts w:ascii="宋体" w:hAnsi="宋体" w:cs="Arial"/>
                <w:sz w:val="18"/>
                <w:szCs w:val="18"/>
              </w:rPr>
              <w:t>是正版化</w:t>
            </w:r>
            <w:r w:rsidRPr="00D5663B">
              <w:rPr>
                <w:rFonts w:ascii="宋体" w:hAnsi="宋体" w:cs="Arial" w:hint="eastAsia"/>
                <w:sz w:val="18"/>
                <w:szCs w:val="18"/>
              </w:rPr>
              <w:t>软</w:t>
            </w:r>
            <w:r w:rsidRPr="00D5663B">
              <w:rPr>
                <w:rFonts w:ascii="宋体" w:hAnsi="宋体" w:cs="Arial"/>
                <w:sz w:val="18"/>
                <w:szCs w:val="18"/>
              </w:rPr>
              <w:t>件，必</w:t>
            </w:r>
            <w:r w:rsidRPr="00D5663B">
              <w:rPr>
                <w:rFonts w:ascii="宋体" w:hAnsi="宋体" w:cs="Arial" w:hint="eastAsia"/>
                <w:sz w:val="18"/>
                <w:szCs w:val="18"/>
              </w:rPr>
              <w:t>须</w:t>
            </w:r>
            <w:r w:rsidRPr="00D5663B">
              <w:rPr>
                <w:rFonts w:ascii="宋体" w:hAnsi="宋体" w:cs="Arial"/>
                <w:sz w:val="18"/>
                <w:szCs w:val="18"/>
              </w:rPr>
              <w:t>提供</w:t>
            </w:r>
            <w:r w:rsidRPr="00D5663B">
              <w:rPr>
                <w:rFonts w:ascii="宋体" w:hAnsi="宋体" w:cs="Arial" w:hint="eastAsia"/>
                <w:sz w:val="18"/>
                <w:szCs w:val="18"/>
              </w:rPr>
              <w:t>LED显示屏播放信息管理软件著作权证书复印件加盖制造商公章。</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大数据可</w:t>
            </w:r>
            <w:r w:rsidRPr="00D5663B">
              <w:rPr>
                <w:rFonts w:ascii="宋体" w:hAnsi="宋体" w:cs="Arial" w:hint="eastAsia"/>
                <w:sz w:val="18"/>
                <w:szCs w:val="18"/>
              </w:rPr>
              <w:t>视</w:t>
            </w:r>
            <w:r w:rsidRPr="00D5663B">
              <w:rPr>
                <w:rFonts w:ascii="宋体" w:hAnsi="宋体" w:cs="Arial"/>
                <w:sz w:val="18"/>
                <w:szCs w:val="18"/>
              </w:rPr>
              <w:t>化管理</w:t>
            </w:r>
            <w:r w:rsidRPr="00D5663B">
              <w:rPr>
                <w:rFonts w:ascii="宋体" w:hAnsi="宋体" w:cs="Arial" w:hint="eastAsia"/>
                <w:sz w:val="18"/>
                <w:szCs w:val="18"/>
              </w:rPr>
              <w:t>软</w:t>
            </w:r>
            <w:r w:rsidRPr="00D5663B">
              <w:rPr>
                <w:rFonts w:ascii="宋体" w:hAnsi="宋体" w:cs="Arial"/>
                <w:sz w:val="18"/>
                <w:szCs w:val="18"/>
              </w:rPr>
              <w:t>件著作</w:t>
            </w:r>
            <w:r w:rsidRPr="00D5663B">
              <w:rPr>
                <w:rFonts w:ascii="宋体" w:hAnsi="宋体" w:cs="Arial" w:hint="eastAsia"/>
                <w:sz w:val="18"/>
                <w:szCs w:val="18"/>
              </w:rPr>
              <w:t>权证书复印件加盖制造商公章</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、控制</w:t>
            </w:r>
            <w:r w:rsidRPr="00D5663B">
              <w:rPr>
                <w:rFonts w:ascii="宋体" w:hAnsi="宋体" w:cs="Arial" w:hint="eastAsia"/>
                <w:sz w:val="18"/>
                <w:szCs w:val="18"/>
              </w:rPr>
              <w:t>软</w:t>
            </w:r>
            <w:r w:rsidRPr="00D5663B">
              <w:rPr>
                <w:rFonts w:ascii="宋体" w:hAnsi="宋体" w:cs="Arial"/>
                <w:sz w:val="18"/>
                <w:szCs w:val="18"/>
              </w:rPr>
              <w:t>件具有多点温度</w:t>
            </w:r>
            <w:r w:rsidRPr="00D5663B">
              <w:rPr>
                <w:rFonts w:ascii="宋体" w:hAnsi="宋体" w:cs="Arial" w:hint="eastAsia"/>
                <w:sz w:val="18"/>
                <w:szCs w:val="18"/>
              </w:rPr>
              <w:t>监测报</w:t>
            </w:r>
            <w:r w:rsidRPr="00D5663B">
              <w:rPr>
                <w:rFonts w:ascii="宋体" w:hAnsi="宋体" w:cs="Arial"/>
                <w:sz w:val="18"/>
                <w:szCs w:val="18"/>
              </w:rPr>
              <w:t>警功能，提供</w:t>
            </w:r>
            <w:r w:rsidRPr="00D5663B">
              <w:rPr>
                <w:rFonts w:ascii="宋体" w:hAnsi="宋体" w:cs="Arial" w:hint="eastAsia"/>
                <w:sz w:val="18"/>
                <w:szCs w:val="18"/>
              </w:rPr>
              <w:t>LED显示屏多点温度监测系统著作权证书复印件加盖制造商公章。</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9</w:t>
            </w:r>
            <w:r w:rsidRPr="00D5663B">
              <w:rPr>
                <w:rFonts w:ascii="宋体" w:hAnsi="宋体" w:cs="Arial"/>
                <w:sz w:val="18"/>
                <w:szCs w:val="18"/>
              </w:rPr>
              <w:t>、提供与</w:t>
            </w:r>
            <w:r w:rsidRPr="00D5663B">
              <w:rPr>
                <w:rFonts w:ascii="宋体" w:hAnsi="宋体" w:cs="Arial" w:hint="eastAsia"/>
                <w:sz w:val="18"/>
                <w:szCs w:val="18"/>
              </w:rPr>
              <w:t>LED显示屏生产厂家同一品牌软件产品登记测试报告复印件加盖制造商公章。</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7</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图形频拼接处理器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输</w:t>
            </w:r>
            <w:r w:rsidRPr="00D5663B">
              <w:rPr>
                <w:rFonts w:ascii="宋体" w:hAnsi="宋体" w:cs="Arial" w:hint="eastAsia"/>
                <w:sz w:val="18"/>
                <w:szCs w:val="18"/>
              </w:rPr>
              <w:t>出：8路DVI接口+4路HMDI</w:t>
            </w:r>
            <w:r w:rsidRPr="00D5663B">
              <w:rPr>
                <w:rFonts w:ascii="宋体" w:hAnsi="宋体" w:cs="Arial"/>
                <w:sz w:val="18"/>
                <w:szCs w:val="18"/>
              </w:rPr>
              <w:t>；</w:t>
            </w:r>
            <w:r w:rsidRPr="00D5663B">
              <w:rPr>
                <w:rFonts w:ascii="宋体" w:hAnsi="宋体" w:cs="Arial" w:hint="eastAsia"/>
                <w:sz w:val="18"/>
                <w:szCs w:val="18"/>
              </w:rPr>
              <w:t>支</w:t>
            </w:r>
            <w:r w:rsidRPr="00D5663B">
              <w:rPr>
                <w:rFonts w:ascii="宋体" w:hAnsi="宋体" w:cs="Arial"/>
                <w:sz w:val="18"/>
                <w:szCs w:val="18"/>
              </w:rPr>
              <w:t>持</w:t>
            </w:r>
            <w:r w:rsidRPr="00D5663B">
              <w:rPr>
                <w:rFonts w:ascii="宋体" w:hAnsi="宋体" w:cs="Arial" w:hint="eastAsia"/>
                <w:sz w:val="18"/>
                <w:szCs w:val="18"/>
              </w:rPr>
              <w:t>信</w:t>
            </w:r>
            <w:r w:rsidRPr="00D5663B">
              <w:rPr>
                <w:rFonts w:ascii="宋体" w:hAnsi="宋体" w:cs="Arial"/>
                <w:sz w:val="18"/>
                <w:szCs w:val="18"/>
              </w:rPr>
              <w:t>号预监</w:t>
            </w:r>
            <w:r w:rsidRPr="00D5663B">
              <w:rPr>
                <w:rFonts w:ascii="宋体" w:hAnsi="宋体" w:cs="Arial" w:hint="eastAsia"/>
                <w:sz w:val="18"/>
                <w:szCs w:val="18"/>
              </w:rPr>
              <w:t>；</w:t>
            </w:r>
            <w:r w:rsidRPr="00D5663B">
              <w:rPr>
                <w:rFonts w:ascii="宋体" w:hAnsi="宋体" w:cs="Arial"/>
                <w:sz w:val="18"/>
                <w:szCs w:val="18"/>
              </w:rPr>
              <w:t>输</w:t>
            </w:r>
            <w:r w:rsidRPr="00D5663B">
              <w:rPr>
                <w:rFonts w:ascii="宋体" w:hAnsi="宋体" w:cs="Arial" w:hint="eastAsia"/>
                <w:sz w:val="18"/>
                <w:szCs w:val="18"/>
              </w:rPr>
              <w:t>入：8路HDMI</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8</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配</w:t>
            </w:r>
            <w:r w:rsidRPr="00D5663B">
              <w:rPr>
                <w:rFonts w:ascii="宋体" w:hAnsi="宋体" w:cs="Arial" w:hint="eastAsia"/>
                <w:sz w:val="18"/>
                <w:szCs w:val="18"/>
              </w:rPr>
              <w:t>电</w:t>
            </w:r>
            <w:r w:rsidRPr="00D5663B">
              <w:rPr>
                <w:rFonts w:ascii="MS Mincho" w:eastAsia="MS Mincho" w:hAnsi="MS Mincho" w:cs="MS Mincho"/>
                <w:sz w:val="18"/>
                <w:szCs w:val="18"/>
              </w:rPr>
              <w:t>系</w:t>
            </w:r>
            <w:r w:rsidRPr="00D5663B">
              <w:rPr>
                <w:rFonts w:ascii="宋体" w:hAnsi="宋体" w:cs="Arial" w:hint="eastAsia"/>
                <w:sz w:val="18"/>
                <w:szCs w:val="18"/>
              </w:rPr>
              <w:t>统</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、配</w:t>
            </w:r>
            <w:r w:rsidRPr="00D5663B">
              <w:rPr>
                <w:rFonts w:ascii="宋体" w:hAnsi="宋体" w:cs="Arial" w:hint="eastAsia"/>
                <w:sz w:val="18"/>
                <w:szCs w:val="18"/>
              </w:rPr>
              <w:t>电</w:t>
            </w:r>
            <w:r w:rsidRPr="00D5663B">
              <w:rPr>
                <w:rFonts w:ascii="宋体" w:hAnsi="宋体" w:cs="Arial"/>
                <w:sz w:val="18"/>
                <w:szCs w:val="18"/>
              </w:rPr>
              <w:t>柜最大</w:t>
            </w:r>
            <w:r w:rsidRPr="00D5663B">
              <w:rPr>
                <w:rFonts w:ascii="宋体" w:hAnsi="宋体" w:cs="Arial" w:hint="eastAsia"/>
                <w:sz w:val="18"/>
                <w:szCs w:val="18"/>
              </w:rPr>
              <w:t>负载</w:t>
            </w:r>
            <w:r w:rsidRPr="00D5663B">
              <w:rPr>
                <w:rFonts w:ascii="宋体" w:hAnsi="宋体" w:cs="Arial"/>
                <w:sz w:val="18"/>
                <w:szCs w:val="18"/>
              </w:rPr>
              <w:t>不低于</w:t>
            </w:r>
            <w:r w:rsidRPr="00D5663B">
              <w:rPr>
                <w:rFonts w:ascii="宋体" w:hAnsi="宋体" w:cs="Arial" w:hint="eastAsia"/>
                <w:sz w:val="18"/>
                <w:szCs w:val="18"/>
              </w:rPr>
              <w:t xml:space="preserve"> 20KW</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、可以通</w:t>
            </w:r>
            <w:r w:rsidRPr="00D5663B">
              <w:rPr>
                <w:rFonts w:ascii="宋体" w:hAnsi="宋体" w:cs="Arial" w:hint="eastAsia"/>
                <w:sz w:val="18"/>
                <w:szCs w:val="18"/>
              </w:rPr>
              <w:t>过PLC软件实现远程开关屏、远程通讯、电源监视、温度监控、消防监控等操作</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、配</w:t>
            </w:r>
            <w:r w:rsidRPr="00D5663B">
              <w:rPr>
                <w:rFonts w:ascii="宋体" w:hAnsi="宋体" w:cs="Arial" w:hint="eastAsia"/>
                <w:sz w:val="18"/>
                <w:szCs w:val="18"/>
              </w:rPr>
              <w:t>电</w:t>
            </w:r>
            <w:r w:rsidRPr="00D5663B">
              <w:rPr>
                <w:rFonts w:ascii="宋体" w:hAnsi="宋体" w:cs="Arial"/>
                <w:sz w:val="18"/>
                <w:szCs w:val="18"/>
              </w:rPr>
              <w:t>系</w:t>
            </w:r>
            <w:r w:rsidRPr="00D5663B">
              <w:rPr>
                <w:rFonts w:ascii="宋体" w:hAnsi="宋体" w:cs="Arial" w:hint="eastAsia"/>
                <w:sz w:val="18"/>
                <w:szCs w:val="18"/>
              </w:rPr>
              <w:t>统</w:t>
            </w:r>
            <w:r w:rsidRPr="00D5663B">
              <w:rPr>
                <w:rFonts w:ascii="宋体" w:hAnsi="宋体" w:cs="Arial"/>
                <w:sz w:val="18"/>
                <w:szCs w:val="18"/>
              </w:rPr>
              <w:t>成套</w:t>
            </w:r>
            <w:r w:rsidRPr="00D5663B">
              <w:rPr>
                <w:rFonts w:ascii="宋体" w:hAnsi="宋体" w:cs="Arial" w:hint="eastAsia"/>
                <w:sz w:val="18"/>
                <w:szCs w:val="18"/>
              </w:rPr>
              <w:t>设备</w:t>
            </w:r>
            <w:r w:rsidRPr="00D5663B">
              <w:rPr>
                <w:rFonts w:ascii="宋体" w:hAnsi="宋体" w:cs="Arial"/>
                <w:sz w:val="18"/>
                <w:szCs w:val="18"/>
              </w:rPr>
              <w:t>的防</w:t>
            </w:r>
            <w:r w:rsidRPr="00D5663B">
              <w:rPr>
                <w:rFonts w:ascii="宋体" w:hAnsi="宋体" w:cs="Arial" w:hint="eastAsia"/>
                <w:sz w:val="18"/>
                <w:szCs w:val="18"/>
              </w:rPr>
              <w:t>护</w:t>
            </w:r>
            <w:r w:rsidRPr="00D5663B">
              <w:rPr>
                <w:rFonts w:ascii="宋体" w:hAnsi="宋体" w:cs="Arial"/>
                <w:sz w:val="18"/>
                <w:szCs w:val="18"/>
              </w:rPr>
              <w:t>等</w:t>
            </w:r>
            <w:r w:rsidRPr="00D5663B">
              <w:rPr>
                <w:rFonts w:ascii="宋体" w:hAnsi="宋体" w:cs="Arial" w:hint="eastAsia"/>
                <w:sz w:val="18"/>
                <w:szCs w:val="18"/>
              </w:rPr>
              <w:t>级</w:t>
            </w:r>
            <w:r w:rsidRPr="00D5663B">
              <w:rPr>
                <w:rFonts w:ascii="宋体" w:hAnsi="宋体" w:cs="Arial"/>
                <w:sz w:val="18"/>
                <w:szCs w:val="18"/>
              </w:rPr>
              <w:t>到达</w:t>
            </w:r>
            <w:r w:rsidRPr="00D5663B">
              <w:rPr>
                <w:rFonts w:ascii="宋体" w:hAnsi="宋体" w:cs="Arial" w:hint="eastAsia"/>
                <w:sz w:val="18"/>
                <w:szCs w:val="18"/>
              </w:rPr>
              <w:t>IP30</w:t>
            </w:r>
            <w:r w:rsidRPr="00D5663B">
              <w:rPr>
                <w:rFonts w:ascii="宋体" w:hAnsi="宋体" w:cs="Arial"/>
                <w:sz w:val="18"/>
                <w:szCs w:val="18"/>
              </w:rPr>
              <w:t>（投</w:t>
            </w:r>
            <w:r w:rsidRPr="00D5663B">
              <w:rPr>
                <w:rFonts w:ascii="宋体" w:hAnsi="宋体" w:cs="Arial" w:hint="eastAsia"/>
                <w:sz w:val="18"/>
                <w:szCs w:val="18"/>
              </w:rPr>
              <w:t>标</w:t>
            </w:r>
            <w:r w:rsidRPr="00D5663B">
              <w:rPr>
                <w:rFonts w:ascii="宋体" w:hAnsi="宋体" w:cs="Arial"/>
                <w:sz w:val="18"/>
                <w:szCs w:val="18"/>
              </w:rPr>
              <w:t>文件中提供</w:t>
            </w:r>
            <w:r w:rsidRPr="00D5663B">
              <w:rPr>
                <w:rFonts w:ascii="宋体" w:hAnsi="宋体" w:cs="Arial" w:hint="eastAsia"/>
                <w:sz w:val="18"/>
                <w:szCs w:val="18"/>
              </w:rPr>
              <w:t>CMA</w:t>
            </w:r>
            <w:r w:rsidRPr="00D5663B">
              <w:rPr>
                <w:rFonts w:ascii="宋体" w:hAnsi="宋体" w:cs="Arial"/>
                <w:sz w:val="18"/>
                <w:szCs w:val="18"/>
              </w:rPr>
              <w:t>、</w:t>
            </w:r>
            <w:r w:rsidRPr="00D5663B">
              <w:rPr>
                <w:rFonts w:ascii="宋体" w:hAnsi="宋体" w:cs="Arial" w:hint="eastAsia"/>
                <w:sz w:val="18"/>
                <w:szCs w:val="18"/>
              </w:rPr>
              <w:t>CAL</w:t>
            </w:r>
            <w:r w:rsidRPr="00D5663B">
              <w:rPr>
                <w:rFonts w:ascii="宋体" w:hAnsi="宋体" w:cs="Arial"/>
                <w:sz w:val="18"/>
                <w:szCs w:val="18"/>
              </w:rPr>
              <w:t>、</w:t>
            </w:r>
            <w:r w:rsidRPr="00D5663B">
              <w:rPr>
                <w:rFonts w:ascii="宋体" w:hAnsi="宋体" w:cs="Arial" w:hint="eastAsia"/>
                <w:sz w:val="18"/>
                <w:szCs w:val="18"/>
              </w:rPr>
              <w:t>CNAS认证标志的测试报告复印件加盖原厂鲜章）</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、配</w:t>
            </w:r>
            <w:r w:rsidRPr="00D5663B">
              <w:rPr>
                <w:rFonts w:ascii="宋体" w:hAnsi="宋体" w:cs="Arial" w:hint="eastAsia"/>
                <w:sz w:val="18"/>
                <w:szCs w:val="18"/>
              </w:rPr>
              <w:t>电</w:t>
            </w:r>
            <w:r w:rsidRPr="00D5663B">
              <w:rPr>
                <w:rFonts w:ascii="宋体" w:hAnsi="宋体" w:cs="Arial"/>
                <w:sz w:val="18"/>
                <w:szCs w:val="18"/>
              </w:rPr>
              <w:t>系</w:t>
            </w:r>
            <w:r w:rsidRPr="00D5663B">
              <w:rPr>
                <w:rFonts w:ascii="宋体" w:hAnsi="宋体" w:cs="Arial" w:hint="eastAsia"/>
                <w:sz w:val="18"/>
                <w:szCs w:val="18"/>
              </w:rPr>
              <w:t>统</w:t>
            </w:r>
            <w:r w:rsidRPr="00D5663B">
              <w:rPr>
                <w:rFonts w:ascii="宋体" w:hAnsi="宋体" w:cs="Arial"/>
                <w:sz w:val="18"/>
                <w:szCs w:val="18"/>
              </w:rPr>
              <w:t>具有</w:t>
            </w:r>
            <w:r w:rsidRPr="00D5663B">
              <w:rPr>
                <w:rFonts w:ascii="宋体" w:hAnsi="宋体" w:cs="Arial" w:hint="eastAsia"/>
                <w:sz w:val="18"/>
                <w:szCs w:val="18"/>
              </w:rPr>
              <w:t>电击</w:t>
            </w:r>
            <w:r w:rsidRPr="00D5663B">
              <w:rPr>
                <w:rFonts w:ascii="宋体" w:hAnsi="宋体" w:cs="Arial"/>
                <w:sz w:val="18"/>
                <w:szCs w:val="18"/>
              </w:rPr>
              <w:t>防</w:t>
            </w:r>
            <w:r w:rsidRPr="00D5663B">
              <w:rPr>
                <w:rFonts w:ascii="宋体" w:hAnsi="宋体" w:cs="Arial" w:hint="eastAsia"/>
                <w:sz w:val="18"/>
                <w:szCs w:val="18"/>
              </w:rPr>
              <w:t>护</w:t>
            </w:r>
            <w:r w:rsidRPr="00D5663B">
              <w:rPr>
                <w:rFonts w:ascii="宋体" w:hAnsi="宋体" w:cs="Arial"/>
                <w:sz w:val="18"/>
                <w:szCs w:val="18"/>
              </w:rPr>
              <w:t>功能以及完整的保</w:t>
            </w:r>
            <w:r w:rsidRPr="00D5663B">
              <w:rPr>
                <w:rFonts w:ascii="宋体" w:hAnsi="宋体" w:cs="Arial" w:hint="eastAsia"/>
                <w:sz w:val="18"/>
                <w:szCs w:val="18"/>
              </w:rPr>
              <w:t>护电</w:t>
            </w:r>
            <w:r w:rsidRPr="00D5663B">
              <w:rPr>
                <w:rFonts w:ascii="宋体" w:hAnsi="宋体" w:cs="Arial"/>
                <w:sz w:val="18"/>
                <w:szCs w:val="18"/>
              </w:rPr>
              <w:t>路（投</w:t>
            </w:r>
            <w:r w:rsidRPr="00D5663B">
              <w:rPr>
                <w:rFonts w:ascii="宋体" w:hAnsi="宋体" w:cs="Arial" w:hint="eastAsia"/>
                <w:sz w:val="18"/>
                <w:szCs w:val="18"/>
              </w:rPr>
              <w:t>标</w:t>
            </w:r>
            <w:r w:rsidRPr="00D5663B">
              <w:rPr>
                <w:rFonts w:ascii="宋体" w:hAnsi="宋体" w:cs="Arial"/>
                <w:sz w:val="18"/>
                <w:szCs w:val="18"/>
              </w:rPr>
              <w:t>文件中提供</w:t>
            </w:r>
            <w:r w:rsidRPr="00D5663B">
              <w:rPr>
                <w:rFonts w:ascii="宋体" w:hAnsi="宋体" w:cs="Arial" w:hint="eastAsia"/>
                <w:sz w:val="18"/>
                <w:szCs w:val="18"/>
              </w:rPr>
              <w:t>CMA</w:t>
            </w:r>
            <w:r w:rsidRPr="00D5663B">
              <w:rPr>
                <w:rFonts w:ascii="宋体" w:hAnsi="宋体" w:cs="Arial"/>
                <w:sz w:val="18"/>
                <w:szCs w:val="18"/>
              </w:rPr>
              <w:t>、</w:t>
            </w:r>
            <w:r w:rsidRPr="00D5663B">
              <w:rPr>
                <w:rFonts w:ascii="宋体" w:hAnsi="宋体" w:cs="Arial" w:hint="eastAsia"/>
                <w:sz w:val="18"/>
                <w:szCs w:val="18"/>
              </w:rPr>
              <w:t>CAL</w:t>
            </w:r>
            <w:r w:rsidRPr="00D5663B">
              <w:rPr>
                <w:rFonts w:ascii="宋体" w:hAnsi="宋体" w:cs="Arial"/>
                <w:sz w:val="18"/>
                <w:szCs w:val="18"/>
              </w:rPr>
              <w:t>、</w:t>
            </w:r>
            <w:r w:rsidRPr="00D5663B">
              <w:rPr>
                <w:rFonts w:ascii="宋体" w:hAnsi="宋体" w:cs="Arial" w:hint="eastAsia"/>
                <w:sz w:val="18"/>
                <w:szCs w:val="18"/>
              </w:rPr>
              <w:t>CNAS认证标志的测试报告复印件加盖原厂鲜章）</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5</w:t>
            </w:r>
            <w:r w:rsidRPr="00D5663B">
              <w:rPr>
                <w:rFonts w:ascii="宋体" w:hAnsi="宋体" w:cs="Arial"/>
                <w:sz w:val="18"/>
                <w:szCs w:val="18"/>
              </w:rPr>
              <w:t>、保</w:t>
            </w:r>
            <w:r w:rsidRPr="00D5663B">
              <w:rPr>
                <w:rFonts w:ascii="宋体" w:hAnsi="宋体" w:cs="Arial" w:hint="eastAsia"/>
                <w:sz w:val="18"/>
                <w:szCs w:val="18"/>
              </w:rPr>
              <w:t>证LED显示系统的兼容控制，配电系统必须与LED显示屏为同一品牌，提供3C证书复印件并加盖原厂公章，提供智能PLC远程控制软件著作权证书复印件并加盖原厂公章；</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6、</w:t>
            </w:r>
            <w:r w:rsidRPr="00D5663B">
              <w:rPr>
                <w:rFonts w:ascii="宋体" w:hAnsi="宋体" w:cs="Arial"/>
                <w:sz w:val="18"/>
                <w:szCs w:val="18"/>
              </w:rPr>
              <w:t>保</w:t>
            </w:r>
            <w:r w:rsidRPr="00D5663B">
              <w:rPr>
                <w:rFonts w:ascii="宋体" w:hAnsi="宋体" w:cs="Arial" w:hint="eastAsia"/>
                <w:sz w:val="18"/>
                <w:szCs w:val="18"/>
              </w:rPr>
              <w:t>证LED显示系统的兼容控制，配电系统必须与LED显示屏为同一品牌，提供3C证书复印件并加盖原厂公章，提供智能PLC远程控制软件著作权证书复印件并加盖原厂公章；</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lastRenderedPageBreak/>
              <w:t>9</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安装</w:t>
            </w:r>
            <w:r w:rsidRPr="00D5663B">
              <w:rPr>
                <w:rFonts w:ascii="宋体" w:hAnsi="宋体" w:cs="Arial" w:hint="eastAsia"/>
                <w:sz w:val="18"/>
                <w:szCs w:val="18"/>
              </w:rPr>
              <w:t>结</w:t>
            </w:r>
            <w:r w:rsidRPr="00D5663B">
              <w:rPr>
                <w:rFonts w:ascii="MS Mincho" w:eastAsia="MS Mincho" w:hAnsi="MS Mincho" w:cs="MS Mincho"/>
                <w:sz w:val="18"/>
                <w:szCs w:val="18"/>
              </w:rPr>
              <w:t>构支架及</w:t>
            </w:r>
            <w:r w:rsidRPr="00D5663B">
              <w:rPr>
                <w:rFonts w:ascii="宋体" w:hAnsi="宋体" w:cs="Arial" w:hint="eastAsia"/>
                <w:sz w:val="18"/>
                <w:szCs w:val="18"/>
              </w:rPr>
              <w:t>结</w:t>
            </w:r>
            <w:r w:rsidRPr="00D5663B">
              <w:rPr>
                <w:rFonts w:ascii="MS Mincho" w:eastAsia="MS Mincho" w:hAnsi="MS Mincho" w:cs="MS Mincho"/>
                <w:sz w:val="18"/>
                <w:szCs w:val="18"/>
              </w:rPr>
              <w:t>构件（</w:t>
            </w:r>
            <w:r w:rsidRPr="00D5663B">
              <w:rPr>
                <w:rFonts w:ascii="宋体" w:hAnsi="宋体" w:cs="Arial" w:hint="eastAsia"/>
                <w:sz w:val="18"/>
                <w:szCs w:val="18"/>
              </w:rPr>
              <w:t>钢铝</w:t>
            </w:r>
            <w:r w:rsidRPr="00D5663B">
              <w:rPr>
                <w:rFonts w:ascii="MS Mincho" w:eastAsia="MS Mincho" w:hAnsi="MS Mincho" w:cs="MS Mincho"/>
                <w:sz w:val="18"/>
                <w:szCs w:val="18"/>
              </w:rPr>
              <w:t>混合）</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LED</w:t>
            </w:r>
            <w:r w:rsidRPr="00D5663B">
              <w:rPr>
                <w:rFonts w:ascii="宋体" w:hAnsi="宋体" w:cs="Arial"/>
                <w:sz w:val="18"/>
                <w:szCs w:val="18"/>
              </w:rPr>
              <w:t>显</w:t>
            </w:r>
            <w:r w:rsidRPr="00D5663B">
              <w:rPr>
                <w:rFonts w:ascii="宋体" w:hAnsi="宋体" w:cs="Arial" w:hint="eastAsia"/>
                <w:sz w:val="18"/>
                <w:szCs w:val="18"/>
              </w:rPr>
              <w:t>示屏定制</w:t>
            </w:r>
            <w:r w:rsidRPr="00D5663B">
              <w:rPr>
                <w:rFonts w:ascii="宋体" w:hAnsi="宋体" w:cs="Arial"/>
                <w:sz w:val="18"/>
                <w:szCs w:val="18"/>
              </w:rPr>
              <w:t>结</w:t>
            </w:r>
            <w:r w:rsidRPr="00D5663B">
              <w:rPr>
                <w:rFonts w:ascii="宋体" w:hAnsi="宋体" w:cs="Arial" w:hint="eastAsia"/>
                <w:sz w:val="18"/>
                <w:szCs w:val="18"/>
              </w:rPr>
              <w:t>构，拆装方便；具</w:t>
            </w:r>
            <w:r w:rsidRPr="00D5663B">
              <w:rPr>
                <w:rFonts w:ascii="宋体" w:hAnsi="宋体" w:cs="Arial"/>
                <w:sz w:val="18"/>
                <w:szCs w:val="18"/>
              </w:rPr>
              <w:t>备间</w:t>
            </w:r>
            <w:r w:rsidRPr="00D5663B">
              <w:rPr>
                <w:rFonts w:ascii="宋体" w:hAnsi="宋体" w:cs="Arial" w:hint="eastAsia"/>
                <w:sz w:val="18"/>
                <w:szCs w:val="18"/>
              </w:rPr>
              <w:t>距</w:t>
            </w:r>
            <w:r w:rsidRPr="00D5663B">
              <w:rPr>
                <w:rFonts w:ascii="宋体" w:hAnsi="宋体" w:cs="Arial"/>
                <w:sz w:val="18"/>
                <w:szCs w:val="18"/>
              </w:rPr>
              <w:t>调节</w:t>
            </w:r>
            <w:r w:rsidRPr="00D5663B">
              <w:rPr>
                <w:rFonts w:ascii="宋体" w:hAnsi="宋体" w:cs="Arial" w:hint="eastAsia"/>
                <w:sz w:val="18"/>
                <w:szCs w:val="18"/>
              </w:rPr>
              <w:t>装置，可</w:t>
            </w:r>
            <w:r w:rsidRPr="00D5663B">
              <w:rPr>
                <w:rFonts w:ascii="宋体" w:hAnsi="宋体" w:cs="Arial"/>
                <w:sz w:val="18"/>
                <w:szCs w:val="18"/>
              </w:rPr>
              <w:t>实现</w:t>
            </w:r>
            <w:r w:rsidRPr="00D5663B">
              <w:rPr>
                <w:rFonts w:ascii="宋体" w:hAnsi="宋体" w:cs="Arial" w:hint="eastAsia"/>
                <w:sz w:val="18"/>
                <w:szCs w:val="18"/>
              </w:rPr>
              <w:t>精确</w:t>
            </w:r>
            <w:r w:rsidRPr="00D5663B">
              <w:rPr>
                <w:rFonts w:ascii="宋体" w:hAnsi="宋体" w:cs="Arial"/>
                <w:sz w:val="18"/>
                <w:szCs w:val="18"/>
              </w:rPr>
              <w:t>调节</w:t>
            </w:r>
            <w:r w:rsidRPr="00D5663B">
              <w:rPr>
                <w:rFonts w:ascii="宋体" w:hAnsi="宋体" w:cs="Arial" w:hint="eastAsia"/>
                <w:sz w:val="18"/>
                <w:szCs w:val="18"/>
              </w:rPr>
              <w:t>，</w:t>
            </w:r>
            <w:r w:rsidRPr="00D5663B">
              <w:rPr>
                <w:rFonts w:ascii="宋体" w:hAnsi="宋体" w:cs="Arial"/>
                <w:sz w:val="18"/>
                <w:szCs w:val="18"/>
              </w:rPr>
              <w:t>显</w:t>
            </w:r>
            <w:r w:rsidRPr="00D5663B">
              <w:rPr>
                <w:rFonts w:ascii="宋体" w:hAnsi="宋体" w:cs="Arial" w:hint="eastAsia"/>
                <w:sz w:val="18"/>
                <w:szCs w:val="18"/>
              </w:rPr>
              <w:t>示模</w:t>
            </w:r>
            <w:r w:rsidRPr="00D5663B">
              <w:rPr>
                <w:rFonts w:ascii="宋体" w:hAnsi="宋体" w:cs="Arial"/>
                <w:sz w:val="18"/>
                <w:szCs w:val="18"/>
              </w:rPr>
              <w:t>组</w:t>
            </w:r>
            <w:r w:rsidRPr="00D5663B">
              <w:rPr>
                <w:rFonts w:ascii="宋体" w:hAnsi="宋体" w:cs="Arial" w:hint="eastAsia"/>
                <w:sz w:val="18"/>
                <w:szCs w:val="18"/>
              </w:rPr>
              <w:t>之</w:t>
            </w:r>
            <w:r w:rsidRPr="00D5663B">
              <w:rPr>
                <w:rFonts w:ascii="宋体" w:hAnsi="宋体" w:cs="Arial"/>
                <w:sz w:val="18"/>
                <w:szCs w:val="18"/>
              </w:rPr>
              <w:t>间</w:t>
            </w:r>
            <w:r w:rsidRPr="00D5663B">
              <w:rPr>
                <w:rFonts w:ascii="宋体" w:hAnsi="宋体" w:cs="Arial" w:hint="eastAsia"/>
                <w:sz w:val="18"/>
                <w:szCs w:val="18"/>
              </w:rPr>
              <w:t>的</w:t>
            </w:r>
            <w:r w:rsidRPr="00D5663B">
              <w:rPr>
                <w:rFonts w:ascii="宋体" w:hAnsi="宋体" w:cs="Arial"/>
                <w:sz w:val="18"/>
                <w:szCs w:val="18"/>
              </w:rPr>
              <w:t>缝</w:t>
            </w:r>
            <w:r w:rsidRPr="00D5663B">
              <w:rPr>
                <w:rFonts w:ascii="宋体" w:hAnsi="宋体" w:cs="Arial" w:hint="eastAsia"/>
                <w:sz w:val="18"/>
                <w:szCs w:val="18"/>
              </w:rPr>
              <w:t>隙均匀，</w:t>
            </w:r>
            <w:r w:rsidRPr="00D5663B">
              <w:rPr>
                <w:rFonts w:ascii="宋体" w:hAnsi="宋体" w:cs="Arial"/>
                <w:sz w:val="18"/>
                <w:szCs w:val="18"/>
              </w:rPr>
              <w:t>显</w:t>
            </w:r>
            <w:r w:rsidRPr="00D5663B">
              <w:rPr>
                <w:rFonts w:ascii="宋体" w:hAnsi="宋体" w:cs="Arial" w:hint="eastAsia"/>
                <w:sz w:val="18"/>
                <w:szCs w:val="18"/>
              </w:rPr>
              <w:t>示效果清晰</w:t>
            </w:r>
            <w:r w:rsidRPr="00D5663B">
              <w:rPr>
                <w:rFonts w:ascii="宋体" w:hAnsi="宋体" w:cs="Arial"/>
                <w:sz w:val="18"/>
                <w:szCs w:val="18"/>
              </w:rPr>
              <w:t>钢结</w:t>
            </w:r>
            <w:r w:rsidRPr="00D5663B">
              <w:rPr>
                <w:rFonts w:ascii="宋体" w:hAnsi="宋体" w:cs="Arial" w:hint="eastAsia"/>
                <w:sz w:val="18"/>
                <w:szCs w:val="18"/>
              </w:rPr>
              <w:t>构框架采用国家</w:t>
            </w:r>
            <w:r w:rsidRPr="00D5663B">
              <w:rPr>
                <w:rFonts w:ascii="宋体" w:hAnsi="宋体" w:cs="Arial"/>
                <w:sz w:val="18"/>
                <w:szCs w:val="18"/>
              </w:rPr>
              <w:t>标</w:t>
            </w:r>
            <w:r w:rsidRPr="00D5663B">
              <w:rPr>
                <w:rFonts w:ascii="宋体" w:hAnsi="宋体" w:cs="Arial" w:hint="eastAsia"/>
                <w:sz w:val="18"/>
                <w:szCs w:val="18"/>
              </w:rPr>
              <w:t>准材料施</w:t>
            </w:r>
            <w:r w:rsidRPr="00D5663B">
              <w:rPr>
                <w:rFonts w:ascii="宋体" w:hAnsi="宋体" w:cs="Arial"/>
                <w:sz w:val="18"/>
                <w:szCs w:val="18"/>
              </w:rPr>
              <w:t>工</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10</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安装、</w:t>
            </w:r>
            <w:r w:rsidRPr="00D5663B">
              <w:rPr>
                <w:rFonts w:ascii="宋体" w:hAnsi="宋体" w:cs="Arial" w:hint="eastAsia"/>
                <w:sz w:val="18"/>
                <w:szCs w:val="18"/>
              </w:rPr>
              <w:t>调试</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安装</w:t>
            </w:r>
            <w:r w:rsidRPr="00D5663B">
              <w:rPr>
                <w:rFonts w:ascii="宋体" w:hAnsi="宋体" w:cs="Arial" w:hint="eastAsia"/>
                <w:sz w:val="18"/>
                <w:szCs w:val="18"/>
              </w:rPr>
              <w:t>/</w:t>
            </w:r>
            <w:r w:rsidRPr="00D5663B">
              <w:rPr>
                <w:rFonts w:ascii="宋体" w:hAnsi="宋体" w:cs="Arial"/>
                <w:sz w:val="18"/>
                <w:szCs w:val="18"/>
              </w:rPr>
              <w:t>调试</w:t>
            </w:r>
            <w:r w:rsidRPr="00D5663B">
              <w:rPr>
                <w:rFonts w:ascii="宋体" w:hAnsi="宋体" w:cs="Arial" w:hint="eastAsia"/>
                <w:sz w:val="18"/>
                <w:szCs w:val="18"/>
              </w:rPr>
              <w:t>/</w:t>
            </w:r>
            <w:r w:rsidRPr="00D5663B">
              <w:rPr>
                <w:rFonts w:ascii="宋体" w:hAnsi="宋体" w:cs="Arial"/>
                <w:sz w:val="18"/>
                <w:szCs w:val="18"/>
              </w:rPr>
              <w:t>培训</w:t>
            </w:r>
            <w:r w:rsidRPr="00D5663B">
              <w:rPr>
                <w:rFonts w:ascii="宋体" w:hAnsi="宋体" w:cs="Arial" w:hint="eastAsia"/>
                <w:sz w:val="18"/>
                <w:szCs w:val="18"/>
              </w:rPr>
              <w:t>/</w:t>
            </w:r>
            <w:r w:rsidRPr="00D5663B">
              <w:rPr>
                <w:rFonts w:ascii="宋体" w:hAnsi="宋体" w:cs="Arial"/>
                <w:sz w:val="18"/>
                <w:szCs w:val="18"/>
              </w:rPr>
              <w:t>备</w:t>
            </w:r>
            <w:r w:rsidRPr="00D5663B">
              <w:rPr>
                <w:rFonts w:ascii="宋体" w:hAnsi="宋体" w:cs="Arial" w:hint="eastAsia"/>
                <w:sz w:val="18"/>
                <w:szCs w:val="18"/>
              </w:rPr>
              <w:t>品</w:t>
            </w:r>
            <w:r w:rsidRPr="00D5663B">
              <w:rPr>
                <w:rFonts w:ascii="宋体" w:hAnsi="宋体" w:cs="Arial"/>
                <w:sz w:val="18"/>
                <w:szCs w:val="18"/>
              </w:rPr>
              <w:t>备</w:t>
            </w:r>
            <w:r w:rsidRPr="00D5663B">
              <w:rPr>
                <w:rFonts w:ascii="宋体" w:hAnsi="宋体" w:cs="Arial" w:hint="eastAsia"/>
                <w:sz w:val="18"/>
                <w:szCs w:val="18"/>
              </w:rPr>
              <w:t>件</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1042" w:type="pct"/>
            <w:gridSpan w:val="2"/>
            <w:shd w:val="clear" w:color="auto" w:fill="auto"/>
            <w:vAlign w:val="center"/>
          </w:tcPr>
          <w:p w:rsidR="00744FBC" w:rsidRPr="00D5663B" w:rsidRDefault="00744FBC" w:rsidP="008C5D3C">
            <w:pPr>
              <w:adjustRightInd w:val="0"/>
              <w:snapToGrid w:val="0"/>
              <w:jc w:val="left"/>
              <w:rPr>
                <w:rFonts w:ascii="宋体" w:hAnsi="宋体" w:cs="Arial" w:hint="eastAsia"/>
                <w:b/>
                <w:sz w:val="18"/>
                <w:szCs w:val="18"/>
              </w:rPr>
            </w:pPr>
            <w:r w:rsidRPr="00D5663B">
              <w:rPr>
                <w:rFonts w:ascii="MS Mincho" w:eastAsia="MS Mincho" w:hAnsi="MS Mincho" w:cs="MS Mincho"/>
                <w:b/>
                <w:sz w:val="18"/>
                <w:szCs w:val="18"/>
              </w:rPr>
              <w:t>二、</w:t>
            </w:r>
            <w:r w:rsidRPr="00D5663B">
              <w:rPr>
                <w:rFonts w:ascii="宋体" w:hAnsi="宋体" w:cs="Arial" w:hint="eastAsia"/>
                <w:b/>
                <w:sz w:val="18"/>
                <w:szCs w:val="18"/>
              </w:rPr>
              <w:t>辅助显示</w:t>
            </w:r>
            <w:r w:rsidRPr="00D5663B">
              <w:rPr>
                <w:rFonts w:ascii="MS Mincho" w:eastAsia="MS Mincho" w:hAnsi="MS Mincho" w:cs="MS Mincho"/>
                <w:b/>
                <w:sz w:val="18"/>
                <w:szCs w:val="18"/>
              </w:rPr>
              <w:t>系</w:t>
            </w:r>
            <w:r w:rsidRPr="00D5663B">
              <w:rPr>
                <w:rFonts w:ascii="宋体" w:hAnsi="宋体" w:cs="宋体"/>
                <w:b/>
                <w:sz w:val="18"/>
                <w:szCs w:val="18"/>
              </w:rPr>
              <w:t>统</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p>
        </w:tc>
        <w:tc>
          <w:tcPr>
            <w:tcW w:w="415" w:type="pct"/>
            <w:vAlign w:val="center"/>
          </w:tcPr>
          <w:p w:rsidR="00744FBC" w:rsidRPr="00D5663B" w:rsidRDefault="00744FBC" w:rsidP="008C5D3C">
            <w:pPr>
              <w:adjustRightInd w:val="0"/>
              <w:snapToGrid w:val="0"/>
              <w:jc w:val="center"/>
              <w:rPr>
                <w:rFonts w:ascii="宋体" w:hAnsi="宋体" w:cs="Arial"/>
                <w:sz w:val="18"/>
                <w:szCs w:val="18"/>
              </w:rPr>
            </w:pP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全高清激光投影机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1</w:t>
            </w:r>
            <w:r w:rsidRPr="00D5663B">
              <w:rPr>
                <w:rFonts w:ascii="宋体" w:hAnsi="宋体" w:cs="Arial"/>
                <w:sz w:val="18"/>
                <w:szCs w:val="18"/>
              </w:rPr>
              <w:t>、采用激光光源系</w:t>
            </w:r>
            <w:r w:rsidRPr="00D5663B">
              <w:rPr>
                <w:rFonts w:ascii="宋体" w:hAnsi="宋体" w:cs="Arial" w:hint="eastAsia"/>
                <w:sz w:val="18"/>
                <w:szCs w:val="18"/>
              </w:rPr>
              <w:t>统</w:t>
            </w:r>
            <w:r w:rsidRPr="00D5663B">
              <w:rPr>
                <w:rFonts w:ascii="宋体" w:hAnsi="宋体" w:cs="Arial"/>
                <w:sz w:val="18"/>
                <w:szCs w:val="18"/>
              </w:rPr>
              <w:t>，</w:t>
            </w:r>
            <w:r w:rsidRPr="00D5663B">
              <w:rPr>
                <w:rFonts w:ascii="宋体" w:hAnsi="宋体" w:cs="Arial" w:hint="eastAsia"/>
                <w:sz w:val="18"/>
                <w:szCs w:val="18"/>
              </w:rPr>
              <w:t>标</w:t>
            </w:r>
            <w:r w:rsidRPr="00D5663B">
              <w:rPr>
                <w:rFonts w:ascii="宋体" w:hAnsi="宋体" w:cs="Arial"/>
                <w:sz w:val="18"/>
                <w:szCs w:val="18"/>
              </w:rPr>
              <w:t>准亮度≥5</w:t>
            </w:r>
            <w:r w:rsidRPr="00D5663B">
              <w:rPr>
                <w:rFonts w:ascii="宋体" w:hAnsi="宋体" w:cs="Arial" w:hint="eastAsia"/>
                <w:sz w:val="18"/>
                <w:szCs w:val="18"/>
              </w:rPr>
              <w:t>000</w:t>
            </w:r>
            <w:r w:rsidRPr="00D5663B">
              <w:rPr>
                <w:rFonts w:ascii="宋体" w:hAnsi="宋体" w:cs="Arial"/>
                <w:sz w:val="18"/>
                <w:szCs w:val="18"/>
              </w:rPr>
              <w:t>流明（非叠加方式，符合</w:t>
            </w:r>
            <w:r w:rsidRPr="00D5663B">
              <w:rPr>
                <w:rFonts w:ascii="宋体" w:hAnsi="宋体" w:cs="Arial" w:hint="eastAsia"/>
                <w:sz w:val="18"/>
                <w:szCs w:val="18"/>
              </w:rPr>
              <w:t>ISO21118标准）；光源标准寿命</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万小</w:t>
            </w:r>
            <w:r w:rsidRPr="00D5663B">
              <w:rPr>
                <w:rFonts w:ascii="宋体" w:hAnsi="宋体" w:cs="Arial" w:hint="eastAsia"/>
                <w:sz w:val="18"/>
                <w:szCs w:val="18"/>
              </w:rPr>
              <w:t>时</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、投影系</w:t>
            </w:r>
            <w:r w:rsidRPr="00D5663B">
              <w:rPr>
                <w:rFonts w:ascii="宋体" w:hAnsi="宋体" w:cs="Arial" w:hint="eastAsia"/>
                <w:sz w:val="18"/>
                <w:szCs w:val="18"/>
              </w:rPr>
              <w:t>统</w:t>
            </w:r>
            <w:r w:rsidRPr="00D5663B">
              <w:rPr>
                <w:rFonts w:ascii="宋体" w:hAnsi="宋体" w:cs="Arial"/>
                <w:sz w:val="18"/>
                <w:szCs w:val="18"/>
              </w:rPr>
              <w:t>成像技</w:t>
            </w:r>
            <w:r w:rsidRPr="00D5663B">
              <w:rPr>
                <w:rFonts w:ascii="宋体" w:hAnsi="宋体" w:cs="Arial" w:hint="eastAsia"/>
                <w:sz w:val="18"/>
                <w:szCs w:val="18"/>
              </w:rPr>
              <w:t>术</w:t>
            </w: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片</w:t>
            </w:r>
            <w:r w:rsidRPr="00D5663B">
              <w:rPr>
                <w:rFonts w:ascii="宋体" w:hAnsi="宋体" w:cs="Arial" w:hint="eastAsia"/>
                <w:sz w:val="18"/>
                <w:szCs w:val="18"/>
              </w:rPr>
              <w:t>LCD</w:t>
            </w:r>
            <w:r w:rsidRPr="00D5663B">
              <w:rPr>
                <w:rFonts w:ascii="宋体" w:hAnsi="宋体" w:cs="Arial"/>
                <w:sz w:val="18"/>
                <w:szCs w:val="18"/>
              </w:rPr>
              <w:t>（</w:t>
            </w:r>
            <w:r w:rsidRPr="00D5663B">
              <w:rPr>
                <w:rFonts w:ascii="宋体" w:hAnsi="宋体" w:cs="Arial" w:hint="eastAsia"/>
                <w:sz w:val="18"/>
                <w:szCs w:val="18"/>
              </w:rPr>
              <w:t>3LCD</w:t>
            </w:r>
            <w:r w:rsidRPr="00D5663B">
              <w:rPr>
                <w:rFonts w:ascii="宋体" w:hAnsi="宋体" w:cs="Arial"/>
                <w:sz w:val="18"/>
                <w:szCs w:val="18"/>
              </w:rPr>
              <w:t>）；</w:t>
            </w:r>
            <w:r w:rsidRPr="00D5663B">
              <w:rPr>
                <w:rFonts w:ascii="宋体" w:hAnsi="宋体" w:cs="Arial" w:hint="eastAsia"/>
                <w:sz w:val="18"/>
                <w:szCs w:val="18"/>
              </w:rPr>
              <w:t>标</w:t>
            </w:r>
            <w:r w:rsidRPr="00D5663B">
              <w:rPr>
                <w:rFonts w:ascii="宋体" w:hAnsi="宋体" w:cs="Arial"/>
                <w:sz w:val="18"/>
                <w:szCs w:val="18"/>
              </w:rPr>
              <w:t>准分辨率≥</w:t>
            </w:r>
            <w:r w:rsidRPr="00D5663B">
              <w:rPr>
                <w:rFonts w:ascii="宋体" w:hAnsi="宋体" w:cs="Arial" w:hint="eastAsia"/>
                <w:sz w:val="18"/>
                <w:szCs w:val="18"/>
              </w:rPr>
              <w:t>1920</w:t>
            </w:r>
            <w:r w:rsidRPr="00D5663B">
              <w:rPr>
                <w:rFonts w:ascii="宋体" w:hAnsi="宋体" w:cs="Arial"/>
                <w:sz w:val="18"/>
                <w:szCs w:val="18"/>
              </w:rPr>
              <w:t>×</w:t>
            </w:r>
            <w:r w:rsidRPr="00D5663B">
              <w:rPr>
                <w:rFonts w:ascii="宋体" w:hAnsi="宋体" w:cs="Arial" w:hint="eastAsia"/>
                <w:sz w:val="18"/>
                <w:szCs w:val="18"/>
              </w:rPr>
              <w:t>1200</w:t>
            </w:r>
            <w:r w:rsidRPr="00D5663B">
              <w:rPr>
                <w:rFonts w:ascii="宋体" w:hAnsi="宋体" w:cs="Arial"/>
                <w:sz w:val="18"/>
                <w:szCs w:val="18"/>
              </w:rPr>
              <w:t>（即</w:t>
            </w:r>
            <w:r w:rsidRPr="00D5663B">
              <w:rPr>
                <w:rFonts w:ascii="宋体" w:hAnsi="宋体" w:cs="Arial" w:hint="eastAsia"/>
                <w:sz w:val="18"/>
                <w:szCs w:val="18"/>
              </w:rPr>
              <w:t>WUXGA</w:t>
            </w:r>
            <w:r w:rsidRPr="00D5663B">
              <w:rPr>
                <w:rFonts w:ascii="宋体" w:hAnsi="宋体" w:cs="Arial"/>
                <w:sz w:val="18"/>
                <w:szCs w:val="18"/>
              </w:rPr>
              <w:t>，</w:t>
            </w:r>
            <w:r w:rsidRPr="00D5663B">
              <w:rPr>
                <w:rFonts w:ascii="宋体" w:hAnsi="宋体" w:cs="Arial" w:hint="eastAsia"/>
                <w:sz w:val="18"/>
                <w:szCs w:val="18"/>
              </w:rPr>
              <w:t>仅</w:t>
            </w:r>
            <w:r w:rsidRPr="00D5663B">
              <w:rPr>
                <w:rFonts w:ascii="宋体" w:hAnsi="宋体" w:cs="Arial"/>
                <w:sz w:val="18"/>
                <w:szCs w:val="18"/>
              </w:rPr>
              <w:t>指物理分辨率，非兼容分辨率）；</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、采用无机</w:t>
            </w:r>
            <w:r w:rsidRPr="00D5663B">
              <w:rPr>
                <w:rFonts w:ascii="宋体" w:hAnsi="宋体" w:cs="Arial" w:hint="eastAsia"/>
                <w:sz w:val="18"/>
                <w:szCs w:val="18"/>
              </w:rPr>
              <w:t>荧</w:t>
            </w:r>
            <w:r w:rsidRPr="00D5663B">
              <w:rPr>
                <w:rFonts w:ascii="宋体" w:hAnsi="宋体" w:cs="Arial"/>
                <w:sz w:val="18"/>
                <w:szCs w:val="18"/>
              </w:rPr>
              <w:t>光</w:t>
            </w:r>
            <w:r w:rsidRPr="00D5663B">
              <w:rPr>
                <w:rFonts w:ascii="宋体" w:hAnsi="宋体" w:cs="Arial" w:hint="eastAsia"/>
                <w:sz w:val="18"/>
                <w:szCs w:val="18"/>
              </w:rPr>
              <w:t>轮</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对比度</w:t>
            </w:r>
            <w:r w:rsidRPr="00D5663B">
              <w:rPr>
                <w:rFonts w:ascii="宋体" w:hAnsi="宋体" w:cs="Arial"/>
                <w:sz w:val="18"/>
                <w:szCs w:val="18"/>
              </w:rPr>
              <w:t>≥</w:t>
            </w:r>
            <w:r w:rsidRPr="00D5663B">
              <w:rPr>
                <w:rFonts w:ascii="宋体" w:hAnsi="宋体" w:cs="Arial" w:hint="eastAsia"/>
                <w:sz w:val="18"/>
                <w:szCs w:val="18"/>
              </w:rPr>
              <w:t>2500000:1</w:t>
            </w:r>
            <w:r w:rsidRPr="00D5663B">
              <w:rPr>
                <w:rFonts w:ascii="宋体" w:hAnsi="宋体" w:cs="Arial"/>
                <w:sz w:val="18"/>
                <w:szCs w:val="18"/>
              </w:rPr>
              <w:t>（符合</w:t>
            </w:r>
            <w:r w:rsidRPr="00D5663B">
              <w:rPr>
                <w:rFonts w:ascii="宋体" w:hAnsi="宋体" w:cs="Arial" w:hint="eastAsia"/>
                <w:sz w:val="18"/>
                <w:szCs w:val="18"/>
              </w:rPr>
              <w:t>ISO21118标准）；</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6</w:t>
            </w:r>
            <w:r w:rsidRPr="00D5663B">
              <w:rPr>
                <w:rFonts w:ascii="宋体" w:hAnsi="宋体" w:cs="Arial"/>
                <w:sz w:val="18"/>
                <w:szCs w:val="18"/>
              </w:rPr>
              <w:t>、内置</w:t>
            </w:r>
            <w:r w:rsidRPr="00D5663B">
              <w:rPr>
                <w:rFonts w:ascii="宋体" w:hAnsi="宋体" w:cs="Arial" w:hint="eastAsia"/>
                <w:sz w:val="18"/>
                <w:szCs w:val="18"/>
              </w:rPr>
              <w:t>调</w:t>
            </w:r>
            <w:r w:rsidRPr="00D5663B">
              <w:rPr>
                <w:rFonts w:ascii="宋体" w:hAnsi="宋体" w:cs="Arial"/>
                <w:sz w:val="18"/>
                <w:szCs w:val="18"/>
              </w:rPr>
              <w:t>整投影状</w:t>
            </w:r>
            <w:r w:rsidRPr="00D5663B">
              <w:rPr>
                <w:rFonts w:ascii="宋体" w:hAnsi="宋体" w:cs="Arial" w:hint="eastAsia"/>
                <w:sz w:val="18"/>
                <w:szCs w:val="18"/>
              </w:rPr>
              <w:t>态</w:t>
            </w:r>
            <w:r w:rsidRPr="00D5663B">
              <w:rPr>
                <w:rFonts w:ascii="宋体" w:hAnsi="宋体" w:cs="Arial"/>
                <w:sz w:val="18"/>
                <w:szCs w:val="18"/>
              </w:rPr>
              <w:t>的</w:t>
            </w:r>
            <w:r w:rsidRPr="00D5663B">
              <w:rPr>
                <w:rFonts w:ascii="宋体" w:hAnsi="宋体" w:cs="Arial" w:hint="eastAsia"/>
                <w:sz w:val="18"/>
                <w:szCs w:val="18"/>
              </w:rPr>
              <w:t>测试图样</w:t>
            </w:r>
            <w:r w:rsidRPr="00D5663B">
              <w:rPr>
                <w:rFonts w:ascii="宋体" w:hAnsi="宋体" w:cs="Arial"/>
                <w:sz w:val="18"/>
                <w:szCs w:val="18"/>
              </w:rPr>
              <w:t>≥</w:t>
            </w:r>
            <w:r w:rsidRPr="00D5663B">
              <w:rPr>
                <w:rFonts w:ascii="宋体" w:hAnsi="宋体" w:cs="Arial" w:hint="eastAsia"/>
                <w:sz w:val="18"/>
                <w:szCs w:val="18"/>
              </w:rPr>
              <w:t>15</w:t>
            </w:r>
            <w:r w:rsidRPr="00D5663B">
              <w:rPr>
                <w:rFonts w:ascii="宋体" w:hAnsi="宋体" w:cs="Arial"/>
                <w:sz w:val="18"/>
                <w:szCs w:val="18"/>
              </w:rPr>
              <w:t>种；</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7</w:t>
            </w:r>
            <w:r w:rsidRPr="00D5663B">
              <w:rPr>
                <w:rFonts w:ascii="宋体" w:hAnsi="宋体" w:cs="Arial"/>
                <w:sz w:val="18"/>
                <w:szCs w:val="18"/>
              </w:rPr>
              <w:t>、具有亮度恒定模式</w:t>
            </w:r>
            <w:r w:rsidRPr="00D5663B">
              <w:rPr>
                <w:rFonts w:ascii="宋体" w:hAnsi="宋体" w:cs="Arial" w:hint="eastAsia"/>
                <w:sz w:val="18"/>
                <w:szCs w:val="18"/>
              </w:rPr>
              <w:t>设</w:t>
            </w:r>
            <w:r w:rsidRPr="00D5663B">
              <w:rPr>
                <w:rFonts w:ascii="宋体" w:hAnsi="宋体" w:cs="Arial"/>
                <w:sz w:val="18"/>
                <w:szCs w:val="18"/>
              </w:rPr>
              <w:t>置功能：恒定</w:t>
            </w:r>
            <w:r w:rsidRPr="00D5663B">
              <w:rPr>
                <w:rFonts w:ascii="宋体" w:hAnsi="宋体" w:cs="Arial" w:hint="eastAsia"/>
                <w:sz w:val="18"/>
                <w:szCs w:val="18"/>
              </w:rPr>
              <w:t>85%</w:t>
            </w:r>
            <w:r w:rsidRPr="00D5663B">
              <w:rPr>
                <w:rFonts w:ascii="宋体" w:hAnsi="宋体" w:cs="Arial"/>
                <w:sz w:val="18"/>
                <w:szCs w:val="18"/>
              </w:rPr>
              <w:t>亮度</w:t>
            </w:r>
            <w:r w:rsidRPr="00D5663B">
              <w:rPr>
                <w:rFonts w:ascii="宋体" w:hAnsi="宋体" w:cs="Arial" w:hint="eastAsia"/>
                <w:sz w:val="18"/>
                <w:szCs w:val="18"/>
              </w:rPr>
              <w:t>输</w:t>
            </w:r>
            <w:r w:rsidRPr="00D5663B">
              <w:rPr>
                <w:rFonts w:ascii="宋体" w:hAnsi="宋体" w:cs="Arial"/>
                <w:sz w:val="18"/>
                <w:szCs w:val="18"/>
              </w:rPr>
              <w:t>出不衰减典型</w:t>
            </w:r>
            <w:r w:rsidRPr="00D5663B">
              <w:rPr>
                <w:rFonts w:ascii="宋体" w:hAnsi="宋体" w:cs="Arial" w:hint="eastAsia"/>
                <w:sz w:val="18"/>
                <w:szCs w:val="18"/>
              </w:rPr>
              <w:t>时长</w:t>
            </w:r>
            <w:r w:rsidRPr="00D5663B">
              <w:rPr>
                <w:rFonts w:ascii="宋体" w:hAnsi="宋体" w:cs="Arial"/>
                <w:sz w:val="18"/>
                <w:szCs w:val="18"/>
              </w:rPr>
              <w:t>≥</w:t>
            </w:r>
            <w:r w:rsidRPr="00D5663B">
              <w:rPr>
                <w:rFonts w:ascii="宋体" w:hAnsi="宋体" w:cs="Arial" w:hint="eastAsia"/>
                <w:sz w:val="18"/>
                <w:szCs w:val="18"/>
              </w:rPr>
              <w:t>6000</w:t>
            </w:r>
            <w:r w:rsidRPr="00D5663B">
              <w:rPr>
                <w:rFonts w:ascii="宋体" w:hAnsi="宋体" w:cs="Arial"/>
                <w:sz w:val="18"/>
                <w:szCs w:val="18"/>
              </w:rPr>
              <w:t>小</w:t>
            </w:r>
            <w:r w:rsidRPr="00D5663B">
              <w:rPr>
                <w:rFonts w:ascii="宋体" w:hAnsi="宋体" w:cs="Arial" w:hint="eastAsia"/>
                <w:sz w:val="18"/>
                <w:szCs w:val="18"/>
              </w:rPr>
              <w:t>时</w:t>
            </w:r>
            <w:r w:rsidRPr="00D5663B">
              <w:rPr>
                <w:rFonts w:ascii="宋体" w:hAnsi="宋体" w:cs="Arial"/>
                <w:sz w:val="18"/>
                <w:szCs w:val="18"/>
              </w:rPr>
              <w:t>、恒定</w:t>
            </w:r>
            <w:r w:rsidRPr="00D5663B">
              <w:rPr>
                <w:rFonts w:ascii="宋体" w:hAnsi="宋体" w:cs="Arial" w:hint="eastAsia"/>
                <w:sz w:val="18"/>
                <w:szCs w:val="18"/>
              </w:rPr>
              <w:t>80%</w:t>
            </w:r>
            <w:r w:rsidRPr="00D5663B">
              <w:rPr>
                <w:rFonts w:ascii="宋体" w:hAnsi="宋体" w:cs="Arial"/>
                <w:sz w:val="18"/>
                <w:szCs w:val="18"/>
              </w:rPr>
              <w:t>亮度</w:t>
            </w:r>
            <w:r w:rsidRPr="00D5663B">
              <w:rPr>
                <w:rFonts w:ascii="宋体" w:hAnsi="宋体" w:cs="Arial" w:hint="eastAsia"/>
                <w:sz w:val="18"/>
                <w:szCs w:val="18"/>
              </w:rPr>
              <w:t>输</w:t>
            </w:r>
            <w:r w:rsidRPr="00D5663B">
              <w:rPr>
                <w:rFonts w:ascii="宋体" w:hAnsi="宋体" w:cs="Arial"/>
                <w:sz w:val="18"/>
                <w:szCs w:val="18"/>
              </w:rPr>
              <w:t>出不衰减典型</w:t>
            </w:r>
            <w:r w:rsidRPr="00D5663B">
              <w:rPr>
                <w:rFonts w:ascii="宋体" w:hAnsi="宋体" w:cs="Arial" w:hint="eastAsia"/>
                <w:sz w:val="18"/>
                <w:szCs w:val="18"/>
              </w:rPr>
              <w:t>时长</w:t>
            </w:r>
            <w:r w:rsidRPr="00D5663B">
              <w:rPr>
                <w:rFonts w:ascii="宋体" w:hAnsi="宋体" w:cs="Arial"/>
                <w:sz w:val="18"/>
                <w:szCs w:val="18"/>
              </w:rPr>
              <w:t>≥</w:t>
            </w:r>
            <w:r w:rsidRPr="00D5663B">
              <w:rPr>
                <w:rFonts w:ascii="宋体" w:hAnsi="宋体" w:cs="Arial" w:hint="eastAsia"/>
                <w:sz w:val="18"/>
                <w:szCs w:val="18"/>
              </w:rPr>
              <w:t>10000</w:t>
            </w:r>
            <w:r w:rsidRPr="00D5663B">
              <w:rPr>
                <w:rFonts w:ascii="宋体" w:hAnsi="宋体" w:cs="Arial"/>
                <w:sz w:val="18"/>
                <w:szCs w:val="18"/>
              </w:rPr>
              <w:t>小</w:t>
            </w:r>
            <w:r w:rsidRPr="00D5663B">
              <w:rPr>
                <w:rFonts w:ascii="宋体" w:hAnsi="宋体" w:cs="Arial" w:hint="eastAsia"/>
                <w:sz w:val="18"/>
                <w:szCs w:val="18"/>
              </w:rPr>
              <w:t>时</w:t>
            </w:r>
            <w:r w:rsidRPr="00D5663B">
              <w:rPr>
                <w:rFonts w:ascii="宋体" w:hAnsi="宋体" w:cs="Arial"/>
                <w:sz w:val="18"/>
                <w:szCs w:val="18"/>
              </w:rPr>
              <w:t>、恒定</w:t>
            </w:r>
            <w:r w:rsidRPr="00D5663B">
              <w:rPr>
                <w:rFonts w:ascii="宋体" w:hAnsi="宋体" w:cs="Arial" w:hint="eastAsia"/>
                <w:sz w:val="18"/>
                <w:szCs w:val="18"/>
              </w:rPr>
              <w:t>75%</w:t>
            </w:r>
            <w:r w:rsidRPr="00D5663B">
              <w:rPr>
                <w:rFonts w:ascii="宋体" w:hAnsi="宋体" w:cs="Arial"/>
                <w:sz w:val="18"/>
                <w:szCs w:val="18"/>
              </w:rPr>
              <w:t>亮度</w:t>
            </w:r>
            <w:r w:rsidRPr="00D5663B">
              <w:rPr>
                <w:rFonts w:ascii="宋体" w:hAnsi="宋体" w:cs="Arial" w:hint="eastAsia"/>
                <w:sz w:val="18"/>
                <w:szCs w:val="18"/>
              </w:rPr>
              <w:t>输</w:t>
            </w:r>
            <w:r w:rsidRPr="00D5663B">
              <w:rPr>
                <w:rFonts w:ascii="宋体" w:hAnsi="宋体" w:cs="Arial"/>
                <w:sz w:val="18"/>
                <w:szCs w:val="18"/>
              </w:rPr>
              <w:t>出不衰减典型</w:t>
            </w:r>
            <w:r w:rsidRPr="00D5663B">
              <w:rPr>
                <w:rFonts w:ascii="宋体" w:hAnsi="宋体" w:cs="Arial" w:hint="eastAsia"/>
                <w:sz w:val="18"/>
                <w:szCs w:val="18"/>
              </w:rPr>
              <w:t>时长</w:t>
            </w:r>
            <w:r w:rsidRPr="00D5663B">
              <w:rPr>
                <w:rFonts w:ascii="宋体" w:hAnsi="宋体" w:cs="Arial"/>
                <w:sz w:val="18"/>
                <w:szCs w:val="18"/>
              </w:rPr>
              <w:t>≥</w:t>
            </w:r>
            <w:r w:rsidRPr="00D5663B">
              <w:rPr>
                <w:rFonts w:ascii="宋体" w:hAnsi="宋体" w:cs="Arial" w:hint="eastAsia"/>
                <w:sz w:val="18"/>
                <w:szCs w:val="18"/>
              </w:rPr>
              <w:t>14000</w:t>
            </w:r>
            <w:r w:rsidRPr="00D5663B">
              <w:rPr>
                <w:rFonts w:ascii="宋体" w:hAnsi="宋体" w:cs="Arial"/>
                <w:sz w:val="18"/>
                <w:szCs w:val="18"/>
              </w:rPr>
              <w:t>小</w:t>
            </w:r>
            <w:r w:rsidRPr="00D5663B">
              <w:rPr>
                <w:rFonts w:ascii="宋体" w:hAnsi="宋体" w:cs="Arial" w:hint="eastAsia"/>
                <w:sz w:val="18"/>
                <w:szCs w:val="18"/>
              </w:rPr>
              <w:t>时</w:t>
            </w:r>
            <w:r w:rsidRPr="00D5663B">
              <w:rPr>
                <w:rFonts w:ascii="宋体" w:hAnsi="宋体" w:cs="Arial"/>
                <w:sz w:val="18"/>
                <w:szCs w:val="18"/>
              </w:rPr>
              <w:t>、恒定</w:t>
            </w:r>
            <w:r w:rsidRPr="00D5663B">
              <w:rPr>
                <w:rFonts w:ascii="宋体" w:hAnsi="宋体" w:cs="Arial" w:hint="eastAsia"/>
                <w:sz w:val="18"/>
                <w:szCs w:val="18"/>
              </w:rPr>
              <w:t>70%</w:t>
            </w:r>
            <w:r w:rsidRPr="00D5663B">
              <w:rPr>
                <w:rFonts w:ascii="宋体" w:hAnsi="宋体" w:cs="Arial"/>
                <w:sz w:val="18"/>
                <w:szCs w:val="18"/>
              </w:rPr>
              <w:t>亮度</w:t>
            </w:r>
            <w:r w:rsidRPr="00D5663B">
              <w:rPr>
                <w:rFonts w:ascii="宋体" w:hAnsi="宋体" w:cs="Arial" w:hint="eastAsia"/>
                <w:sz w:val="18"/>
                <w:szCs w:val="18"/>
              </w:rPr>
              <w:t>输</w:t>
            </w:r>
            <w:r w:rsidRPr="00D5663B">
              <w:rPr>
                <w:rFonts w:ascii="宋体" w:hAnsi="宋体" w:cs="Arial"/>
                <w:sz w:val="18"/>
                <w:szCs w:val="18"/>
              </w:rPr>
              <w:t>出不衰减典型</w:t>
            </w:r>
            <w:r w:rsidRPr="00D5663B">
              <w:rPr>
                <w:rFonts w:ascii="宋体" w:hAnsi="宋体" w:cs="Arial" w:hint="eastAsia"/>
                <w:sz w:val="18"/>
                <w:szCs w:val="18"/>
              </w:rPr>
              <w:t>时长</w:t>
            </w:r>
            <w:r w:rsidRPr="00D5663B">
              <w:rPr>
                <w:rFonts w:ascii="宋体" w:hAnsi="宋体" w:cs="Arial"/>
                <w:sz w:val="18"/>
                <w:szCs w:val="18"/>
              </w:rPr>
              <w:t>≥</w:t>
            </w:r>
            <w:r w:rsidRPr="00D5663B">
              <w:rPr>
                <w:rFonts w:ascii="宋体" w:hAnsi="宋体" w:cs="Arial" w:hint="eastAsia"/>
                <w:sz w:val="18"/>
                <w:szCs w:val="18"/>
              </w:rPr>
              <w:t>19000</w:t>
            </w:r>
            <w:r w:rsidRPr="00D5663B">
              <w:rPr>
                <w:rFonts w:ascii="宋体" w:hAnsi="宋体" w:cs="Arial"/>
                <w:sz w:val="18"/>
                <w:szCs w:val="18"/>
              </w:rPr>
              <w:t>小</w:t>
            </w:r>
            <w:r w:rsidRPr="00D5663B">
              <w:rPr>
                <w:rFonts w:ascii="宋体" w:hAnsi="宋体" w:cs="Arial" w:hint="eastAsia"/>
                <w:sz w:val="18"/>
                <w:szCs w:val="18"/>
              </w:rPr>
              <w:t>时</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8</w:t>
            </w:r>
            <w:r w:rsidRPr="00D5663B">
              <w:rPr>
                <w:rFonts w:ascii="宋体" w:hAnsi="宋体" w:cs="Arial"/>
                <w:sz w:val="18"/>
                <w:szCs w:val="18"/>
              </w:rPr>
              <w:t>、支持批量</w:t>
            </w:r>
            <w:r w:rsidRPr="00D5663B">
              <w:rPr>
                <w:rFonts w:ascii="宋体" w:hAnsi="宋体" w:cs="Arial" w:hint="eastAsia"/>
                <w:sz w:val="18"/>
                <w:szCs w:val="18"/>
              </w:rPr>
              <w:t>设</w:t>
            </w:r>
            <w:r w:rsidRPr="00D5663B">
              <w:rPr>
                <w:rFonts w:ascii="宋体" w:hAnsi="宋体" w:cs="Arial"/>
                <w:sz w:val="18"/>
                <w:szCs w:val="18"/>
              </w:rPr>
              <w:t>置功能，可以使⽤</w:t>
            </w:r>
            <w:r w:rsidRPr="00D5663B">
              <w:rPr>
                <w:rFonts w:ascii="宋体" w:hAnsi="宋体" w:cs="Arial" w:hint="eastAsia"/>
                <w:sz w:val="18"/>
                <w:szCs w:val="18"/>
              </w:rPr>
              <w:t>U盘、USB线连接计算机或网络等方式对不限数量的投影机的菜单设置内容和用户标识LOGO进行大批量复制。</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9</w:t>
            </w:r>
            <w:r w:rsidRPr="00D5663B">
              <w:rPr>
                <w:rFonts w:ascii="宋体" w:hAnsi="宋体" w:cs="Arial"/>
                <w:sz w:val="18"/>
                <w:szCs w:val="18"/>
              </w:rPr>
              <w:t>、支持直接关机功能（即冷却</w:t>
            </w:r>
            <w:r w:rsidRPr="00D5663B">
              <w:rPr>
                <w:rFonts w:ascii="宋体" w:hAnsi="宋体" w:cs="Arial" w:hint="eastAsia"/>
                <w:sz w:val="18"/>
                <w:szCs w:val="18"/>
              </w:rPr>
              <w:t>时间0</w:t>
            </w:r>
            <w:r w:rsidRPr="00D5663B">
              <w:rPr>
                <w:rFonts w:ascii="宋体" w:hAnsi="宋体" w:cs="Arial"/>
                <w:sz w:val="18"/>
                <w:szCs w:val="18"/>
              </w:rPr>
              <w:t>秒，可直接断</w:t>
            </w:r>
            <w:r w:rsidRPr="00D5663B">
              <w:rPr>
                <w:rFonts w:ascii="宋体" w:hAnsi="宋体" w:cs="Arial" w:hint="eastAsia"/>
                <w:sz w:val="18"/>
                <w:szCs w:val="18"/>
              </w:rPr>
              <w:t>电</w:t>
            </w:r>
            <w:r w:rsidRPr="00D5663B">
              <w:rPr>
                <w:rFonts w:ascii="宋体" w:hAnsi="宋体" w:cs="Arial"/>
                <w:sz w:val="18"/>
                <w:szCs w:val="18"/>
              </w:rPr>
              <w:t>关机）；</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10</w:t>
            </w:r>
            <w:r w:rsidRPr="00D5663B">
              <w:rPr>
                <w:rFonts w:ascii="宋体" w:hAnsi="宋体" w:cs="Arial"/>
                <w:sz w:val="18"/>
                <w:szCs w:val="18"/>
              </w:rPr>
              <w:t>、支持直接开机功能（即通</w:t>
            </w:r>
            <w:r w:rsidRPr="00D5663B">
              <w:rPr>
                <w:rFonts w:ascii="宋体" w:hAnsi="宋体" w:cs="Arial" w:hint="eastAsia"/>
                <w:sz w:val="18"/>
                <w:szCs w:val="18"/>
              </w:rPr>
              <w:t>电时</w:t>
            </w:r>
            <w:r w:rsidRPr="00D5663B">
              <w:rPr>
                <w:rFonts w:ascii="宋体" w:hAnsi="宋体" w:cs="Arial"/>
                <w:sz w:val="18"/>
                <w:szCs w:val="18"/>
              </w:rPr>
              <w:t>无需人</w:t>
            </w:r>
            <w:r w:rsidRPr="00D5663B">
              <w:rPr>
                <w:rFonts w:ascii="宋体" w:hAnsi="宋体" w:cs="Arial" w:hint="eastAsia"/>
                <w:sz w:val="18"/>
                <w:szCs w:val="18"/>
              </w:rPr>
              <w:t>为</w:t>
            </w:r>
            <w:r w:rsidRPr="00D5663B">
              <w:rPr>
                <w:rFonts w:ascii="宋体" w:hAnsi="宋体" w:cs="Arial"/>
                <w:sz w:val="18"/>
                <w:szCs w:val="18"/>
              </w:rPr>
              <w:t>操作而直接开机）；</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11</w:t>
            </w:r>
            <w:r w:rsidRPr="00D5663B">
              <w:rPr>
                <w:rFonts w:ascii="宋体" w:hAnsi="宋体" w:cs="Arial"/>
                <w:sz w:val="18"/>
                <w:szCs w:val="18"/>
              </w:rPr>
              <w:t>、支持</w:t>
            </w:r>
            <w:r w:rsidRPr="00D5663B">
              <w:rPr>
                <w:rFonts w:ascii="宋体" w:hAnsi="宋体" w:cs="Arial" w:hint="eastAsia"/>
                <w:sz w:val="18"/>
                <w:szCs w:val="18"/>
              </w:rPr>
              <w:t>OSD</w:t>
            </w:r>
            <w:r w:rsidRPr="00D5663B">
              <w:rPr>
                <w:rFonts w:ascii="宋体" w:hAnsi="宋体" w:cs="Arial"/>
                <w:sz w:val="18"/>
                <w:szCs w:val="18"/>
              </w:rPr>
              <w:t>旋</w:t>
            </w:r>
            <w:r w:rsidRPr="00D5663B">
              <w:rPr>
                <w:rFonts w:ascii="宋体" w:hAnsi="宋体" w:cs="Arial" w:hint="eastAsia"/>
                <w:sz w:val="18"/>
                <w:szCs w:val="18"/>
              </w:rPr>
              <w:t>转</w:t>
            </w:r>
            <w:r w:rsidRPr="00D5663B">
              <w:rPr>
                <w:rFonts w:ascii="宋体" w:hAnsi="宋体" w:cs="Arial"/>
                <w:sz w:val="18"/>
                <w:szCs w:val="18"/>
              </w:rPr>
              <w:t>功能，能在</w:t>
            </w:r>
            <w:r w:rsidRPr="00D5663B">
              <w:rPr>
                <w:rFonts w:ascii="宋体" w:hAnsi="宋体" w:cs="Arial" w:hint="eastAsia"/>
                <w:sz w:val="18"/>
                <w:szCs w:val="18"/>
              </w:rPr>
              <w:t>侧立竖直投影时将菜单旋转90</w:t>
            </w:r>
            <w:r w:rsidRPr="00D5663B">
              <w:rPr>
                <w:rFonts w:ascii="宋体" w:hAnsi="宋体" w:cs="Arial"/>
                <w:sz w:val="18"/>
                <w:szCs w:val="18"/>
              </w:rPr>
              <w:t>度方便操作；</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12</w:t>
            </w:r>
            <w:r w:rsidRPr="00D5663B">
              <w:rPr>
                <w:rFonts w:ascii="宋体" w:hAnsi="宋体" w:cs="Arial"/>
                <w:sz w:val="18"/>
                <w:szCs w:val="18"/>
              </w:rPr>
              <w:t>、内置四画面分割投影功能（即</w:t>
            </w:r>
            <w:r w:rsidRPr="00D5663B">
              <w:rPr>
                <w:rFonts w:ascii="宋体" w:hAnsi="宋体" w:cs="Arial" w:hint="eastAsia"/>
                <w:sz w:val="18"/>
                <w:szCs w:val="18"/>
              </w:rPr>
              <w:t>单</w:t>
            </w:r>
            <w:r w:rsidRPr="00D5663B">
              <w:rPr>
                <w:rFonts w:ascii="宋体" w:hAnsi="宋体" w:cs="Arial"/>
                <w:sz w:val="18"/>
                <w:szCs w:val="18"/>
              </w:rPr>
              <w:t>台投影机能同</w:t>
            </w:r>
            <w:r w:rsidRPr="00D5663B">
              <w:rPr>
                <w:rFonts w:ascii="宋体" w:hAnsi="宋体" w:cs="Arial" w:hint="eastAsia"/>
                <w:sz w:val="18"/>
                <w:szCs w:val="18"/>
              </w:rPr>
              <w:t>时</w:t>
            </w:r>
            <w:r w:rsidRPr="00D5663B">
              <w:rPr>
                <w:rFonts w:ascii="宋体" w:hAnsi="宋体" w:cs="Arial"/>
                <w:sz w:val="18"/>
                <w:szCs w:val="18"/>
              </w:rPr>
              <w:t>并列</w:t>
            </w:r>
            <w:r w:rsidRPr="00D5663B">
              <w:rPr>
                <w:rFonts w:ascii="宋体" w:hAnsi="宋体" w:cs="Arial" w:hint="eastAsia"/>
                <w:sz w:val="18"/>
                <w:szCs w:val="18"/>
              </w:rPr>
              <w:t>显</w:t>
            </w:r>
            <w:r w:rsidRPr="00D5663B">
              <w:rPr>
                <w:rFonts w:ascii="宋体" w:hAnsi="宋体" w:cs="Arial"/>
                <w:sz w:val="18"/>
                <w:szCs w:val="18"/>
              </w:rPr>
              <w:t>示四个的画面）；</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13</w:t>
            </w:r>
            <w:r w:rsidRPr="00D5663B">
              <w:rPr>
                <w:rFonts w:ascii="宋体" w:hAnsi="宋体" w:cs="Arial"/>
                <w:sz w:val="18"/>
                <w:szCs w:val="18"/>
              </w:rPr>
              <w:t>、支持色彩均匀度校正</w:t>
            </w:r>
            <w:r w:rsidRPr="00D5663B">
              <w:rPr>
                <w:rFonts w:ascii="宋体" w:hAnsi="宋体" w:cs="Arial" w:hint="eastAsia"/>
                <w:sz w:val="18"/>
                <w:szCs w:val="18"/>
              </w:rPr>
              <w:t>图</w:t>
            </w:r>
            <w:r w:rsidRPr="00D5663B">
              <w:rPr>
                <w:rFonts w:ascii="宋体" w:hAnsi="宋体" w:cs="Arial"/>
                <w:sz w:val="18"/>
                <w:szCs w:val="18"/>
              </w:rPr>
              <w:t>像</w:t>
            </w:r>
            <w:r w:rsidRPr="00D5663B">
              <w:rPr>
                <w:rFonts w:ascii="宋体" w:hAnsi="宋体" w:cs="Arial" w:hint="eastAsia"/>
                <w:sz w:val="18"/>
                <w:szCs w:val="18"/>
              </w:rPr>
              <w:t>显</w:t>
            </w:r>
            <w:r w:rsidRPr="00D5663B">
              <w:rPr>
                <w:rFonts w:ascii="宋体" w:hAnsi="宋体" w:cs="Arial"/>
                <w:sz w:val="18"/>
                <w:szCs w:val="18"/>
              </w:rPr>
              <w:t>示效果</w:t>
            </w:r>
            <w:r w:rsidRPr="00D5663B">
              <w:rPr>
                <w:rFonts w:ascii="宋体" w:hAnsi="宋体" w:cs="Arial" w:hint="eastAsia"/>
                <w:sz w:val="18"/>
                <w:szCs w:val="18"/>
              </w:rPr>
              <w:t>维护</w:t>
            </w:r>
            <w:r w:rsidRPr="00D5663B">
              <w:rPr>
                <w:rFonts w:ascii="宋体" w:hAnsi="宋体" w:cs="Arial"/>
                <w:sz w:val="18"/>
                <w:szCs w:val="18"/>
              </w:rPr>
              <w:t>功能；</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14</w:t>
            </w:r>
            <w:r w:rsidRPr="00D5663B">
              <w:rPr>
                <w:rFonts w:ascii="宋体" w:hAnsi="宋体" w:cs="Arial"/>
                <w:sz w:val="18"/>
                <w:szCs w:val="18"/>
              </w:rPr>
              <w:t>、支持</w:t>
            </w:r>
            <w:r w:rsidRPr="00D5663B">
              <w:rPr>
                <w:rFonts w:ascii="宋体" w:hAnsi="宋体" w:cs="Arial" w:hint="eastAsia"/>
                <w:sz w:val="18"/>
                <w:szCs w:val="18"/>
              </w:rPr>
              <w:t>应</w:t>
            </w:r>
            <w:r w:rsidRPr="00D5663B">
              <w:rPr>
                <w:rFonts w:ascii="宋体" w:hAnsi="宋体" w:cs="Arial"/>
                <w:sz w:val="18"/>
                <w:szCs w:val="18"/>
              </w:rPr>
              <w:t>急广播</w:t>
            </w:r>
            <w:r w:rsidRPr="00D5663B">
              <w:rPr>
                <w:rFonts w:ascii="宋体" w:hAnsi="宋体" w:cs="Arial" w:hint="eastAsia"/>
                <w:sz w:val="18"/>
                <w:szCs w:val="18"/>
              </w:rPr>
              <w:t>强</w:t>
            </w:r>
            <w:r w:rsidRPr="00D5663B">
              <w:rPr>
                <w:rFonts w:ascii="宋体" w:hAnsi="宋体" w:cs="Arial"/>
                <w:sz w:val="18"/>
                <w:szCs w:val="18"/>
              </w:rPr>
              <w:t>切</w:t>
            </w:r>
            <w:r w:rsidRPr="00D5663B">
              <w:rPr>
                <w:rFonts w:ascii="宋体" w:hAnsi="宋体" w:cs="Arial" w:hint="eastAsia"/>
                <w:sz w:val="18"/>
                <w:szCs w:val="18"/>
              </w:rPr>
              <w:t>显</w:t>
            </w:r>
            <w:r w:rsidRPr="00D5663B">
              <w:rPr>
                <w:rFonts w:ascii="宋体" w:hAnsi="宋体" w:cs="Arial"/>
                <w:sz w:val="18"/>
                <w:szCs w:val="18"/>
              </w:rPr>
              <w:t>示（如消防等）和非</w:t>
            </w:r>
            <w:r w:rsidRPr="00D5663B">
              <w:rPr>
                <w:rFonts w:ascii="宋体" w:hAnsi="宋体" w:cs="Arial" w:hint="eastAsia"/>
                <w:sz w:val="18"/>
                <w:szCs w:val="18"/>
              </w:rPr>
              <w:t>紧</w:t>
            </w:r>
            <w:r w:rsidRPr="00D5663B">
              <w:rPr>
                <w:rFonts w:ascii="宋体" w:hAnsi="宋体" w:cs="Arial"/>
                <w:sz w:val="18"/>
                <w:szCs w:val="18"/>
              </w:rPr>
              <w:t>急消息</w:t>
            </w:r>
            <w:r w:rsidRPr="00D5663B">
              <w:rPr>
                <w:rFonts w:ascii="宋体" w:hAnsi="宋体" w:cs="Arial" w:hint="eastAsia"/>
                <w:sz w:val="18"/>
                <w:szCs w:val="18"/>
              </w:rPr>
              <w:t>计</w:t>
            </w:r>
            <w:r w:rsidRPr="00D5663B">
              <w:rPr>
                <w:rFonts w:ascii="宋体" w:hAnsi="宋体" w:cs="Arial"/>
                <w:sz w:val="18"/>
                <w:szCs w:val="18"/>
              </w:rPr>
              <w:t>划</w:t>
            </w:r>
            <w:r w:rsidRPr="00D5663B">
              <w:rPr>
                <w:rFonts w:ascii="宋体" w:hAnsi="宋体" w:cs="Arial" w:hint="eastAsia"/>
                <w:sz w:val="18"/>
                <w:szCs w:val="18"/>
              </w:rPr>
              <w:t>显</w:t>
            </w:r>
            <w:r w:rsidRPr="00D5663B">
              <w:rPr>
                <w:rFonts w:ascii="宋体" w:hAnsi="宋体" w:cs="Arial"/>
                <w:sz w:val="18"/>
                <w:szCs w:val="18"/>
              </w:rPr>
              <w:t>示功能（均能</w:t>
            </w:r>
            <w:r w:rsidRPr="00D5663B">
              <w:rPr>
                <w:rFonts w:ascii="宋体" w:hAnsi="宋体" w:cs="Arial" w:hint="eastAsia"/>
                <w:sz w:val="18"/>
                <w:szCs w:val="18"/>
              </w:rPr>
              <w:t>强</w:t>
            </w:r>
            <w:r w:rsidRPr="00D5663B">
              <w:rPr>
                <w:rFonts w:ascii="宋体" w:hAnsi="宋体" w:cs="Arial"/>
                <w:sz w:val="18"/>
                <w:szCs w:val="18"/>
              </w:rPr>
              <w:t>制启</w:t>
            </w:r>
            <w:r w:rsidRPr="00D5663B">
              <w:rPr>
                <w:rFonts w:ascii="宋体" w:hAnsi="宋体" w:cs="Arial" w:hint="eastAsia"/>
                <w:sz w:val="18"/>
                <w:szCs w:val="18"/>
              </w:rPr>
              <w:t>动</w:t>
            </w:r>
            <w:r w:rsidRPr="00D5663B">
              <w:rPr>
                <w:rFonts w:ascii="宋体" w:hAnsi="宋体" w:cs="Arial"/>
                <w:sz w:val="18"/>
                <w:szCs w:val="18"/>
              </w:rPr>
              <w:t>未开机投影机</w:t>
            </w:r>
            <w:r w:rsidRPr="00D5663B">
              <w:rPr>
                <w:rFonts w:ascii="宋体" w:hAnsi="宋体" w:cs="Arial" w:hint="eastAsia"/>
                <w:sz w:val="18"/>
                <w:szCs w:val="18"/>
              </w:rPr>
              <w:t>显</w:t>
            </w:r>
            <w:r w:rsidRPr="00D5663B">
              <w:rPr>
                <w:rFonts w:ascii="宋体" w:hAnsi="宋体" w:cs="Arial"/>
                <w:sz w:val="18"/>
                <w:szCs w:val="18"/>
              </w:rPr>
              <w:t>示</w:t>
            </w:r>
            <w:r w:rsidRPr="00D5663B">
              <w:rPr>
                <w:rFonts w:ascii="宋体" w:hAnsi="宋体" w:cs="Arial" w:hint="eastAsia"/>
                <w:sz w:val="18"/>
                <w:szCs w:val="18"/>
              </w:rPr>
              <w:t>强</w:t>
            </w:r>
            <w:r w:rsidRPr="00D5663B">
              <w:rPr>
                <w:rFonts w:ascii="宋体" w:hAnsi="宋体" w:cs="Arial"/>
                <w:sz w:val="18"/>
                <w:szCs w:val="18"/>
              </w:rPr>
              <w:t>切或</w:t>
            </w:r>
            <w:r w:rsidRPr="00D5663B">
              <w:rPr>
                <w:rFonts w:ascii="宋体" w:hAnsi="宋体" w:cs="Arial" w:hint="eastAsia"/>
                <w:sz w:val="18"/>
                <w:szCs w:val="18"/>
              </w:rPr>
              <w:t>计</w:t>
            </w:r>
            <w:r w:rsidRPr="00D5663B">
              <w:rPr>
                <w:rFonts w:ascii="宋体" w:hAnsi="宋体" w:cs="Arial"/>
                <w:sz w:val="18"/>
                <w:szCs w:val="18"/>
              </w:rPr>
              <w:t>划</w:t>
            </w:r>
            <w:r w:rsidRPr="00D5663B">
              <w:rPr>
                <w:rFonts w:ascii="宋体" w:hAnsi="宋体" w:cs="Arial" w:hint="eastAsia"/>
                <w:sz w:val="18"/>
                <w:szCs w:val="18"/>
              </w:rPr>
              <w:t>显</w:t>
            </w:r>
            <w:r w:rsidRPr="00D5663B">
              <w:rPr>
                <w:rFonts w:ascii="宋体" w:hAnsi="宋体" w:cs="Arial"/>
                <w:sz w:val="18"/>
                <w:szCs w:val="18"/>
              </w:rPr>
              <w:t>示内容）；</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15</w:t>
            </w:r>
            <w:r w:rsidRPr="00D5663B">
              <w:rPr>
                <w:rFonts w:ascii="宋体" w:hAnsi="宋体" w:cs="Arial"/>
                <w:sz w:val="18"/>
                <w:szCs w:val="18"/>
              </w:rPr>
              <w:t>、支持</w:t>
            </w:r>
            <w:r w:rsidRPr="00D5663B">
              <w:rPr>
                <w:rFonts w:ascii="宋体" w:hAnsi="宋体" w:cs="Arial" w:hint="eastAsia"/>
                <w:sz w:val="18"/>
                <w:szCs w:val="18"/>
              </w:rPr>
              <w:t>PC Free</w:t>
            </w:r>
            <w:r w:rsidRPr="00D5663B">
              <w:rPr>
                <w:rFonts w:ascii="宋体" w:hAnsi="宋体" w:cs="Arial"/>
                <w:sz w:val="18"/>
                <w:szCs w:val="18"/>
              </w:rPr>
              <w:t>功能，通</w:t>
            </w:r>
            <w:r w:rsidRPr="00D5663B">
              <w:rPr>
                <w:rFonts w:ascii="宋体" w:hAnsi="宋体" w:cs="Arial" w:hint="eastAsia"/>
                <w:sz w:val="18"/>
                <w:szCs w:val="18"/>
              </w:rPr>
              <w:t>过</w:t>
            </w:r>
            <w:r w:rsidRPr="00D5663B">
              <w:rPr>
                <w:rFonts w:ascii="宋体" w:hAnsi="宋体" w:cs="Arial"/>
                <w:sz w:val="18"/>
                <w:szCs w:val="18"/>
              </w:rPr>
              <w:t>包含兼容演示文件的</w:t>
            </w:r>
            <w:r w:rsidRPr="00D5663B">
              <w:rPr>
                <w:rFonts w:ascii="宋体" w:hAnsi="宋体" w:cs="Arial" w:hint="eastAsia"/>
                <w:sz w:val="18"/>
                <w:szCs w:val="18"/>
              </w:rPr>
              <w:t>USB设备，就可以使用投影机的PC Free</w:t>
            </w:r>
            <w:r w:rsidRPr="00D5663B">
              <w:rPr>
                <w:rFonts w:ascii="宋体" w:hAnsi="宋体" w:cs="Arial"/>
                <w:sz w:val="18"/>
                <w:szCs w:val="18"/>
              </w:rPr>
              <w:t>功能，并可使用投影机的遥控器快速方便地</w:t>
            </w:r>
            <w:r w:rsidRPr="00D5663B">
              <w:rPr>
                <w:rFonts w:ascii="宋体" w:hAnsi="宋体" w:cs="Arial" w:hint="eastAsia"/>
                <w:sz w:val="18"/>
                <w:szCs w:val="18"/>
              </w:rPr>
              <w:t>进</w:t>
            </w:r>
            <w:r w:rsidRPr="00D5663B">
              <w:rPr>
                <w:rFonts w:ascii="宋体" w:hAnsi="宋体" w:cs="Arial"/>
                <w:sz w:val="18"/>
                <w:szCs w:val="18"/>
              </w:rPr>
              <w:t>行演示和控制；</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16</w:t>
            </w:r>
            <w:r w:rsidRPr="00D5663B">
              <w:rPr>
                <w:rFonts w:ascii="宋体" w:hAnsi="宋体" w:cs="Arial"/>
                <w:sz w:val="18"/>
                <w:szCs w:val="18"/>
              </w:rPr>
              <w:t>、三</w:t>
            </w:r>
            <w:r w:rsidRPr="00D5663B">
              <w:rPr>
                <w:rFonts w:ascii="宋体" w:hAnsi="宋体" w:cs="Arial" w:hint="eastAsia"/>
                <w:sz w:val="18"/>
                <w:szCs w:val="18"/>
              </w:rPr>
              <w:t>证齐</w:t>
            </w:r>
            <w:r w:rsidRPr="00D5663B">
              <w:rPr>
                <w:rFonts w:ascii="宋体" w:hAnsi="宋体" w:cs="Arial"/>
                <w:sz w:val="18"/>
                <w:szCs w:val="18"/>
              </w:rPr>
              <w:t>全，即通</w:t>
            </w:r>
            <w:r w:rsidRPr="00D5663B">
              <w:rPr>
                <w:rFonts w:ascii="宋体" w:hAnsi="宋体" w:cs="Arial" w:hint="eastAsia"/>
                <w:sz w:val="18"/>
                <w:szCs w:val="18"/>
              </w:rPr>
              <w:t>过</w:t>
            </w:r>
            <w:r w:rsidRPr="00D5663B">
              <w:rPr>
                <w:rFonts w:ascii="宋体" w:hAnsi="宋体" w:cs="Arial"/>
                <w:sz w:val="18"/>
                <w:szCs w:val="18"/>
              </w:rPr>
              <w:t>国家</w:t>
            </w:r>
            <w:r w:rsidRPr="00D5663B">
              <w:rPr>
                <w:rFonts w:ascii="宋体" w:hAnsi="宋体" w:cs="Arial" w:hint="eastAsia"/>
                <w:sz w:val="18"/>
                <w:szCs w:val="18"/>
              </w:rPr>
              <w:t>强</w:t>
            </w:r>
            <w:r w:rsidRPr="00D5663B">
              <w:rPr>
                <w:rFonts w:ascii="宋体" w:hAnsi="宋体" w:cs="Arial"/>
                <w:sz w:val="18"/>
                <w:szCs w:val="18"/>
              </w:rPr>
              <w:t>制</w:t>
            </w:r>
            <w:r w:rsidRPr="00D5663B">
              <w:rPr>
                <w:rFonts w:ascii="宋体" w:hAnsi="宋体" w:cs="Arial" w:hint="eastAsia"/>
                <w:sz w:val="18"/>
                <w:szCs w:val="18"/>
              </w:rPr>
              <w:t>检验</w:t>
            </w:r>
            <w:r w:rsidRPr="00D5663B">
              <w:rPr>
                <w:rFonts w:ascii="宋体" w:hAnsi="宋体" w:cs="Arial"/>
                <w:sz w:val="18"/>
                <w:szCs w:val="18"/>
              </w:rPr>
              <w:t>并取得《中国国家</w:t>
            </w:r>
            <w:r w:rsidRPr="00D5663B">
              <w:rPr>
                <w:rFonts w:ascii="宋体" w:hAnsi="宋体" w:cs="Arial" w:hint="eastAsia"/>
                <w:sz w:val="18"/>
                <w:szCs w:val="18"/>
              </w:rPr>
              <w:t>强</w:t>
            </w:r>
            <w:r w:rsidRPr="00D5663B">
              <w:rPr>
                <w:rFonts w:ascii="宋体" w:hAnsi="宋体" w:cs="Arial"/>
                <w:sz w:val="18"/>
                <w:szCs w:val="18"/>
              </w:rPr>
              <w:t>制性</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认证证书</w:t>
            </w:r>
            <w:r w:rsidRPr="00D5663B">
              <w:rPr>
                <w:rFonts w:ascii="宋体" w:hAnsi="宋体" w:cs="Arial"/>
                <w:sz w:val="18"/>
                <w:szCs w:val="18"/>
              </w:rPr>
              <w:t>》（即</w:t>
            </w:r>
            <w:r w:rsidRPr="00D5663B">
              <w:rPr>
                <w:rFonts w:ascii="宋体" w:hAnsi="宋体" w:cs="Arial" w:hint="eastAsia"/>
                <w:sz w:val="18"/>
                <w:szCs w:val="18"/>
              </w:rPr>
              <w:t>CCC认证）、《</w:t>
            </w:r>
            <w:r w:rsidRPr="00D5663B">
              <w:rPr>
                <w:rFonts w:ascii="宋体" w:hAnsi="宋体" w:cs="Arial"/>
                <w:sz w:val="18"/>
                <w:szCs w:val="18"/>
              </w:rPr>
              <w:t>中国</w:t>
            </w:r>
            <w:r w:rsidRPr="00D5663B">
              <w:rPr>
                <w:rFonts w:ascii="宋体" w:hAnsi="宋体" w:cs="Arial" w:hint="eastAsia"/>
                <w:sz w:val="18"/>
                <w:szCs w:val="18"/>
              </w:rPr>
              <w:t>节</w:t>
            </w:r>
            <w:r w:rsidRPr="00D5663B">
              <w:rPr>
                <w:rFonts w:ascii="宋体" w:hAnsi="宋体" w:cs="Arial"/>
                <w:sz w:val="18"/>
                <w:szCs w:val="18"/>
              </w:rPr>
              <w:t>能</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认证证书</w:t>
            </w:r>
            <w:r w:rsidRPr="00D5663B">
              <w:rPr>
                <w:rFonts w:ascii="宋体" w:hAnsi="宋体" w:cs="Arial"/>
                <w:sz w:val="18"/>
                <w:szCs w:val="18"/>
              </w:rPr>
              <w:t>》和《中国</w:t>
            </w:r>
            <w:r w:rsidRPr="00D5663B">
              <w:rPr>
                <w:rFonts w:ascii="宋体" w:hAnsi="宋体" w:cs="Arial" w:hint="eastAsia"/>
                <w:sz w:val="18"/>
                <w:szCs w:val="18"/>
              </w:rPr>
              <w:t>环</w:t>
            </w:r>
            <w:r w:rsidRPr="00D5663B">
              <w:rPr>
                <w:rFonts w:ascii="宋体" w:hAnsi="宋体" w:cs="Arial"/>
                <w:sz w:val="18"/>
                <w:szCs w:val="18"/>
              </w:rPr>
              <w:t>保</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认证证书</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必</w:t>
            </w:r>
            <w:r w:rsidRPr="00D5663B">
              <w:rPr>
                <w:rFonts w:ascii="宋体" w:hAnsi="宋体" w:cs="Arial" w:hint="eastAsia"/>
                <w:sz w:val="18"/>
                <w:szCs w:val="18"/>
              </w:rPr>
              <w:t>须</w:t>
            </w:r>
            <w:r w:rsidRPr="00D5663B">
              <w:rPr>
                <w:rFonts w:ascii="宋体" w:hAnsi="宋体" w:cs="Arial"/>
                <w:sz w:val="18"/>
                <w:szCs w:val="18"/>
              </w:rPr>
              <w:t>提供国家</w:t>
            </w:r>
            <w:r w:rsidRPr="00D5663B">
              <w:rPr>
                <w:rFonts w:ascii="宋体" w:hAnsi="宋体" w:cs="Arial" w:hint="eastAsia"/>
                <w:sz w:val="18"/>
                <w:szCs w:val="18"/>
              </w:rPr>
              <w:t>级标</w:t>
            </w:r>
            <w:r w:rsidRPr="00D5663B">
              <w:rPr>
                <w:rFonts w:ascii="宋体" w:hAnsi="宋体" w:cs="Arial"/>
                <w:sz w:val="18"/>
                <w:szCs w:val="18"/>
              </w:rPr>
              <w:t>准院或国家</w:t>
            </w:r>
            <w:r w:rsidRPr="00D5663B">
              <w:rPr>
                <w:rFonts w:ascii="宋体" w:hAnsi="宋体" w:cs="Arial" w:hint="eastAsia"/>
                <w:sz w:val="18"/>
                <w:szCs w:val="18"/>
              </w:rPr>
              <w:t>质</w:t>
            </w:r>
            <w:r w:rsidRPr="00D5663B">
              <w:rPr>
                <w:rFonts w:ascii="宋体" w:hAnsi="宋体" w:cs="Arial"/>
                <w:sz w:val="18"/>
                <w:szCs w:val="18"/>
              </w:rPr>
              <w:t>量</w:t>
            </w:r>
            <w:r w:rsidRPr="00D5663B">
              <w:rPr>
                <w:rFonts w:ascii="宋体" w:hAnsi="宋体" w:cs="Arial" w:hint="eastAsia"/>
                <w:sz w:val="18"/>
                <w:szCs w:val="18"/>
              </w:rPr>
              <w:t>监</w:t>
            </w:r>
            <w:r w:rsidRPr="00D5663B">
              <w:rPr>
                <w:rFonts w:ascii="宋体" w:hAnsi="宋体" w:cs="Arial"/>
                <w:sz w:val="18"/>
                <w:szCs w:val="18"/>
              </w:rPr>
              <w:t>督</w:t>
            </w:r>
            <w:r w:rsidRPr="00D5663B">
              <w:rPr>
                <w:rFonts w:ascii="宋体" w:hAnsi="宋体" w:cs="Arial" w:hint="eastAsia"/>
                <w:sz w:val="18"/>
                <w:szCs w:val="18"/>
              </w:rPr>
              <w:t>检验</w:t>
            </w:r>
            <w:r w:rsidRPr="00D5663B">
              <w:rPr>
                <w:rFonts w:ascii="宋体" w:hAnsi="宋体" w:cs="Arial"/>
                <w:sz w:val="18"/>
                <w:szCs w:val="18"/>
              </w:rPr>
              <w:t>中心出具的光</w:t>
            </w:r>
            <w:r w:rsidRPr="00D5663B">
              <w:rPr>
                <w:rFonts w:ascii="宋体" w:hAnsi="宋体" w:cs="Arial" w:hint="eastAsia"/>
                <w:sz w:val="18"/>
                <w:szCs w:val="18"/>
              </w:rPr>
              <w:t>输</w:t>
            </w:r>
            <w:r w:rsidRPr="00D5663B">
              <w:rPr>
                <w:rFonts w:ascii="宋体" w:hAnsi="宋体" w:cs="Arial"/>
                <w:sz w:val="18"/>
                <w:szCs w:val="18"/>
              </w:rPr>
              <w:t>出（亮度）和</w:t>
            </w:r>
            <w:r w:rsidRPr="00D5663B">
              <w:rPr>
                <w:rFonts w:ascii="宋体" w:hAnsi="宋体" w:cs="Arial" w:hint="eastAsia"/>
                <w:sz w:val="18"/>
                <w:szCs w:val="18"/>
              </w:rPr>
              <w:t>对</w:t>
            </w:r>
            <w:r w:rsidRPr="00D5663B">
              <w:rPr>
                <w:rFonts w:ascii="宋体" w:hAnsi="宋体" w:cs="Arial"/>
                <w:sz w:val="18"/>
                <w:szCs w:val="18"/>
              </w:rPr>
              <w:t>比度《</w:t>
            </w:r>
            <w:r w:rsidRPr="00D5663B">
              <w:rPr>
                <w:rFonts w:ascii="宋体" w:hAnsi="宋体" w:cs="Arial" w:hint="eastAsia"/>
                <w:sz w:val="18"/>
                <w:szCs w:val="18"/>
              </w:rPr>
              <w:t>检测报</w:t>
            </w:r>
            <w:r w:rsidRPr="00D5663B">
              <w:rPr>
                <w:rFonts w:ascii="宋体" w:hAnsi="宋体" w:cs="Arial"/>
                <w:sz w:val="18"/>
                <w:szCs w:val="18"/>
              </w:rPr>
              <w:t>告》</w:t>
            </w:r>
            <w:r w:rsidRPr="00D5663B">
              <w:rPr>
                <w:rFonts w:ascii="宋体" w:hAnsi="宋体" w:cs="Arial" w:hint="eastAsia"/>
                <w:sz w:val="18"/>
                <w:szCs w:val="18"/>
              </w:rPr>
              <w:t>证实亮度和对比度参数的真实性，否则视为负偏离；</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17</w:t>
            </w:r>
            <w:r w:rsidRPr="00D5663B">
              <w:rPr>
                <w:rFonts w:ascii="宋体" w:hAnsi="宋体" w:cs="Arial"/>
                <w:sz w:val="18"/>
                <w:szCs w:val="18"/>
              </w:rPr>
              <w:t>、投</w:t>
            </w:r>
            <w:r w:rsidRPr="00D5663B">
              <w:rPr>
                <w:rFonts w:ascii="宋体" w:hAnsi="宋体" w:cs="Arial" w:hint="eastAsia"/>
                <w:sz w:val="18"/>
                <w:szCs w:val="18"/>
              </w:rPr>
              <w:t>标时</w:t>
            </w:r>
            <w:r w:rsidRPr="00D5663B">
              <w:rPr>
                <w:rFonts w:ascii="宋体" w:hAnsi="宋体" w:cs="Arial"/>
                <w:sz w:val="18"/>
                <w:szCs w:val="18"/>
              </w:rPr>
              <w:t>必</w:t>
            </w:r>
            <w:r w:rsidRPr="00D5663B">
              <w:rPr>
                <w:rFonts w:ascii="宋体" w:hAnsi="宋体" w:cs="Arial" w:hint="eastAsia"/>
                <w:sz w:val="18"/>
                <w:szCs w:val="18"/>
              </w:rPr>
              <w:t>须</w:t>
            </w:r>
            <w:r w:rsidRPr="00D5663B">
              <w:rPr>
                <w:rFonts w:ascii="宋体" w:hAnsi="宋体" w:cs="Arial"/>
                <w:sz w:val="18"/>
                <w:szCs w:val="18"/>
              </w:rPr>
              <w:t>提供原厂商出具的售后服</w:t>
            </w:r>
            <w:r w:rsidRPr="00D5663B">
              <w:rPr>
                <w:rFonts w:ascii="宋体" w:hAnsi="宋体" w:cs="Arial" w:hint="eastAsia"/>
                <w:sz w:val="18"/>
                <w:szCs w:val="18"/>
              </w:rPr>
              <w:t>务</w:t>
            </w:r>
            <w:r w:rsidRPr="00D5663B">
              <w:rPr>
                <w:rFonts w:ascii="宋体" w:hAnsi="宋体" w:cs="Arial"/>
                <w:sz w:val="18"/>
                <w:szCs w:val="18"/>
              </w:rPr>
              <w:t>函确</w:t>
            </w:r>
            <w:r w:rsidRPr="00D5663B">
              <w:rPr>
                <w:rFonts w:ascii="宋体" w:hAnsi="宋体" w:cs="Arial" w:hint="eastAsia"/>
                <w:sz w:val="18"/>
                <w:szCs w:val="18"/>
              </w:rPr>
              <w:t>认</w:t>
            </w:r>
            <w:r w:rsidRPr="00D5663B">
              <w:rPr>
                <w:rFonts w:ascii="宋体" w:hAnsi="宋体" w:cs="Arial"/>
                <w:sz w:val="18"/>
                <w:szCs w:val="18"/>
              </w:rPr>
              <w:t>原厂整机免</w:t>
            </w:r>
            <w:r w:rsidRPr="00D5663B">
              <w:rPr>
                <w:rFonts w:ascii="宋体" w:hAnsi="宋体" w:cs="Arial" w:hint="eastAsia"/>
                <w:sz w:val="18"/>
                <w:szCs w:val="18"/>
              </w:rPr>
              <w:t>费</w:t>
            </w:r>
            <w:r w:rsidRPr="00D5663B">
              <w:rPr>
                <w:rFonts w:ascii="宋体" w:hAnsi="宋体" w:cs="Arial"/>
                <w:sz w:val="18"/>
                <w:szCs w:val="18"/>
              </w:rPr>
              <w:t>保修</w:t>
            </w:r>
            <w:r w:rsidRPr="00D5663B">
              <w:rPr>
                <w:rFonts w:ascii="宋体" w:hAnsi="宋体" w:cs="Arial" w:hint="eastAsia"/>
                <w:sz w:val="18"/>
                <w:szCs w:val="18"/>
              </w:rPr>
              <w:t>5</w:t>
            </w:r>
            <w:r w:rsidRPr="00D5663B">
              <w:rPr>
                <w:rFonts w:ascii="宋体" w:hAnsi="宋体" w:cs="Arial"/>
                <w:sz w:val="18"/>
                <w:szCs w:val="18"/>
              </w:rPr>
              <w:t>年或</w:t>
            </w:r>
            <w:r w:rsidRPr="00D5663B">
              <w:rPr>
                <w:rFonts w:ascii="宋体" w:hAnsi="宋体" w:cs="Arial" w:hint="eastAsia"/>
                <w:sz w:val="18"/>
                <w:szCs w:val="18"/>
              </w:rPr>
              <w:t>20000</w:t>
            </w:r>
            <w:r w:rsidRPr="00D5663B">
              <w:rPr>
                <w:rFonts w:ascii="宋体" w:hAnsi="宋体" w:cs="Arial"/>
                <w:sz w:val="18"/>
                <w:szCs w:val="18"/>
              </w:rPr>
              <w:t>小</w:t>
            </w:r>
            <w:r w:rsidRPr="00D5663B">
              <w:rPr>
                <w:rFonts w:ascii="宋体" w:hAnsi="宋体" w:cs="Arial" w:hint="eastAsia"/>
                <w:sz w:val="18"/>
                <w:szCs w:val="18"/>
              </w:rPr>
              <w:t>时</w:t>
            </w:r>
            <w:r w:rsidRPr="00D5663B">
              <w:rPr>
                <w:rFonts w:ascii="宋体" w:hAnsi="宋体" w:cs="Arial"/>
                <w:sz w:val="18"/>
                <w:szCs w:val="18"/>
              </w:rPr>
              <w:t>和光源原厂免</w:t>
            </w:r>
            <w:r w:rsidRPr="00D5663B">
              <w:rPr>
                <w:rFonts w:ascii="宋体" w:hAnsi="宋体" w:cs="Arial" w:hint="eastAsia"/>
                <w:sz w:val="18"/>
                <w:szCs w:val="18"/>
              </w:rPr>
              <w:t>费质</w:t>
            </w:r>
            <w:r w:rsidRPr="00D5663B">
              <w:rPr>
                <w:rFonts w:ascii="宋体" w:hAnsi="宋体" w:cs="Arial"/>
                <w:sz w:val="18"/>
                <w:szCs w:val="18"/>
              </w:rPr>
              <w:t>保</w:t>
            </w:r>
            <w:r w:rsidRPr="00D5663B">
              <w:rPr>
                <w:rFonts w:ascii="宋体" w:hAnsi="宋体" w:cs="Arial" w:hint="eastAsia"/>
                <w:sz w:val="18"/>
                <w:szCs w:val="18"/>
              </w:rPr>
              <w:t>5</w:t>
            </w:r>
            <w:r w:rsidRPr="00D5663B">
              <w:rPr>
                <w:rFonts w:ascii="宋体" w:hAnsi="宋体" w:cs="Arial"/>
                <w:sz w:val="18"/>
                <w:szCs w:val="18"/>
              </w:rPr>
              <w:t>年并加盖厂商公章，否</w:t>
            </w:r>
            <w:r w:rsidRPr="00D5663B">
              <w:rPr>
                <w:rFonts w:ascii="宋体" w:hAnsi="宋体" w:cs="Arial" w:hint="eastAsia"/>
                <w:sz w:val="18"/>
                <w:szCs w:val="18"/>
              </w:rPr>
              <w:t>则视为</w:t>
            </w:r>
            <w:r w:rsidRPr="00D5663B">
              <w:rPr>
                <w:rFonts w:ascii="宋体" w:hAnsi="宋体" w:cs="Arial"/>
                <w:sz w:val="18"/>
                <w:szCs w:val="18"/>
              </w:rPr>
              <w:t>售后服</w:t>
            </w:r>
            <w:r w:rsidRPr="00D5663B">
              <w:rPr>
                <w:rFonts w:ascii="宋体" w:hAnsi="宋体" w:cs="Arial" w:hint="eastAsia"/>
                <w:sz w:val="18"/>
                <w:szCs w:val="18"/>
              </w:rPr>
              <w:t>务</w:t>
            </w:r>
            <w:r w:rsidRPr="00D5663B">
              <w:rPr>
                <w:rFonts w:ascii="宋体" w:hAnsi="宋体" w:cs="Arial"/>
                <w:sz w:val="18"/>
                <w:szCs w:val="18"/>
              </w:rPr>
              <w:t>整</w:t>
            </w:r>
            <w:r w:rsidRPr="00D5663B">
              <w:rPr>
                <w:rFonts w:ascii="宋体" w:hAnsi="宋体" w:cs="Arial" w:hint="eastAsia"/>
                <w:sz w:val="18"/>
                <w:szCs w:val="18"/>
              </w:rPr>
              <w:t>项负</w:t>
            </w:r>
            <w:r w:rsidRPr="00D5663B">
              <w:rPr>
                <w:rFonts w:ascii="宋体" w:hAnsi="宋体" w:cs="Arial"/>
                <w:sz w:val="18"/>
                <w:szCs w:val="18"/>
              </w:rPr>
              <w:t>偏离</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2</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2</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100</w:t>
            </w:r>
            <w:r w:rsidRPr="00D5663B">
              <w:rPr>
                <w:rFonts w:ascii="MS Mincho" w:eastAsia="MS Mincho" w:hAnsi="MS Mincho" w:cs="MS Mincho"/>
                <w:sz w:val="18"/>
                <w:szCs w:val="18"/>
              </w:rPr>
              <w:t>寸</w:t>
            </w:r>
            <w:r w:rsidRPr="00D5663B">
              <w:rPr>
                <w:rFonts w:ascii="宋体" w:hAnsi="宋体" w:cs="Arial" w:hint="eastAsia"/>
                <w:sz w:val="18"/>
                <w:szCs w:val="18"/>
              </w:rPr>
              <w:t>电动</w:t>
            </w:r>
            <w:r w:rsidRPr="00D5663B">
              <w:rPr>
                <w:rFonts w:ascii="MS Mincho" w:eastAsia="MS Mincho" w:hAnsi="MS Mincho" w:cs="MS Mincho"/>
                <w:sz w:val="18"/>
                <w:szCs w:val="18"/>
              </w:rPr>
              <w:t>投影幕</w:t>
            </w:r>
            <w:r w:rsidRPr="00D5663B">
              <w:rPr>
                <w:rFonts w:ascii="宋体" w:hAnsi="宋体" w:cs="Arial" w:hint="eastAsia"/>
                <w:sz w:val="18"/>
                <w:szCs w:val="18"/>
              </w:rPr>
              <w:t xml:space="preserve"> 16</w:t>
            </w:r>
            <w:r w:rsidRPr="00D5663B">
              <w:rPr>
                <w:rFonts w:ascii="MS Mincho" w:eastAsia="MS Mincho" w:hAnsi="MS Mincho" w:cs="MS Mincho"/>
                <w:sz w:val="18"/>
                <w:szCs w:val="18"/>
              </w:rPr>
              <w:t>：</w:t>
            </w:r>
            <w:r w:rsidRPr="00D5663B">
              <w:rPr>
                <w:rFonts w:ascii="宋体" w:hAnsi="宋体" w:cs="Arial" w:hint="eastAsia"/>
                <w:sz w:val="18"/>
                <w:szCs w:val="18"/>
              </w:rPr>
              <w:t>10</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、幕布特点：高清玻纤白塑幕布材质，网基底的</w:t>
            </w:r>
            <w:r w:rsidRPr="00D5663B">
              <w:rPr>
                <w:rFonts w:ascii="宋体" w:hAnsi="宋体" w:cs="Arial" w:hint="eastAsia"/>
                <w:sz w:val="18"/>
                <w:szCs w:val="18"/>
              </w:rPr>
              <w:t>PVC</w:t>
            </w:r>
            <w:r w:rsidRPr="00D5663B">
              <w:rPr>
                <w:rFonts w:ascii="宋体" w:hAnsi="宋体" w:cs="Arial"/>
                <w:sz w:val="18"/>
                <w:szCs w:val="18"/>
              </w:rPr>
              <w:t>材料，前白后黑。良好的表面平整性，漫反射成像，可视区域光线分布均匀高对比度，层次丰富，显像清晰，更好的配合投影机还原真实图像</w:t>
            </w:r>
            <w:r w:rsidRPr="00D5663B">
              <w:rPr>
                <w:rFonts w:ascii="宋体" w:hAnsi="宋体" w:cs="Arial" w:hint="eastAsia"/>
                <w:sz w:val="18"/>
                <w:szCs w:val="18"/>
              </w:rPr>
              <w:t xml:space="preserve">                                                                         2</w:t>
            </w:r>
            <w:r w:rsidRPr="00D5663B">
              <w:rPr>
                <w:rFonts w:ascii="宋体" w:hAnsi="宋体" w:cs="Arial"/>
                <w:sz w:val="18"/>
                <w:szCs w:val="18"/>
              </w:rPr>
              <w:t>、屏幕配置增益系数不小于</w:t>
            </w:r>
            <w:r w:rsidRPr="00D5663B">
              <w:rPr>
                <w:rFonts w:ascii="宋体" w:hAnsi="宋体" w:cs="Arial" w:hint="eastAsia"/>
                <w:sz w:val="18"/>
                <w:szCs w:val="18"/>
              </w:rPr>
              <w:t>1.2</w:t>
            </w:r>
            <w:r w:rsidRPr="00D5663B">
              <w:rPr>
                <w:rFonts w:ascii="宋体" w:hAnsi="宋体" w:cs="Arial"/>
                <w:sz w:val="18"/>
                <w:szCs w:val="18"/>
              </w:rPr>
              <w:t>，均匀性大于</w:t>
            </w:r>
            <w:r w:rsidRPr="00D5663B">
              <w:rPr>
                <w:rFonts w:ascii="宋体" w:hAnsi="宋体" w:cs="Arial" w:hint="eastAsia"/>
                <w:sz w:val="18"/>
                <w:szCs w:val="18"/>
              </w:rPr>
              <w:t>80%</w:t>
            </w:r>
            <w:r w:rsidRPr="00D5663B">
              <w:rPr>
                <w:rFonts w:ascii="宋体" w:hAnsi="宋体" w:cs="Arial"/>
                <w:sz w:val="18"/>
                <w:szCs w:val="18"/>
              </w:rPr>
              <w:t>，</w:t>
            </w:r>
            <w:r w:rsidRPr="00D5663B">
              <w:rPr>
                <w:rFonts w:ascii="宋体" w:hAnsi="宋体" w:cs="Arial" w:hint="eastAsia"/>
                <w:sz w:val="18"/>
                <w:szCs w:val="18"/>
              </w:rPr>
              <w:t xml:space="preserve">                                                                         3</w:t>
            </w:r>
            <w:r w:rsidRPr="00D5663B">
              <w:rPr>
                <w:rFonts w:ascii="宋体" w:hAnsi="宋体" w:cs="Arial"/>
                <w:sz w:val="18"/>
                <w:szCs w:val="18"/>
              </w:rPr>
              <w:t>、有效散视角</w:t>
            </w:r>
            <w:r w:rsidRPr="00D5663B">
              <w:rPr>
                <w:rFonts w:ascii="宋体" w:hAnsi="宋体" w:cs="Arial" w:hint="eastAsia"/>
                <w:sz w:val="18"/>
                <w:szCs w:val="18"/>
              </w:rPr>
              <w:t>2</w:t>
            </w:r>
            <w:r w:rsidRPr="00D5663B">
              <w:rPr>
                <w:rFonts w:ascii="宋体" w:hAnsi="宋体" w:cs="Arial"/>
                <w:sz w:val="18"/>
                <w:szCs w:val="18"/>
              </w:rPr>
              <w:t>α</w:t>
            </w:r>
            <w:r w:rsidRPr="00D5663B">
              <w:rPr>
                <w:rFonts w:ascii="宋体" w:hAnsi="宋体" w:cs="Arial" w:hint="eastAsia"/>
                <w:sz w:val="18"/>
                <w:szCs w:val="18"/>
              </w:rPr>
              <w:t>&gt;150</w:t>
            </w:r>
            <w:r w:rsidRPr="00D5663B">
              <w:rPr>
                <w:rFonts w:ascii="宋体" w:hAnsi="宋体" w:cs="Arial"/>
                <w:sz w:val="18"/>
                <w:szCs w:val="18"/>
              </w:rPr>
              <w:t>゜，亮度系数β</w:t>
            </w:r>
            <w:r w:rsidRPr="00D5663B">
              <w:rPr>
                <w:rFonts w:ascii="宋体" w:hAnsi="宋体" w:cs="Arial" w:hint="eastAsia"/>
                <w:sz w:val="18"/>
                <w:szCs w:val="18"/>
              </w:rPr>
              <w:t xml:space="preserve">=0.86 </w:t>
            </w:r>
            <w:r w:rsidRPr="00D5663B">
              <w:rPr>
                <w:rFonts w:ascii="宋体" w:hAnsi="宋体" w:cs="Arial"/>
                <w:sz w:val="18"/>
                <w:szCs w:val="18"/>
              </w:rPr>
              <w:t>，幕面解像力</w:t>
            </w:r>
            <w:r w:rsidRPr="00D5663B">
              <w:rPr>
                <w:rFonts w:ascii="宋体" w:hAnsi="宋体" w:cs="Arial" w:hint="eastAsia"/>
                <w:sz w:val="18"/>
                <w:szCs w:val="18"/>
              </w:rPr>
              <w:t>100</w:t>
            </w:r>
            <w:r w:rsidRPr="00D5663B">
              <w:rPr>
                <w:rFonts w:ascii="宋体" w:hAnsi="宋体" w:cs="Arial"/>
                <w:sz w:val="18"/>
                <w:szCs w:val="18"/>
              </w:rPr>
              <w:t>线对</w:t>
            </w:r>
            <w:r w:rsidRPr="00D5663B">
              <w:rPr>
                <w:rFonts w:ascii="宋体" w:hAnsi="宋体" w:cs="Arial" w:hint="eastAsia"/>
                <w:sz w:val="18"/>
                <w:szCs w:val="18"/>
              </w:rPr>
              <w:t>/mm</w:t>
            </w:r>
            <w:r w:rsidRPr="00D5663B">
              <w:rPr>
                <w:rFonts w:ascii="宋体" w:hAnsi="宋体" w:cs="Arial"/>
                <w:sz w:val="18"/>
                <w:szCs w:val="18"/>
              </w:rPr>
              <w:t>，反射的颜色</w:t>
            </w:r>
            <w:r w:rsidRPr="00D5663B">
              <w:rPr>
                <w:rFonts w:ascii="宋体" w:hAnsi="宋体" w:cs="Arial" w:hint="eastAsia"/>
                <w:sz w:val="18"/>
                <w:szCs w:val="18"/>
              </w:rPr>
              <w:t>14K,</w:t>
            </w:r>
            <w:r w:rsidRPr="00D5663B">
              <w:rPr>
                <w:rFonts w:ascii="宋体" w:hAnsi="宋体" w:cs="Arial"/>
                <w:sz w:val="18"/>
                <w:szCs w:val="18"/>
              </w:rPr>
              <w:t>综合指数</w:t>
            </w:r>
            <w:r w:rsidRPr="00D5663B">
              <w:rPr>
                <w:rFonts w:ascii="宋体" w:hAnsi="宋体" w:cs="Arial" w:hint="eastAsia"/>
                <w:sz w:val="18"/>
                <w:szCs w:val="18"/>
              </w:rPr>
              <w:t xml:space="preserve">K=94 </w:t>
            </w:r>
            <w:r w:rsidRPr="00D5663B">
              <w:rPr>
                <w:rFonts w:ascii="宋体" w:hAnsi="宋体" w:cs="Arial"/>
                <w:sz w:val="18"/>
                <w:szCs w:val="18"/>
              </w:rPr>
              <w:t>五项必须符合提供认证</w:t>
            </w:r>
            <w:r w:rsidRPr="00D5663B">
              <w:rPr>
                <w:rFonts w:ascii="宋体" w:hAnsi="宋体" w:cs="Arial" w:hint="eastAsia"/>
                <w:sz w:val="18"/>
                <w:szCs w:val="18"/>
              </w:rPr>
              <w:t xml:space="preserve">                                                                                                                                     4</w:t>
            </w:r>
            <w:r w:rsidRPr="00D5663B">
              <w:rPr>
                <w:rFonts w:ascii="宋体" w:hAnsi="宋体" w:cs="Arial"/>
                <w:sz w:val="18"/>
                <w:szCs w:val="18"/>
              </w:rPr>
              <w:t>、</w:t>
            </w:r>
            <w:r w:rsidRPr="00D5663B">
              <w:rPr>
                <w:rFonts w:ascii="宋体" w:hAnsi="宋体" w:cs="Arial" w:hint="eastAsia"/>
                <w:sz w:val="18"/>
                <w:szCs w:val="18"/>
              </w:rPr>
              <w:t xml:space="preserve"> </w:t>
            </w:r>
            <w:r w:rsidRPr="00D5663B">
              <w:rPr>
                <w:rFonts w:ascii="宋体" w:hAnsi="宋体" w:cs="Arial"/>
                <w:sz w:val="18"/>
                <w:szCs w:val="18"/>
              </w:rPr>
              <w:t>漫反射传输率</w:t>
            </w:r>
            <w:r w:rsidRPr="00D5663B">
              <w:rPr>
                <w:rFonts w:ascii="宋体" w:hAnsi="宋体" w:cs="Arial" w:hint="eastAsia"/>
                <w:sz w:val="18"/>
                <w:szCs w:val="18"/>
              </w:rPr>
              <w:t>~90%</w:t>
            </w:r>
            <w:r w:rsidRPr="00D5663B">
              <w:rPr>
                <w:rFonts w:ascii="宋体" w:hAnsi="宋体" w:cs="Arial"/>
                <w:sz w:val="18"/>
                <w:szCs w:val="18"/>
              </w:rPr>
              <w:t>，漫反射率</w:t>
            </w:r>
            <w:r w:rsidRPr="00D5663B">
              <w:rPr>
                <w:rFonts w:ascii="宋体" w:hAnsi="宋体" w:cs="Arial" w:hint="eastAsia"/>
                <w:sz w:val="18"/>
                <w:szCs w:val="18"/>
              </w:rPr>
              <w:t>0.9%</w:t>
            </w:r>
            <w:r w:rsidRPr="00D5663B">
              <w:rPr>
                <w:rFonts w:ascii="宋体" w:hAnsi="宋体" w:cs="Arial"/>
                <w:sz w:val="18"/>
                <w:szCs w:val="18"/>
              </w:rPr>
              <w:t>，镜面反射率</w:t>
            </w:r>
            <w:r w:rsidRPr="00D5663B">
              <w:rPr>
                <w:rFonts w:ascii="宋体" w:hAnsi="宋体" w:cs="Arial" w:hint="eastAsia"/>
                <w:sz w:val="18"/>
                <w:szCs w:val="18"/>
              </w:rPr>
              <w:t>0.1%</w:t>
            </w:r>
            <w:r w:rsidRPr="00D5663B">
              <w:rPr>
                <w:rFonts w:ascii="宋体" w:hAnsi="宋体" w:cs="Arial"/>
                <w:sz w:val="18"/>
                <w:szCs w:val="18"/>
              </w:rPr>
              <w:t>，回射率小于</w:t>
            </w:r>
            <w:r w:rsidRPr="00D5663B">
              <w:rPr>
                <w:rFonts w:ascii="宋体" w:hAnsi="宋体" w:cs="Arial" w:hint="eastAsia"/>
                <w:sz w:val="18"/>
                <w:szCs w:val="18"/>
              </w:rPr>
              <w:t>5%                                                              5</w:t>
            </w:r>
            <w:r w:rsidRPr="00D5663B">
              <w:rPr>
                <w:rFonts w:ascii="宋体" w:hAnsi="宋体" w:cs="Arial"/>
                <w:sz w:val="18"/>
                <w:szCs w:val="18"/>
              </w:rPr>
              <w:t>、防静电，可清洗、防潮、防霉、阻燃，长久使用</w:t>
            </w:r>
            <w:r w:rsidRPr="00D5663B">
              <w:rPr>
                <w:rFonts w:ascii="宋体" w:hAnsi="宋体" w:cs="Arial"/>
                <w:sz w:val="18"/>
                <w:szCs w:val="18"/>
              </w:rPr>
              <w:lastRenderedPageBreak/>
              <w:t>不老化、不沾灰，可用水或中性液体擦拭、清洗方便</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 xml:space="preserve">                                                                                                           6</w:t>
            </w:r>
            <w:r w:rsidRPr="00D5663B">
              <w:rPr>
                <w:rFonts w:ascii="宋体" w:hAnsi="宋体" w:cs="Arial"/>
                <w:sz w:val="18"/>
                <w:szCs w:val="18"/>
              </w:rPr>
              <w:t>、管状电机，频率：不小于</w:t>
            </w:r>
            <w:r w:rsidRPr="00D5663B">
              <w:rPr>
                <w:rFonts w:ascii="宋体" w:hAnsi="宋体" w:cs="Arial" w:hint="eastAsia"/>
                <w:sz w:val="18"/>
                <w:szCs w:val="18"/>
              </w:rPr>
              <w:t>50Hz/60Hz</w:t>
            </w:r>
            <w:r w:rsidRPr="00D5663B">
              <w:rPr>
                <w:rFonts w:ascii="宋体" w:hAnsi="宋体" w:cs="Arial"/>
                <w:sz w:val="18"/>
                <w:szCs w:val="18"/>
              </w:rPr>
              <w:t>，额定功率：不小于</w:t>
            </w:r>
            <w:r w:rsidRPr="00D5663B">
              <w:rPr>
                <w:rFonts w:ascii="宋体" w:hAnsi="宋体" w:cs="Arial" w:hint="eastAsia"/>
                <w:sz w:val="18"/>
                <w:szCs w:val="18"/>
              </w:rPr>
              <w:t>130W</w:t>
            </w:r>
            <w:r w:rsidRPr="00D5663B">
              <w:rPr>
                <w:rFonts w:ascii="宋体" w:hAnsi="宋体" w:cs="Arial"/>
                <w:sz w:val="18"/>
                <w:szCs w:val="18"/>
              </w:rPr>
              <w:t>，额定电流：</w:t>
            </w:r>
            <w:r w:rsidRPr="00D5663B">
              <w:rPr>
                <w:rFonts w:ascii="宋体" w:hAnsi="宋体" w:cs="Arial" w:hint="eastAsia"/>
                <w:sz w:val="18"/>
                <w:szCs w:val="18"/>
              </w:rPr>
              <w:t xml:space="preserve"> </w:t>
            </w:r>
            <w:r w:rsidRPr="00D5663B">
              <w:rPr>
                <w:rFonts w:ascii="宋体" w:hAnsi="宋体" w:cs="Arial"/>
                <w:sz w:val="18"/>
                <w:szCs w:val="18"/>
              </w:rPr>
              <w:t>额定电流：不小于</w:t>
            </w:r>
            <w:r w:rsidRPr="00D5663B">
              <w:rPr>
                <w:rFonts w:ascii="宋体" w:hAnsi="宋体" w:cs="Arial" w:hint="eastAsia"/>
                <w:sz w:val="18"/>
                <w:szCs w:val="18"/>
              </w:rPr>
              <w:t>0.53A</w:t>
            </w:r>
            <w:r w:rsidRPr="00D5663B">
              <w:rPr>
                <w:rFonts w:ascii="宋体" w:hAnsi="宋体" w:cs="Arial"/>
                <w:sz w:val="18"/>
                <w:szCs w:val="18"/>
              </w:rPr>
              <w:t>，长寿命、运转稳定、宁静、流畅绝缘：等级</w:t>
            </w:r>
            <w:r w:rsidRPr="00D5663B">
              <w:rPr>
                <w:rFonts w:ascii="宋体" w:hAnsi="宋体" w:cs="Arial" w:hint="eastAsia"/>
                <w:sz w:val="18"/>
                <w:szCs w:val="18"/>
              </w:rPr>
              <w:t>H</w:t>
            </w:r>
            <w:r w:rsidRPr="00D5663B">
              <w:rPr>
                <w:rFonts w:ascii="宋体" w:hAnsi="宋体" w:cs="Arial"/>
                <w:sz w:val="18"/>
                <w:szCs w:val="18"/>
              </w:rPr>
              <w:t>级</w:t>
            </w:r>
            <w:r w:rsidRPr="00D5663B">
              <w:rPr>
                <w:rFonts w:ascii="宋体" w:hAnsi="宋体" w:cs="Arial" w:hint="eastAsia"/>
                <w:sz w:val="18"/>
                <w:szCs w:val="18"/>
              </w:rPr>
              <w:t xml:space="preserve">  </w:t>
            </w:r>
            <w:r w:rsidRPr="00D5663B">
              <w:rPr>
                <w:rFonts w:ascii="宋体" w:hAnsi="宋体" w:cs="Arial"/>
                <w:sz w:val="18"/>
                <w:szCs w:val="18"/>
              </w:rPr>
              <w:t>防护等级：</w:t>
            </w:r>
            <w:r w:rsidRPr="00D5663B">
              <w:rPr>
                <w:rFonts w:ascii="宋体" w:hAnsi="宋体" w:cs="Arial" w:hint="eastAsia"/>
                <w:sz w:val="18"/>
                <w:szCs w:val="18"/>
              </w:rPr>
              <w:t>IP44                                                                                               7</w:t>
            </w:r>
            <w:r w:rsidRPr="00D5663B">
              <w:rPr>
                <w:rFonts w:ascii="宋体" w:hAnsi="宋体" w:cs="Arial"/>
                <w:sz w:val="18"/>
                <w:szCs w:val="18"/>
              </w:rPr>
              <w:t>、控制方式：配置手动开关，红外无线遥控，弱电中控控制</w:t>
            </w:r>
            <w:r w:rsidRPr="00D5663B">
              <w:rPr>
                <w:rFonts w:ascii="宋体" w:hAnsi="宋体" w:cs="Arial" w:hint="eastAsia"/>
                <w:sz w:val="18"/>
                <w:szCs w:val="18"/>
              </w:rPr>
              <w:t xml:space="preserve">                                                                                                                                                                                                                             </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lastRenderedPageBreak/>
              <w:t>幅</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2</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lastRenderedPageBreak/>
              <w:t>3</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投影机</w:t>
            </w:r>
            <w:r w:rsidRPr="00D5663B">
              <w:rPr>
                <w:rFonts w:ascii="宋体" w:hAnsi="宋体" w:cs="Arial" w:hint="eastAsia"/>
                <w:sz w:val="18"/>
                <w:szCs w:val="18"/>
              </w:rPr>
              <w:t>电动</w:t>
            </w:r>
            <w:r w:rsidRPr="00D5663B">
              <w:rPr>
                <w:rFonts w:ascii="MS Mincho" w:eastAsia="MS Mincho" w:hAnsi="MS Mincho" w:cs="MS Mincho"/>
                <w:sz w:val="18"/>
                <w:szCs w:val="18"/>
              </w:rPr>
              <w:t>吊架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行程</w:t>
            </w:r>
            <w:r w:rsidRPr="00D5663B">
              <w:rPr>
                <w:rFonts w:ascii="宋体" w:hAnsi="宋体" w:cs="Arial" w:hint="eastAsia"/>
                <w:sz w:val="18"/>
                <w:szCs w:val="18"/>
              </w:rPr>
              <w:t>1.5</w:t>
            </w:r>
            <w:r w:rsidRPr="00D5663B">
              <w:rPr>
                <w:rFonts w:ascii="宋体" w:hAnsi="宋体" w:cs="Arial"/>
                <w:sz w:val="18"/>
                <w:szCs w:val="18"/>
              </w:rPr>
              <w:t>米，承重</w:t>
            </w:r>
            <w:r w:rsidRPr="00D5663B">
              <w:rPr>
                <w:rFonts w:ascii="宋体" w:hAnsi="宋体" w:cs="Arial" w:hint="eastAsia"/>
                <w:sz w:val="18"/>
                <w:szCs w:val="18"/>
              </w:rPr>
              <w:t>20KG</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个</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2</w:t>
            </w: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电视</w:t>
            </w:r>
            <w:r w:rsidRPr="00D5663B">
              <w:rPr>
                <w:rFonts w:ascii="MS Mincho" w:eastAsia="MS Mincho" w:hAnsi="MS Mincho" w:cs="MS Mincho"/>
                <w:sz w:val="18"/>
                <w:szCs w:val="18"/>
              </w:rPr>
              <w:t>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全面屏，</w:t>
            </w:r>
            <w:r w:rsidRPr="00D5663B">
              <w:rPr>
                <w:rFonts w:ascii="宋体" w:hAnsi="宋体" w:cs="Arial" w:hint="eastAsia"/>
                <w:sz w:val="18"/>
                <w:szCs w:val="18"/>
              </w:rPr>
              <w:t>55</w:t>
            </w:r>
            <w:r w:rsidRPr="00D5663B">
              <w:rPr>
                <w:rFonts w:ascii="宋体" w:hAnsi="宋体" w:cs="Arial"/>
                <w:sz w:val="18"/>
                <w:szCs w:val="18"/>
              </w:rPr>
              <w:t>英寸，</w:t>
            </w:r>
            <w:r w:rsidRPr="00D5663B">
              <w:rPr>
                <w:rFonts w:ascii="宋体" w:hAnsi="宋体" w:cs="Arial" w:hint="eastAsia"/>
                <w:sz w:val="18"/>
                <w:szCs w:val="18"/>
              </w:rPr>
              <w:t>4</w:t>
            </w:r>
            <w:r w:rsidRPr="00D5663B">
              <w:rPr>
                <w:rFonts w:ascii="宋体" w:hAnsi="宋体" w:cs="Arial"/>
                <w:sz w:val="18"/>
                <w:szCs w:val="18"/>
              </w:rPr>
              <w:t>K，2GB+8GB</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trHeight w:val="311"/>
          <w:jc w:val="center"/>
        </w:trPr>
        <w:tc>
          <w:tcPr>
            <w:tcW w:w="1042" w:type="pct"/>
            <w:gridSpan w:val="2"/>
            <w:shd w:val="clear" w:color="auto" w:fill="auto"/>
            <w:vAlign w:val="center"/>
          </w:tcPr>
          <w:p w:rsidR="00744FBC" w:rsidRPr="00D5663B" w:rsidRDefault="00744FBC" w:rsidP="008C5D3C">
            <w:pPr>
              <w:adjustRightInd w:val="0"/>
              <w:snapToGrid w:val="0"/>
              <w:jc w:val="left"/>
              <w:rPr>
                <w:rFonts w:ascii="宋体" w:hAnsi="宋体" w:cs="Arial"/>
                <w:b/>
                <w:sz w:val="18"/>
                <w:szCs w:val="18"/>
              </w:rPr>
            </w:pPr>
            <w:r w:rsidRPr="00D5663B">
              <w:rPr>
                <w:rFonts w:ascii="MS Mincho" w:eastAsia="MS Mincho" w:hAnsi="MS Mincho" w:cs="MS Mincho"/>
                <w:b/>
                <w:sz w:val="18"/>
                <w:szCs w:val="18"/>
              </w:rPr>
              <w:t>三、中央控制系</w:t>
            </w:r>
            <w:r w:rsidRPr="00D5663B">
              <w:rPr>
                <w:rFonts w:ascii="宋体" w:hAnsi="宋体" w:cs="Arial" w:hint="eastAsia"/>
                <w:b/>
                <w:sz w:val="18"/>
                <w:szCs w:val="18"/>
              </w:rPr>
              <w:t>统</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p>
        </w:tc>
        <w:tc>
          <w:tcPr>
            <w:tcW w:w="415" w:type="pct"/>
            <w:vAlign w:val="center"/>
          </w:tcPr>
          <w:p w:rsidR="00744FBC" w:rsidRPr="00D5663B" w:rsidRDefault="00744FBC" w:rsidP="008C5D3C">
            <w:pPr>
              <w:adjustRightInd w:val="0"/>
              <w:snapToGrid w:val="0"/>
              <w:jc w:val="center"/>
              <w:rPr>
                <w:rFonts w:ascii="宋体" w:hAnsi="宋体" w:cs="Arial"/>
                <w:sz w:val="18"/>
                <w:szCs w:val="18"/>
              </w:rPr>
            </w:pP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sz w:val="18"/>
                <w:szCs w:val="18"/>
              </w:rPr>
              <w:t>1</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网</w:t>
            </w:r>
            <w:r w:rsidRPr="00D5663B">
              <w:rPr>
                <w:rFonts w:ascii="宋体" w:hAnsi="宋体" w:cs="Arial"/>
                <w:sz w:val="18"/>
                <w:szCs w:val="18"/>
              </w:rPr>
              <w:t>络</w:t>
            </w:r>
            <w:r w:rsidRPr="00D5663B">
              <w:rPr>
                <w:rFonts w:ascii="MS Mincho" w:eastAsia="MS Mincho" w:hAnsi="MS Mincho" w:cs="MS Mincho"/>
                <w:sz w:val="18"/>
                <w:szCs w:val="18"/>
              </w:rPr>
              <w:t>型中央控制系</w:t>
            </w:r>
            <w:r w:rsidRPr="00D5663B">
              <w:rPr>
                <w:rFonts w:ascii="宋体" w:hAnsi="宋体" w:cs="Arial"/>
                <w:sz w:val="18"/>
                <w:szCs w:val="18"/>
              </w:rPr>
              <w:t>统</w:t>
            </w:r>
            <w:r w:rsidRPr="00D5663B">
              <w:rPr>
                <w:rFonts w:ascii="MS Mincho" w:eastAsia="MS Mincho" w:hAnsi="MS Mincho" w:cs="MS Mincho"/>
                <w:sz w:val="18"/>
                <w:szCs w:val="18"/>
              </w:rPr>
              <w:t>主机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w:t>
            </w:r>
            <w:r w:rsidRPr="00D5663B">
              <w:rPr>
                <w:rFonts w:ascii="宋体" w:hAnsi="宋体" w:cs="Arial"/>
                <w:sz w:val="18"/>
                <w:szCs w:val="18"/>
              </w:rPr>
              <w:t>、采用</w:t>
            </w:r>
            <w:r w:rsidRPr="00D5663B">
              <w:rPr>
                <w:rFonts w:ascii="宋体" w:hAnsi="宋体" w:cs="Arial" w:hint="eastAsia"/>
                <w:sz w:val="18"/>
                <w:szCs w:val="18"/>
              </w:rPr>
              <w:t>667MHz</w:t>
            </w:r>
            <w:r w:rsidRPr="00D5663B">
              <w:rPr>
                <w:rFonts w:ascii="宋体" w:hAnsi="宋体" w:cs="Arial"/>
                <w:sz w:val="18"/>
                <w:szCs w:val="18"/>
              </w:rPr>
              <w:t>主</w:t>
            </w:r>
            <w:r w:rsidRPr="00D5663B">
              <w:rPr>
                <w:rFonts w:ascii="宋体" w:hAnsi="宋体" w:cs="Arial" w:hint="eastAsia"/>
                <w:sz w:val="18"/>
                <w:szCs w:val="18"/>
              </w:rPr>
              <w:t>频</w:t>
            </w:r>
            <w:r w:rsidRPr="00D5663B">
              <w:rPr>
                <w:rFonts w:ascii="宋体" w:hAnsi="宋体" w:cs="Arial"/>
                <w:sz w:val="18"/>
                <w:szCs w:val="18"/>
              </w:rPr>
              <w:t>的</w:t>
            </w:r>
            <w:r w:rsidRPr="00D5663B">
              <w:rPr>
                <w:rFonts w:ascii="宋体" w:hAnsi="宋体" w:cs="Arial" w:hint="eastAsia"/>
                <w:sz w:val="18"/>
                <w:szCs w:val="18"/>
              </w:rPr>
              <w:t>32</w:t>
            </w:r>
            <w:r w:rsidRPr="00D5663B">
              <w:rPr>
                <w:rFonts w:ascii="宋体" w:hAnsi="宋体" w:cs="Arial"/>
                <w:sz w:val="18"/>
                <w:szCs w:val="18"/>
              </w:rPr>
              <w:t>位内嵌式</w:t>
            </w:r>
            <w:r w:rsidRPr="00D5663B">
              <w:rPr>
                <w:rFonts w:ascii="宋体" w:hAnsi="宋体" w:cs="Arial" w:hint="eastAsia"/>
                <w:sz w:val="18"/>
                <w:szCs w:val="18"/>
              </w:rPr>
              <w:t>处</w:t>
            </w:r>
            <w:r w:rsidRPr="00D5663B">
              <w:rPr>
                <w:rFonts w:ascii="宋体" w:hAnsi="宋体" w:cs="Arial"/>
                <w:sz w:val="18"/>
                <w:szCs w:val="18"/>
              </w:rPr>
              <w:t>理器；</w:t>
            </w:r>
            <w:r w:rsidRPr="00D5663B">
              <w:rPr>
                <w:rFonts w:ascii="宋体" w:hAnsi="宋体" w:cs="Arial" w:hint="eastAsia"/>
                <w:sz w:val="18"/>
                <w:szCs w:val="18"/>
              </w:rPr>
              <w:t>ARM11 CPU</w:t>
            </w:r>
            <w:r w:rsidRPr="00D5663B">
              <w:rPr>
                <w:rFonts w:ascii="宋体" w:hAnsi="宋体" w:cs="Arial"/>
                <w:sz w:val="18"/>
                <w:szCs w:val="18"/>
              </w:rPr>
              <w:t>，</w:t>
            </w:r>
            <w:r w:rsidRPr="00D5663B">
              <w:rPr>
                <w:rFonts w:ascii="宋体" w:hAnsi="宋体" w:cs="Arial" w:hint="eastAsia"/>
                <w:sz w:val="18"/>
                <w:szCs w:val="18"/>
              </w:rPr>
              <w:t>256M DDR</w:t>
            </w:r>
            <w:r w:rsidRPr="00D5663B">
              <w:rPr>
                <w:rFonts w:ascii="宋体" w:hAnsi="宋体" w:cs="Arial"/>
                <w:sz w:val="18"/>
                <w:szCs w:val="18"/>
              </w:rPr>
              <w:t>内存，</w:t>
            </w:r>
            <w:r w:rsidRPr="00D5663B">
              <w:rPr>
                <w:rFonts w:ascii="宋体" w:hAnsi="宋体" w:cs="Arial" w:hint="eastAsia"/>
                <w:sz w:val="18"/>
                <w:szCs w:val="18"/>
              </w:rPr>
              <w:t>1G Flash闪存；</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路独立可</w:t>
            </w:r>
            <w:r w:rsidRPr="00D5663B">
              <w:rPr>
                <w:rFonts w:ascii="宋体" w:hAnsi="宋体" w:cs="Arial" w:hint="eastAsia"/>
                <w:sz w:val="18"/>
                <w:szCs w:val="18"/>
              </w:rPr>
              <w:t>编</w:t>
            </w:r>
            <w:r w:rsidRPr="00D5663B">
              <w:rPr>
                <w:rFonts w:ascii="宋体" w:hAnsi="宋体" w:cs="Arial"/>
                <w:sz w:val="18"/>
                <w:szCs w:val="18"/>
              </w:rPr>
              <w:t>程的</w:t>
            </w:r>
            <w:r w:rsidRPr="00D5663B">
              <w:rPr>
                <w:rFonts w:ascii="宋体" w:hAnsi="宋体" w:cs="Arial" w:hint="eastAsia"/>
                <w:sz w:val="18"/>
                <w:szCs w:val="18"/>
              </w:rPr>
              <w:t>红</w:t>
            </w:r>
            <w:r w:rsidRPr="00D5663B">
              <w:rPr>
                <w:rFonts w:ascii="宋体" w:hAnsi="宋体" w:cs="Arial"/>
                <w:sz w:val="18"/>
                <w:szCs w:val="18"/>
              </w:rPr>
              <w:t>外</w:t>
            </w:r>
            <w:r w:rsidRPr="00D5663B">
              <w:rPr>
                <w:rFonts w:ascii="宋体" w:hAnsi="宋体" w:cs="Arial" w:hint="eastAsia"/>
                <w:sz w:val="18"/>
                <w:szCs w:val="18"/>
              </w:rPr>
              <w:t>发</w:t>
            </w:r>
            <w:r w:rsidRPr="00D5663B">
              <w:rPr>
                <w:rFonts w:ascii="宋体" w:hAnsi="宋体" w:cs="Arial"/>
                <w:sz w:val="18"/>
                <w:szCs w:val="18"/>
              </w:rPr>
              <w:t>射接口，可直接</w:t>
            </w:r>
            <w:r w:rsidRPr="00D5663B">
              <w:rPr>
                <w:rFonts w:ascii="宋体" w:hAnsi="宋体" w:cs="Arial" w:hint="eastAsia"/>
                <w:sz w:val="18"/>
                <w:szCs w:val="18"/>
              </w:rPr>
              <w:t>转换为单</w:t>
            </w:r>
            <w:r w:rsidRPr="00D5663B">
              <w:rPr>
                <w:rFonts w:ascii="宋体" w:hAnsi="宋体" w:cs="Arial"/>
                <w:sz w:val="18"/>
                <w:szCs w:val="18"/>
              </w:rPr>
              <w:t>向</w:t>
            </w:r>
            <w:r w:rsidRPr="00D5663B">
              <w:rPr>
                <w:rFonts w:ascii="宋体" w:hAnsi="宋体" w:cs="Arial" w:hint="eastAsia"/>
                <w:sz w:val="18"/>
                <w:szCs w:val="18"/>
              </w:rPr>
              <w:t>RS232</w:t>
            </w:r>
            <w:r w:rsidRPr="00D5663B">
              <w:rPr>
                <w:rFonts w:ascii="宋体" w:hAnsi="宋体" w:cs="Arial"/>
                <w:sz w:val="18"/>
                <w:szCs w:val="18"/>
              </w:rPr>
              <w:t>串口使用；</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3、8</w:t>
            </w:r>
            <w:r w:rsidRPr="00D5663B">
              <w:rPr>
                <w:rFonts w:ascii="宋体" w:hAnsi="宋体" w:cs="Arial"/>
                <w:sz w:val="18"/>
                <w:szCs w:val="18"/>
              </w:rPr>
              <w:t>路独立可</w:t>
            </w:r>
            <w:r w:rsidRPr="00D5663B">
              <w:rPr>
                <w:rFonts w:ascii="宋体" w:hAnsi="宋体" w:cs="Arial" w:hint="eastAsia"/>
                <w:sz w:val="18"/>
                <w:szCs w:val="18"/>
              </w:rPr>
              <w:t>编</w:t>
            </w:r>
            <w:r w:rsidRPr="00D5663B">
              <w:rPr>
                <w:rFonts w:ascii="宋体" w:hAnsi="宋体" w:cs="Arial"/>
                <w:sz w:val="18"/>
                <w:szCs w:val="18"/>
              </w:rPr>
              <w:t>程</w:t>
            </w:r>
            <w:r w:rsidRPr="00D5663B">
              <w:rPr>
                <w:rFonts w:ascii="宋体" w:hAnsi="宋体" w:cs="Arial" w:hint="eastAsia"/>
                <w:sz w:val="18"/>
                <w:szCs w:val="18"/>
              </w:rPr>
              <w:t>RS-232/422/485</w:t>
            </w:r>
            <w:r w:rsidRPr="00D5663B">
              <w:rPr>
                <w:rFonts w:ascii="宋体" w:hAnsi="宋体" w:cs="Arial"/>
                <w:sz w:val="18"/>
                <w:szCs w:val="18"/>
              </w:rPr>
              <w:t>双向控制接口；</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路弱</w:t>
            </w:r>
            <w:r w:rsidRPr="00D5663B">
              <w:rPr>
                <w:rFonts w:ascii="宋体" w:hAnsi="宋体" w:cs="Arial" w:hint="eastAsia"/>
                <w:sz w:val="18"/>
                <w:szCs w:val="18"/>
              </w:rPr>
              <w:t>电继电</w:t>
            </w:r>
            <w:r w:rsidRPr="00D5663B">
              <w:rPr>
                <w:rFonts w:ascii="宋体" w:hAnsi="宋体" w:cs="Arial"/>
                <w:sz w:val="18"/>
                <w:szCs w:val="18"/>
              </w:rPr>
              <w:t>器接口；</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路数字</w:t>
            </w:r>
            <w:r w:rsidRPr="00D5663B">
              <w:rPr>
                <w:rFonts w:ascii="宋体" w:hAnsi="宋体" w:cs="Arial" w:hint="eastAsia"/>
                <w:sz w:val="18"/>
                <w:szCs w:val="18"/>
              </w:rPr>
              <w:t>输</w:t>
            </w:r>
            <w:r w:rsidRPr="00D5663B">
              <w:rPr>
                <w:rFonts w:ascii="宋体" w:hAnsi="宋体" w:cs="Arial"/>
                <w:sz w:val="18"/>
                <w:szCs w:val="18"/>
              </w:rPr>
              <w:t>入</w:t>
            </w:r>
            <w:r w:rsidRPr="00D5663B">
              <w:rPr>
                <w:rFonts w:ascii="宋体" w:hAnsi="宋体" w:cs="Arial" w:hint="eastAsia"/>
                <w:sz w:val="18"/>
                <w:szCs w:val="18"/>
              </w:rPr>
              <w:t>/输出IO</w:t>
            </w:r>
            <w:r w:rsidRPr="00D5663B">
              <w:rPr>
                <w:rFonts w:ascii="宋体" w:hAnsi="宋体" w:cs="Arial"/>
                <w:sz w:val="18"/>
                <w:szCs w:val="18"/>
              </w:rPr>
              <w:t>接口；</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6</w:t>
            </w:r>
            <w:r w:rsidRPr="00D5663B">
              <w:rPr>
                <w:rFonts w:ascii="宋体" w:hAnsi="宋体" w:cs="Arial"/>
                <w:sz w:val="18"/>
                <w:szCs w:val="18"/>
              </w:rPr>
              <w:t>、前面板具有</w:t>
            </w:r>
            <w:r w:rsidRPr="00D5663B">
              <w:rPr>
                <w:rFonts w:ascii="宋体" w:hAnsi="宋体" w:cs="Arial" w:hint="eastAsia"/>
                <w:sz w:val="18"/>
                <w:szCs w:val="18"/>
              </w:rPr>
              <w:t>8</w:t>
            </w:r>
            <w:r w:rsidRPr="00D5663B">
              <w:rPr>
                <w:rFonts w:ascii="宋体" w:hAnsi="宋体" w:cs="Arial"/>
                <w:sz w:val="18"/>
                <w:szCs w:val="18"/>
              </w:rPr>
              <w:t>路</w:t>
            </w:r>
            <w:r w:rsidRPr="00D5663B">
              <w:rPr>
                <w:rFonts w:ascii="宋体" w:hAnsi="宋体" w:cs="Arial" w:hint="eastAsia"/>
                <w:sz w:val="18"/>
                <w:szCs w:val="18"/>
              </w:rPr>
              <w:t>COM</w:t>
            </w:r>
            <w:r w:rsidRPr="00D5663B">
              <w:rPr>
                <w:rFonts w:ascii="宋体" w:hAnsi="宋体" w:cs="Arial"/>
                <w:sz w:val="18"/>
                <w:szCs w:val="18"/>
              </w:rPr>
              <w:t>串口数据收</w:t>
            </w:r>
            <w:r w:rsidRPr="00D5663B">
              <w:rPr>
                <w:rFonts w:ascii="宋体" w:hAnsi="宋体" w:cs="Arial" w:hint="eastAsia"/>
                <w:sz w:val="18"/>
                <w:szCs w:val="18"/>
              </w:rPr>
              <w:t>发</w:t>
            </w:r>
            <w:r w:rsidRPr="00D5663B">
              <w:rPr>
                <w:rFonts w:ascii="宋体" w:hAnsi="宋体" w:cs="Arial"/>
                <w:sz w:val="18"/>
                <w:szCs w:val="18"/>
              </w:rPr>
              <w:t>指示灯、</w:t>
            </w:r>
            <w:r w:rsidRPr="00D5663B">
              <w:rPr>
                <w:rFonts w:ascii="宋体" w:hAnsi="宋体" w:cs="Arial" w:hint="eastAsia"/>
                <w:sz w:val="18"/>
                <w:szCs w:val="18"/>
              </w:rPr>
              <w:t>8</w:t>
            </w:r>
            <w:r w:rsidRPr="00D5663B">
              <w:rPr>
                <w:rFonts w:ascii="宋体" w:hAnsi="宋体" w:cs="Arial"/>
                <w:sz w:val="18"/>
                <w:szCs w:val="18"/>
              </w:rPr>
              <w:t>路</w:t>
            </w:r>
            <w:r w:rsidRPr="00D5663B">
              <w:rPr>
                <w:rFonts w:ascii="宋体" w:hAnsi="宋体" w:cs="Arial" w:hint="eastAsia"/>
                <w:sz w:val="18"/>
                <w:szCs w:val="18"/>
              </w:rPr>
              <w:t>IR OUT红外信号指示灯。</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、投</w:t>
            </w:r>
            <w:r w:rsidRPr="00D5663B">
              <w:rPr>
                <w:rFonts w:ascii="宋体" w:hAnsi="宋体" w:cs="Arial" w:hint="eastAsia"/>
                <w:sz w:val="18"/>
                <w:szCs w:val="18"/>
              </w:rPr>
              <w:t>标产</w:t>
            </w:r>
            <w:r w:rsidRPr="00D5663B">
              <w:rPr>
                <w:rFonts w:ascii="宋体" w:hAnsi="宋体" w:cs="Arial"/>
                <w:sz w:val="18"/>
                <w:szCs w:val="18"/>
              </w:rPr>
              <w:t>品至少支持三种网</w:t>
            </w:r>
            <w:r w:rsidRPr="00D5663B">
              <w:rPr>
                <w:rFonts w:ascii="宋体" w:hAnsi="宋体" w:cs="Arial" w:hint="eastAsia"/>
                <w:sz w:val="18"/>
                <w:szCs w:val="18"/>
              </w:rPr>
              <w:t>络</w:t>
            </w:r>
            <w:r w:rsidRPr="00D5663B">
              <w:rPr>
                <w:rFonts w:ascii="宋体" w:hAnsi="宋体" w:cs="Arial"/>
                <w:sz w:val="18"/>
                <w:szCs w:val="18"/>
              </w:rPr>
              <w:t>通</w:t>
            </w:r>
            <w:r w:rsidRPr="00D5663B">
              <w:rPr>
                <w:rFonts w:ascii="宋体" w:hAnsi="宋体" w:cs="Arial" w:hint="eastAsia"/>
                <w:sz w:val="18"/>
                <w:szCs w:val="18"/>
              </w:rPr>
              <w:t>讯</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、内嵌式</w:t>
            </w:r>
            <w:r w:rsidRPr="00D5663B">
              <w:rPr>
                <w:rFonts w:ascii="宋体" w:hAnsi="宋体" w:cs="Arial" w:hint="eastAsia"/>
                <w:sz w:val="18"/>
                <w:szCs w:val="18"/>
              </w:rPr>
              <w:t>红</w:t>
            </w:r>
            <w:r w:rsidRPr="00D5663B">
              <w:rPr>
                <w:rFonts w:ascii="宋体" w:hAnsi="宋体" w:cs="Arial"/>
                <w:sz w:val="18"/>
                <w:szCs w:val="18"/>
              </w:rPr>
              <w:t>外学</w:t>
            </w:r>
            <w:r w:rsidRPr="00D5663B">
              <w:rPr>
                <w:rFonts w:ascii="宋体" w:hAnsi="宋体" w:cs="Arial" w:hint="eastAsia"/>
                <w:sz w:val="18"/>
                <w:szCs w:val="18"/>
              </w:rPr>
              <w:t>习</w:t>
            </w:r>
            <w:r w:rsidRPr="00D5663B">
              <w:rPr>
                <w:rFonts w:ascii="宋体" w:hAnsi="宋体" w:cs="Arial"/>
                <w:sz w:val="18"/>
                <w:szCs w:val="18"/>
              </w:rPr>
              <w:t>器，方便</w:t>
            </w:r>
            <w:r w:rsidRPr="00D5663B">
              <w:rPr>
                <w:rFonts w:ascii="宋体" w:hAnsi="宋体" w:cs="Arial" w:hint="eastAsia"/>
                <w:sz w:val="18"/>
                <w:szCs w:val="18"/>
              </w:rPr>
              <w:t>调</w:t>
            </w:r>
            <w:r w:rsidRPr="00D5663B">
              <w:rPr>
                <w:rFonts w:ascii="宋体" w:hAnsi="宋体" w:cs="Arial"/>
                <w:sz w:val="18"/>
                <w:szCs w:val="18"/>
              </w:rPr>
              <w:t>式和</w:t>
            </w:r>
            <w:r w:rsidRPr="00D5663B">
              <w:rPr>
                <w:rFonts w:ascii="宋体" w:hAnsi="宋体" w:cs="Arial" w:hint="eastAsia"/>
                <w:sz w:val="18"/>
                <w:szCs w:val="18"/>
              </w:rPr>
              <w:t>维护</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、支持本地及</w:t>
            </w:r>
            <w:r w:rsidRPr="00D5663B">
              <w:rPr>
                <w:rFonts w:ascii="宋体" w:hAnsi="宋体" w:cs="Arial" w:hint="eastAsia"/>
                <w:sz w:val="18"/>
                <w:szCs w:val="18"/>
              </w:rPr>
              <w:t>远</w:t>
            </w:r>
            <w:r w:rsidRPr="00D5663B">
              <w:rPr>
                <w:rFonts w:ascii="宋体" w:hAnsi="宋体" w:cs="Arial"/>
                <w:sz w:val="18"/>
                <w:szCs w:val="18"/>
              </w:rPr>
              <w:t>程多种控制方式；</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10</w:t>
            </w:r>
            <w:r w:rsidRPr="00D5663B">
              <w:rPr>
                <w:rFonts w:ascii="宋体" w:hAnsi="宋体" w:cs="Arial"/>
                <w:sz w:val="18"/>
                <w:szCs w:val="18"/>
              </w:rPr>
              <w:t>、配置</w:t>
            </w:r>
            <w:r w:rsidRPr="00D5663B">
              <w:rPr>
                <w:rFonts w:ascii="宋体" w:hAnsi="宋体" w:cs="Arial" w:hint="eastAsia"/>
                <w:sz w:val="18"/>
                <w:szCs w:val="18"/>
              </w:rPr>
              <w:t>TPControl-JC软件完全可编程，开放式的接口、具有</w:t>
            </w:r>
            <w:r w:rsidRPr="00D5663B">
              <w:rPr>
                <w:rFonts w:ascii="宋体" w:hAnsi="宋体" w:cs="Arial"/>
                <w:sz w:val="18"/>
                <w:szCs w:val="18"/>
              </w:rPr>
              <w:t>至少</w:t>
            </w:r>
            <w:r w:rsidRPr="00D5663B">
              <w:rPr>
                <w:rFonts w:ascii="宋体" w:hAnsi="宋体" w:cs="Arial" w:hint="eastAsia"/>
                <w:sz w:val="18"/>
                <w:szCs w:val="18"/>
              </w:rPr>
              <w:t>4</w:t>
            </w:r>
            <w:r w:rsidRPr="00D5663B">
              <w:rPr>
                <w:rFonts w:ascii="宋体" w:hAnsi="宋体" w:cs="Arial"/>
                <w:sz w:val="18"/>
                <w:szCs w:val="18"/>
              </w:rPr>
              <w:t>个</w:t>
            </w:r>
            <w:r w:rsidRPr="00D5663B">
              <w:rPr>
                <w:rFonts w:ascii="宋体" w:hAnsi="宋体" w:cs="Arial" w:hint="eastAsia"/>
                <w:sz w:val="18"/>
                <w:szCs w:val="18"/>
              </w:rPr>
              <w:t>业务扩</w:t>
            </w:r>
            <w:r w:rsidRPr="00D5663B">
              <w:rPr>
                <w:rFonts w:ascii="宋体" w:hAnsi="宋体" w:cs="Arial"/>
                <w:sz w:val="18"/>
                <w:szCs w:val="18"/>
              </w:rPr>
              <w:t>展卡槽；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11</w:t>
            </w:r>
            <w:r w:rsidRPr="00D5663B">
              <w:rPr>
                <w:rFonts w:ascii="宋体" w:hAnsi="宋体" w:cs="Arial"/>
                <w:sz w:val="18"/>
                <w:szCs w:val="18"/>
              </w:rPr>
              <w:t>、可</w:t>
            </w:r>
            <w:r w:rsidRPr="00D5663B">
              <w:rPr>
                <w:rFonts w:ascii="宋体" w:hAnsi="宋体" w:cs="Arial" w:hint="eastAsia"/>
                <w:sz w:val="18"/>
                <w:szCs w:val="18"/>
              </w:rPr>
              <w:t>实时</w:t>
            </w:r>
            <w:r w:rsidRPr="00D5663B">
              <w:rPr>
                <w:rFonts w:ascii="宋体" w:hAnsi="宋体" w:cs="Arial"/>
                <w:sz w:val="18"/>
                <w:szCs w:val="18"/>
              </w:rPr>
              <w:t>控制会</w:t>
            </w:r>
            <w:r w:rsidRPr="00D5663B">
              <w:rPr>
                <w:rFonts w:ascii="宋体" w:hAnsi="宋体" w:cs="Arial" w:hint="eastAsia"/>
                <w:sz w:val="18"/>
                <w:szCs w:val="18"/>
              </w:rPr>
              <w:t>议</w:t>
            </w:r>
            <w:r w:rsidRPr="00D5663B">
              <w:rPr>
                <w:rFonts w:ascii="宋体" w:hAnsi="宋体" w:cs="Arial"/>
                <w:sz w:val="18"/>
                <w:szCs w:val="18"/>
              </w:rPr>
              <w:t>室内</w:t>
            </w:r>
            <w:r w:rsidRPr="00D5663B">
              <w:rPr>
                <w:rFonts w:ascii="宋体" w:hAnsi="宋体" w:cs="Arial" w:hint="eastAsia"/>
                <w:sz w:val="18"/>
                <w:szCs w:val="18"/>
              </w:rPr>
              <w:t>设备</w:t>
            </w:r>
            <w:r w:rsidRPr="00D5663B">
              <w:rPr>
                <w:rFonts w:ascii="宋体" w:hAnsi="宋体" w:cs="Arial"/>
                <w:sz w:val="18"/>
                <w:szCs w:val="18"/>
              </w:rPr>
              <w:t>，并</w:t>
            </w:r>
            <w:r w:rsidRPr="00D5663B">
              <w:rPr>
                <w:rFonts w:ascii="宋体" w:hAnsi="宋体" w:cs="Arial" w:hint="eastAsia"/>
                <w:sz w:val="18"/>
                <w:szCs w:val="18"/>
              </w:rPr>
              <w:t>监测设备</w:t>
            </w:r>
            <w:r w:rsidRPr="00D5663B">
              <w:rPr>
                <w:rFonts w:ascii="宋体" w:hAnsi="宋体" w:cs="Arial"/>
                <w:sz w:val="18"/>
                <w:szCs w:val="18"/>
              </w:rPr>
              <w:t>控制状</w:t>
            </w:r>
            <w:r w:rsidRPr="00D5663B">
              <w:rPr>
                <w:rFonts w:ascii="宋体" w:hAnsi="宋体" w:cs="Arial" w:hint="eastAsia"/>
                <w:sz w:val="18"/>
                <w:szCs w:val="18"/>
              </w:rPr>
              <w:t>态</w:t>
            </w:r>
            <w:r w:rsidRPr="00D5663B">
              <w:rPr>
                <w:rFonts w:ascii="宋体" w:hAnsi="宋体" w:cs="Arial"/>
                <w:sz w:val="18"/>
                <w:szCs w:val="18"/>
              </w:rPr>
              <w:t>；可</w:t>
            </w:r>
            <w:r w:rsidRPr="00D5663B">
              <w:rPr>
                <w:rFonts w:ascii="宋体" w:hAnsi="宋体" w:cs="Arial" w:hint="eastAsia"/>
                <w:sz w:val="18"/>
                <w:szCs w:val="18"/>
              </w:rPr>
              <w:t>实时监测应</w:t>
            </w:r>
            <w:r w:rsidRPr="00D5663B">
              <w:rPr>
                <w:rFonts w:ascii="宋体" w:hAnsi="宋体" w:cs="Arial"/>
                <w:sz w:val="18"/>
                <w:szCs w:val="18"/>
              </w:rPr>
              <w:t>用</w:t>
            </w:r>
            <w:r w:rsidRPr="00D5663B">
              <w:rPr>
                <w:rFonts w:ascii="宋体" w:hAnsi="宋体" w:cs="Arial" w:hint="eastAsia"/>
                <w:sz w:val="18"/>
                <w:szCs w:val="18"/>
              </w:rPr>
              <w:t>环</w:t>
            </w:r>
            <w:r w:rsidRPr="00D5663B">
              <w:rPr>
                <w:rFonts w:ascii="宋体" w:hAnsi="宋体" w:cs="Arial"/>
                <w:sz w:val="18"/>
                <w:szCs w:val="18"/>
              </w:rPr>
              <w:t>境中的温度，湿度，</w:t>
            </w:r>
            <w:r w:rsidRPr="00D5663B">
              <w:rPr>
                <w:rFonts w:ascii="宋体" w:hAnsi="宋体" w:cs="Arial" w:hint="eastAsia"/>
                <w:sz w:val="18"/>
                <w:szCs w:val="18"/>
              </w:rPr>
              <w:t>PM2.5</w:t>
            </w:r>
            <w:r w:rsidRPr="00D5663B">
              <w:rPr>
                <w:rFonts w:ascii="宋体" w:hAnsi="宋体" w:cs="Arial"/>
                <w:sz w:val="18"/>
                <w:szCs w:val="18"/>
              </w:rPr>
              <w:t>；厂家需提供</w:t>
            </w:r>
            <w:r w:rsidRPr="00D5663B">
              <w:rPr>
                <w:rFonts w:ascii="宋体" w:hAnsi="宋体" w:cs="Arial" w:hint="eastAsia"/>
                <w:sz w:val="18"/>
                <w:szCs w:val="18"/>
              </w:rPr>
              <w:t>软</w:t>
            </w:r>
            <w:r w:rsidRPr="00D5663B">
              <w:rPr>
                <w:rFonts w:ascii="宋体" w:hAnsi="宋体" w:cs="Arial"/>
                <w:sz w:val="18"/>
                <w:szCs w:val="18"/>
              </w:rPr>
              <w:t>件界面和</w:t>
            </w:r>
            <w:r w:rsidRPr="00D5663B">
              <w:rPr>
                <w:rFonts w:ascii="宋体" w:hAnsi="宋体" w:cs="Arial" w:hint="eastAsia"/>
                <w:sz w:val="18"/>
                <w:szCs w:val="18"/>
              </w:rPr>
              <w:t>传</w:t>
            </w:r>
            <w:r w:rsidRPr="00D5663B">
              <w:rPr>
                <w:rFonts w:ascii="宋体" w:hAnsi="宋体" w:cs="Arial"/>
                <w:sz w:val="18"/>
                <w:szCs w:val="18"/>
              </w:rPr>
              <w:t>感</w:t>
            </w:r>
            <w:r w:rsidRPr="00D5663B">
              <w:rPr>
                <w:rFonts w:ascii="宋体" w:hAnsi="宋体" w:cs="Arial" w:hint="eastAsia"/>
                <w:sz w:val="18"/>
                <w:szCs w:val="18"/>
              </w:rPr>
              <w:t>发</w:t>
            </w:r>
            <w:r w:rsidRPr="00D5663B">
              <w:rPr>
                <w:rFonts w:ascii="宋体" w:hAnsi="宋体" w:cs="Arial"/>
                <w:sz w:val="18"/>
                <w:szCs w:val="18"/>
              </w:rPr>
              <w:t>送器的</w:t>
            </w:r>
            <w:r w:rsidRPr="00D5663B">
              <w:rPr>
                <w:rFonts w:ascii="宋体" w:hAnsi="宋体" w:cs="Arial" w:hint="eastAsia"/>
                <w:sz w:val="18"/>
                <w:szCs w:val="18"/>
              </w:rPr>
              <w:t>产</w:t>
            </w:r>
            <w:r w:rsidRPr="00D5663B">
              <w:rPr>
                <w:rFonts w:ascii="宋体" w:hAnsi="宋体" w:cs="Arial"/>
                <w:sz w:val="18"/>
                <w:szCs w:val="18"/>
              </w:rPr>
              <w:t>品彩</w:t>
            </w:r>
            <w:r w:rsidRPr="00D5663B">
              <w:rPr>
                <w:rFonts w:ascii="宋体" w:hAnsi="宋体" w:cs="Arial" w:hint="eastAsia"/>
                <w:sz w:val="18"/>
                <w:szCs w:val="18"/>
              </w:rPr>
              <w:t>页资</w:t>
            </w:r>
            <w:r w:rsidRPr="00D5663B">
              <w:rPr>
                <w:rFonts w:ascii="宋体" w:hAnsi="宋体" w:cs="Arial"/>
                <w:sz w:val="18"/>
                <w:szCs w:val="18"/>
              </w:rPr>
              <w:t>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12</w:t>
            </w:r>
            <w:r w:rsidRPr="00D5663B">
              <w:rPr>
                <w:rFonts w:ascii="宋体" w:hAnsi="宋体" w:cs="Arial"/>
                <w:sz w:val="18"/>
                <w:szCs w:val="18"/>
              </w:rPr>
              <w:t>、</w:t>
            </w:r>
            <w:r w:rsidRPr="00D5663B">
              <w:rPr>
                <w:rFonts w:ascii="宋体" w:hAnsi="宋体" w:cs="Arial" w:hint="eastAsia"/>
                <w:sz w:val="18"/>
                <w:szCs w:val="18"/>
              </w:rPr>
              <w:t>MTBF</w:t>
            </w:r>
            <w:r w:rsidRPr="00D5663B">
              <w:rPr>
                <w:rFonts w:ascii="宋体" w:hAnsi="宋体" w:cs="Arial"/>
                <w:sz w:val="18"/>
                <w:szCs w:val="18"/>
              </w:rPr>
              <w:t>≥</w:t>
            </w:r>
            <w:r w:rsidRPr="00D5663B">
              <w:rPr>
                <w:rFonts w:ascii="宋体" w:hAnsi="宋体" w:cs="Arial" w:hint="eastAsia"/>
                <w:sz w:val="18"/>
                <w:szCs w:val="18"/>
              </w:rPr>
              <w:t>40000</w:t>
            </w:r>
            <w:r w:rsidRPr="00D5663B">
              <w:rPr>
                <w:rFonts w:ascii="宋体" w:hAnsi="宋体" w:cs="Arial"/>
                <w:sz w:val="18"/>
                <w:szCs w:val="18"/>
              </w:rPr>
              <w:t>小</w:t>
            </w:r>
            <w:r w:rsidRPr="00D5663B">
              <w:rPr>
                <w:rFonts w:ascii="宋体" w:hAnsi="宋体" w:cs="Arial" w:hint="eastAsia"/>
                <w:sz w:val="18"/>
                <w:szCs w:val="18"/>
              </w:rPr>
              <w:t>时</w:t>
            </w:r>
            <w:r w:rsidRPr="00D5663B">
              <w:rPr>
                <w:rFonts w:ascii="宋体" w:hAnsi="宋体" w:cs="Arial"/>
                <w:sz w:val="18"/>
                <w:szCs w:val="18"/>
              </w:rPr>
              <w:t>，厂家需提供</w:t>
            </w:r>
            <w:r w:rsidRPr="00D5663B">
              <w:rPr>
                <w:rFonts w:ascii="宋体" w:hAnsi="宋体" w:cs="Arial" w:hint="eastAsia"/>
                <w:sz w:val="18"/>
                <w:szCs w:val="18"/>
              </w:rPr>
              <w:t>CNAS</w:t>
            </w:r>
            <w:r w:rsidRPr="00D5663B">
              <w:rPr>
                <w:rFonts w:ascii="宋体" w:hAnsi="宋体" w:cs="Arial"/>
                <w:sz w:val="18"/>
                <w:szCs w:val="18"/>
              </w:rPr>
              <w:t>授</w:t>
            </w:r>
            <w:r w:rsidRPr="00D5663B">
              <w:rPr>
                <w:rFonts w:ascii="宋体" w:hAnsi="宋体" w:cs="Arial" w:hint="eastAsia"/>
                <w:sz w:val="18"/>
                <w:szCs w:val="18"/>
              </w:rPr>
              <w:t>权</w:t>
            </w:r>
            <w:r w:rsidRPr="00D5663B">
              <w:rPr>
                <w:rFonts w:ascii="宋体" w:hAnsi="宋体" w:cs="Arial"/>
                <w:sz w:val="18"/>
                <w:szCs w:val="18"/>
              </w:rPr>
              <w:t>的第三方机构的</w:t>
            </w:r>
            <w:r w:rsidRPr="00D5663B">
              <w:rPr>
                <w:rFonts w:ascii="宋体" w:hAnsi="宋体" w:cs="Arial" w:hint="eastAsia"/>
                <w:sz w:val="18"/>
                <w:szCs w:val="18"/>
              </w:rPr>
              <w:t>检测报</w:t>
            </w:r>
            <w:r w:rsidRPr="00D5663B">
              <w:rPr>
                <w:rFonts w:ascii="宋体" w:hAnsi="宋体" w:cs="Arial"/>
                <w:sz w:val="18"/>
                <w:szCs w:val="18"/>
              </w:rPr>
              <w:t>告；</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13</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确保系</w:t>
            </w:r>
            <w:r w:rsidRPr="00D5663B">
              <w:rPr>
                <w:rFonts w:ascii="宋体" w:hAnsi="宋体" w:cs="Arial" w:hint="eastAsia"/>
                <w:sz w:val="18"/>
                <w:szCs w:val="18"/>
              </w:rPr>
              <w:t>统稳</w:t>
            </w:r>
            <w:r w:rsidRPr="00D5663B">
              <w:rPr>
                <w:rFonts w:ascii="宋体" w:hAnsi="宋体" w:cs="Arial"/>
                <w:sz w:val="18"/>
                <w:szCs w:val="18"/>
              </w:rPr>
              <w:t>定性，投票</w:t>
            </w:r>
            <w:r w:rsidRPr="00D5663B">
              <w:rPr>
                <w:rFonts w:ascii="宋体" w:hAnsi="宋体" w:cs="Arial" w:hint="eastAsia"/>
                <w:sz w:val="18"/>
                <w:szCs w:val="18"/>
              </w:rPr>
              <w:t>产</w:t>
            </w:r>
            <w:r w:rsidRPr="00D5663B">
              <w:rPr>
                <w:rFonts w:ascii="宋体" w:hAnsi="宋体" w:cs="Arial"/>
                <w:sz w:val="18"/>
                <w:szCs w:val="18"/>
              </w:rPr>
              <w:t>品支持中控双机</w:t>
            </w:r>
            <w:r w:rsidRPr="00D5663B">
              <w:rPr>
                <w:rFonts w:ascii="宋体" w:hAnsi="宋体" w:cs="Arial" w:hint="eastAsia"/>
                <w:sz w:val="18"/>
                <w:szCs w:val="18"/>
              </w:rPr>
              <w:t>热备</w:t>
            </w:r>
            <w:r w:rsidRPr="00D5663B">
              <w:rPr>
                <w:rFonts w:ascii="宋体" w:hAnsi="宋体" w:cs="Arial"/>
                <w:sz w:val="18"/>
                <w:szCs w:val="18"/>
              </w:rPr>
              <w:t>份功能，厂家需提供相关</w:t>
            </w:r>
            <w:r w:rsidRPr="00D5663B">
              <w:rPr>
                <w:rFonts w:ascii="宋体" w:hAnsi="宋体" w:cs="Arial" w:hint="eastAsia"/>
                <w:sz w:val="18"/>
                <w:szCs w:val="18"/>
              </w:rPr>
              <w:t>热备</w:t>
            </w:r>
            <w:r w:rsidRPr="00D5663B">
              <w:rPr>
                <w:rFonts w:ascii="宋体" w:hAnsi="宋体" w:cs="Arial"/>
                <w:sz w:val="18"/>
                <w:szCs w:val="18"/>
              </w:rPr>
              <w:t>份</w:t>
            </w:r>
            <w:r w:rsidRPr="00D5663B">
              <w:rPr>
                <w:rFonts w:ascii="宋体" w:hAnsi="宋体" w:cs="Arial" w:hint="eastAsia"/>
                <w:sz w:val="18"/>
                <w:szCs w:val="18"/>
              </w:rPr>
              <w:t>设备</w:t>
            </w:r>
            <w:r w:rsidRPr="00D5663B">
              <w:rPr>
                <w:rFonts w:ascii="宋体" w:hAnsi="宋体" w:cs="Arial"/>
                <w:sz w:val="18"/>
                <w:szCs w:val="18"/>
              </w:rPr>
              <w:t>的彩</w:t>
            </w:r>
            <w:r w:rsidRPr="00D5663B">
              <w:rPr>
                <w:rFonts w:ascii="宋体" w:hAnsi="宋体" w:cs="Arial" w:hint="eastAsia"/>
                <w:sz w:val="18"/>
                <w:szCs w:val="18"/>
              </w:rPr>
              <w:t>页资</w:t>
            </w:r>
            <w:r w:rsidRPr="00D5663B">
              <w:rPr>
                <w:rFonts w:ascii="宋体" w:hAnsi="宋体" w:cs="Arial"/>
                <w:sz w:val="18"/>
                <w:szCs w:val="18"/>
              </w:rPr>
              <w:t>料。</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14</w:t>
            </w:r>
            <w:r w:rsidRPr="00D5663B">
              <w:rPr>
                <w:rFonts w:ascii="宋体" w:hAnsi="宋体" w:cs="Arial"/>
                <w:sz w:val="18"/>
                <w:szCs w:val="18"/>
              </w:rPr>
              <w:t>、</w:t>
            </w:r>
            <w:r w:rsidRPr="00D5663B">
              <w:rPr>
                <w:rFonts w:ascii="宋体" w:hAnsi="宋体" w:cs="Arial" w:hint="eastAsia"/>
                <w:sz w:val="18"/>
                <w:szCs w:val="18"/>
              </w:rPr>
              <w:t>产</w:t>
            </w:r>
            <w:r w:rsidRPr="00D5663B">
              <w:rPr>
                <w:rFonts w:ascii="宋体" w:hAnsi="宋体" w:cs="Arial"/>
                <w:sz w:val="18"/>
                <w:szCs w:val="18"/>
              </w:rPr>
              <w:t>品制造商需通</w:t>
            </w:r>
            <w:r w:rsidRPr="00D5663B">
              <w:rPr>
                <w:rFonts w:ascii="宋体" w:hAnsi="宋体" w:cs="Arial" w:hint="eastAsia"/>
                <w:sz w:val="18"/>
                <w:szCs w:val="18"/>
              </w:rPr>
              <w:t>过ISO9001:2015质量管理体系认证，ISO14001:2015环境管理体系认证。所投产品须具有RoHS认证，CE认证。</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15</w:t>
            </w:r>
            <w:r w:rsidRPr="00D5663B">
              <w:rPr>
                <w:rFonts w:ascii="宋体" w:hAnsi="宋体" w:cs="Arial"/>
                <w:sz w:val="18"/>
                <w:szCs w:val="18"/>
              </w:rPr>
              <w:t>、所投</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须</w:t>
            </w:r>
            <w:r w:rsidRPr="00D5663B">
              <w:rPr>
                <w:rFonts w:ascii="宋体" w:hAnsi="宋体" w:cs="Arial"/>
                <w:sz w:val="18"/>
                <w:szCs w:val="18"/>
              </w:rPr>
              <w:t>具有</w:t>
            </w:r>
            <w:r w:rsidRPr="00D5663B">
              <w:rPr>
                <w:rFonts w:ascii="宋体" w:hAnsi="宋体" w:cs="Arial" w:hint="eastAsia"/>
                <w:sz w:val="18"/>
                <w:szCs w:val="18"/>
              </w:rPr>
              <w:t>3C认证。</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16</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确保系</w:t>
            </w:r>
            <w:r w:rsidRPr="00D5663B">
              <w:rPr>
                <w:rFonts w:ascii="宋体" w:hAnsi="宋体" w:cs="Arial" w:hint="eastAsia"/>
                <w:sz w:val="18"/>
                <w:szCs w:val="18"/>
              </w:rPr>
              <w:t>统稳</w:t>
            </w:r>
            <w:r w:rsidRPr="00D5663B">
              <w:rPr>
                <w:rFonts w:ascii="宋体" w:hAnsi="宋体" w:cs="Arial"/>
                <w:sz w:val="18"/>
                <w:szCs w:val="18"/>
              </w:rPr>
              <w:t>定性，投</w:t>
            </w:r>
            <w:r w:rsidRPr="00D5663B">
              <w:rPr>
                <w:rFonts w:ascii="宋体" w:hAnsi="宋体" w:cs="Arial" w:hint="eastAsia"/>
                <w:sz w:val="18"/>
                <w:szCs w:val="18"/>
              </w:rPr>
              <w:t>标产</w:t>
            </w:r>
            <w:r w:rsidRPr="00D5663B">
              <w:rPr>
                <w:rFonts w:ascii="宋体" w:hAnsi="宋体" w:cs="Arial"/>
                <w:sz w:val="18"/>
                <w:szCs w:val="18"/>
              </w:rPr>
              <w:t>品需要通</w:t>
            </w:r>
            <w:r w:rsidRPr="00D5663B">
              <w:rPr>
                <w:rFonts w:ascii="宋体" w:hAnsi="宋体" w:cs="Arial" w:hint="eastAsia"/>
                <w:sz w:val="18"/>
                <w:szCs w:val="18"/>
              </w:rPr>
              <w:t>过</w:t>
            </w:r>
            <w:r w:rsidRPr="00D5663B">
              <w:rPr>
                <w:rFonts w:ascii="宋体" w:hAnsi="宋体" w:cs="Arial"/>
                <w:sz w:val="18"/>
                <w:szCs w:val="18"/>
              </w:rPr>
              <w:t>国家广播</w:t>
            </w:r>
            <w:r w:rsidRPr="00D5663B">
              <w:rPr>
                <w:rFonts w:ascii="宋体" w:hAnsi="宋体" w:cs="Arial" w:hint="eastAsia"/>
                <w:sz w:val="18"/>
                <w:szCs w:val="18"/>
              </w:rPr>
              <w:t>电视产</w:t>
            </w:r>
            <w:r w:rsidRPr="00D5663B">
              <w:rPr>
                <w:rFonts w:ascii="宋体" w:hAnsi="宋体" w:cs="Arial"/>
                <w:sz w:val="18"/>
                <w:szCs w:val="18"/>
              </w:rPr>
              <w:t>品</w:t>
            </w:r>
            <w:r w:rsidRPr="00D5663B">
              <w:rPr>
                <w:rFonts w:ascii="宋体" w:hAnsi="宋体" w:cs="Arial" w:hint="eastAsia"/>
                <w:sz w:val="18"/>
                <w:szCs w:val="18"/>
              </w:rPr>
              <w:t>质</w:t>
            </w:r>
            <w:r w:rsidRPr="00D5663B">
              <w:rPr>
                <w:rFonts w:ascii="宋体" w:hAnsi="宋体" w:cs="Arial"/>
                <w:sz w:val="18"/>
                <w:szCs w:val="18"/>
              </w:rPr>
              <w:t>量</w:t>
            </w:r>
            <w:r w:rsidRPr="00D5663B">
              <w:rPr>
                <w:rFonts w:ascii="宋体" w:hAnsi="宋体" w:cs="Arial" w:hint="eastAsia"/>
                <w:sz w:val="18"/>
                <w:szCs w:val="18"/>
              </w:rPr>
              <w:t>监</w:t>
            </w:r>
            <w:r w:rsidRPr="00D5663B">
              <w:rPr>
                <w:rFonts w:ascii="宋体" w:hAnsi="宋体" w:cs="Arial"/>
                <w:sz w:val="18"/>
                <w:szCs w:val="18"/>
              </w:rPr>
              <w:t>督</w:t>
            </w:r>
            <w:r w:rsidRPr="00D5663B">
              <w:rPr>
                <w:rFonts w:ascii="宋体" w:hAnsi="宋体" w:cs="Arial" w:hint="eastAsia"/>
                <w:sz w:val="18"/>
                <w:szCs w:val="18"/>
              </w:rPr>
              <w:t>检验</w:t>
            </w:r>
            <w:r w:rsidRPr="00D5663B">
              <w:rPr>
                <w:rFonts w:ascii="宋体" w:hAnsi="宋体" w:cs="Arial"/>
                <w:sz w:val="18"/>
                <w:szCs w:val="18"/>
              </w:rPr>
              <w:t>中心出具的</w:t>
            </w:r>
            <w:r w:rsidRPr="00D5663B">
              <w:rPr>
                <w:rFonts w:ascii="宋体" w:hAnsi="宋体" w:cs="Arial" w:hint="eastAsia"/>
                <w:sz w:val="18"/>
                <w:szCs w:val="18"/>
              </w:rPr>
              <w:t>检验报</w:t>
            </w:r>
            <w:r w:rsidRPr="00D5663B">
              <w:rPr>
                <w:rFonts w:ascii="宋体" w:hAnsi="宋体" w:cs="Arial"/>
                <w:sz w:val="18"/>
                <w:szCs w:val="18"/>
              </w:rPr>
              <w:t>告。</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17</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确保投</w:t>
            </w:r>
            <w:r w:rsidRPr="00D5663B">
              <w:rPr>
                <w:rFonts w:ascii="宋体" w:hAnsi="宋体" w:cs="Arial" w:hint="eastAsia"/>
                <w:sz w:val="18"/>
                <w:szCs w:val="18"/>
              </w:rPr>
              <w:t>标产</w:t>
            </w:r>
            <w:r w:rsidRPr="00D5663B">
              <w:rPr>
                <w:rFonts w:ascii="宋体" w:hAnsi="宋体" w:cs="Arial"/>
                <w:sz w:val="18"/>
                <w:szCs w:val="18"/>
              </w:rPr>
              <w:t>品</w:t>
            </w:r>
            <w:r w:rsidRPr="00D5663B">
              <w:rPr>
                <w:rFonts w:ascii="宋体" w:hAnsi="宋体" w:cs="Arial" w:hint="eastAsia"/>
                <w:sz w:val="18"/>
                <w:szCs w:val="18"/>
              </w:rPr>
              <w:t>为</w:t>
            </w:r>
            <w:r w:rsidRPr="00D5663B">
              <w:rPr>
                <w:rFonts w:ascii="宋体" w:hAnsi="宋体" w:cs="Arial"/>
                <w:sz w:val="18"/>
                <w:szCs w:val="18"/>
              </w:rPr>
              <w:t>自主研</w:t>
            </w:r>
            <w:r w:rsidRPr="00D5663B">
              <w:rPr>
                <w:rFonts w:ascii="宋体" w:hAnsi="宋体" w:cs="Arial" w:hint="eastAsia"/>
                <w:sz w:val="18"/>
                <w:szCs w:val="18"/>
              </w:rPr>
              <w:t>发</w:t>
            </w:r>
            <w:r w:rsidRPr="00D5663B">
              <w:rPr>
                <w:rFonts w:ascii="宋体" w:hAnsi="宋体" w:cs="Arial"/>
                <w:sz w:val="18"/>
                <w:szCs w:val="18"/>
              </w:rPr>
              <w:t>，投</w:t>
            </w:r>
            <w:r w:rsidRPr="00D5663B">
              <w:rPr>
                <w:rFonts w:ascii="宋体" w:hAnsi="宋体" w:cs="Arial" w:hint="eastAsia"/>
                <w:sz w:val="18"/>
                <w:szCs w:val="18"/>
              </w:rPr>
              <w:t>标</w:t>
            </w:r>
            <w:r w:rsidRPr="00D5663B">
              <w:rPr>
                <w:rFonts w:ascii="宋体" w:hAnsi="宋体" w:cs="Arial"/>
                <w:sz w:val="18"/>
                <w:szCs w:val="18"/>
              </w:rPr>
              <w:t>品牌需提供由国家版</w:t>
            </w:r>
            <w:r w:rsidRPr="00D5663B">
              <w:rPr>
                <w:rFonts w:ascii="宋体" w:hAnsi="宋体" w:cs="Arial" w:hint="eastAsia"/>
                <w:sz w:val="18"/>
                <w:szCs w:val="18"/>
              </w:rPr>
              <w:t>权</w:t>
            </w:r>
            <w:r w:rsidRPr="00D5663B">
              <w:rPr>
                <w:rFonts w:ascii="宋体" w:hAnsi="宋体" w:cs="Arial"/>
                <w:sz w:val="18"/>
                <w:szCs w:val="18"/>
              </w:rPr>
              <w:t>局提供的中控</w:t>
            </w:r>
            <w:r w:rsidRPr="00D5663B">
              <w:rPr>
                <w:rFonts w:ascii="宋体" w:hAnsi="宋体" w:cs="Arial" w:hint="eastAsia"/>
                <w:sz w:val="18"/>
                <w:szCs w:val="18"/>
              </w:rPr>
              <w:t>编</w:t>
            </w:r>
            <w:r w:rsidRPr="00D5663B">
              <w:rPr>
                <w:rFonts w:ascii="宋体" w:hAnsi="宋体" w:cs="Arial"/>
                <w:sz w:val="18"/>
                <w:szCs w:val="18"/>
              </w:rPr>
              <w:t>程</w:t>
            </w:r>
            <w:r w:rsidRPr="00D5663B">
              <w:rPr>
                <w:rFonts w:ascii="宋体" w:hAnsi="宋体" w:cs="Arial" w:hint="eastAsia"/>
                <w:sz w:val="18"/>
                <w:szCs w:val="18"/>
              </w:rPr>
              <w:t>软</w:t>
            </w:r>
            <w:r w:rsidRPr="00D5663B">
              <w:rPr>
                <w:rFonts w:ascii="宋体" w:hAnsi="宋体" w:cs="Arial"/>
                <w:sz w:val="18"/>
                <w:szCs w:val="18"/>
              </w:rPr>
              <w:t>件登</w:t>
            </w:r>
            <w:r w:rsidRPr="00D5663B">
              <w:rPr>
                <w:rFonts w:ascii="宋体" w:hAnsi="宋体" w:cs="Arial" w:hint="eastAsia"/>
                <w:sz w:val="18"/>
                <w:szCs w:val="18"/>
              </w:rPr>
              <w:t>记证书</w:t>
            </w:r>
            <w:r w:rsidRPr="00D5663B">
              <w:rPr>
                <w:rFonts w:ascii="宋体" w:hAnsi="宋体" w:cs="Arial"/>
                <w:sz w:val="18"/>
                <w:szCs w:val="18"/>
              </w:rPr>
              <w:t>和触摸屏界面</w:t>
            </w:r>
            <w:r w:rsidRPr="00D5663B">
              <w:rPr>
                <w:rFonts w:ascii="宋体" w:hAnsi="宋体" w:cs="Arial" w:hint="eastAsia"/>
                <w:sz w:val="18"/>
                <w:szCs w:val="18"/>
              </w:rPr>
              <w:t>软</w:t>
            </w:r>
            <w:r w:rsidRPr="00D5663B">
              <w:rPr>
                <w:rFonts w:ascii="宋体" w:hAnsi="宋体" w:cs="Arial"/>
                <w:sz w:val="18"/>
                <w:szCs w:val="18"/>
              </w:rPr>
              <w:t>件登</w:t>
            </w:r>
            <w:r w:rsidRPr="00D5663B">
              <w:rPr>
                <w:rFonts w:ascii="宋体" w:hAnsi="宋体" w:cs="Arial" w:hint="eastAsia"/>
                <w:sz w:val="18"/>
                <w:szCs w:val="18"/>
              </w:rPr>
              <w:t>记证书</w:t>
            </w:r>
            <w:r w:rsidRPr="00D5663B">
              <w:rPr>
                <w:rFonts w:ascii="宋体" w:hAnsi="宋体" w:cs="Arial"/>
                <w:sz w:val="18"/>
                <w:szCs w:val="18"/>
              </w:rPr>
              <w:t>（复印件）。</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18</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确保系</w:t>
            </w:r>
            <w:r w:rsidRPr="00D5663B">
              <w:rPr>
                <w:rFonts w:ascii="宋体" w:hAnsi="宋体" w:cs="Arial" w:hint="eastAsia"/>
                <w:sz w:val="18"/>
                <w:szCs w:val="18"/>
              </w:rPr>
              <w:t>统</w:t>
            </w:r>
            <w:r w:rsidRPr="00D5663B">
              <w:rPr>
                <w:rFonts w:ascii="宋体" w:hAnsi="宋体" w:cs="Arial"/>
                <w:sz w:val="18"/>
                <w:szCs w:val="18"/>
              </w:rPr>
              <w:t>兼容性，要求中央控制系</w:t>
            </w:r>
            <w:r w:rsidRPr="00D5663B">
              <w:rPr>
                <w:rFonts w:ascii="宋体" w:hAnsi="宋体" w:cs="Arial" w:hint="eastAsia"/>
                <w:sz w:val="18"/>
                <w:szCs w:val="18"/>
              </w:rPr>
              <w:t>统</w:t>
            </w:r>
            <w:r w:rsidRPr="00D5663B">
              <w:rPr>
                <w:rFonts w:ascii="宋体" w:hAnsi="宋体" w:cs="Arial"/>
                <w:sz w:val="18"/>
                <w:szCs w:val="18"/>
              </w:rPr>
              <w:t>、矩</w:t>
            </w:r>
            <w:r w:rsidRPr="00D5663B">
              <w:rPr>
                <w:rFonts w:ascii="宋体" w:hAnsi="宋体" w:cs="Arial" w:hint="eastAsia"/>
                <w:sz w:val="18"/>
                <w:szCs w:val="18"/>
              </w:rPr>
              <w:t>阵</w:t>
            </w:r>
            <w:r w:rsidRPr="00D5663B">
              <w:rPr>
                <w:rFonts w:ascii="宋体" w:hAnsi="宋体" w:cs="Arial"/>
                <w:sz w:val="18"/>
                <w:szCs w:val="18"/>
              </w:rPr>
              <w:t>、会</w:t>
            </w:r>
            <w:r w:rsidRPr="00D5663B">
              <w:rPr>
                <w:rFonts w:ascii="宋体" w:hAnsi="宋体" w:cs="Arial" w:hint="eastAsia"/>
                <w:sz w:val="18"/>
                <w:szCs w:val="18"/>
              </w:rPr>
              <w:t>议</w:t>
            </w:r>
            <w:r w:rsidRPr="00D5663B">
              <w:rPr>
                <w:rFonts w:ascii="宋体" w:hAnsi="宋体" w:cs="Arial"/>
                <w:sz w:val="18"/>
                <w:szCs w:val="18"/>
              </w:rPr>
              <w:t>系</w:t>
            </w:r>
            <w:r w:rsidRPr="00D5663B">
              <w:rPr>
                <w:rFonts w:ascii="宋体" w:hAnsi="宋体" w:cs="Arial" w:hint="eastAsia"/>
                <w:sz w:val="18"/>
                <w:szCs w:val="18"/>
              </w:rPr>
              <w:t>统</w:t>
            </w:r>
            <w:r w:rsidRPr="00D5663B">
              <w:rPr>
                <w:rFonts w:ascii="宋体" w:hAnsi="宋体" w:cs="Arial"/>
                <w:sz w:val="18"/>
                <w:szCs w:val="18"/>
              </w:rPr>
              <w:t>同一品牌。</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19</w:t>
            </w:r>
            <w:r w:rsidRPr="00D5663B">
              <w:rPr>
                <w:rFonts w:ascii="宋体" w:hAnsi="宋体" w:cs="Arial"/>
                <w:sz w:val="18"/>
                <w:szCs w:val="18"/>
              </w:rPr>
              <w:t>、投</w:t>
            </w:r>
            <w:r w:rsidRPr="00D5663B">
              <w:rPr>
                <w:rFonts w:ascii="宋体" w:hAnsi="宋体" w:cs="Arial" w:hint="eastAsia"/>
                <w:sz w:val="18"/>
                <w:szCs w:val="18"/>
              </w:rPr>
              <w:t>标</w:t>
            </w:r>
            <w:r w:rsidRPr="00D5663B">
              <w:rPr>
                <w:rFonts w:ascii="宋体" w:hAnsi="宋体" w:cs="Arial"/>
                <w:sz w:val="18"/>
                <w:szCs w:val="18"/>
              </w:rPr>
              <w:t>需提供原厂授</w:t>
            </w:r>
            <w:r w:rsidRPr="00D5663B">
              <w:rPr>
                <w:rFonts w:ascii="宋体" w:hAnsi="宋体" w:cs="Arial" w:hint="eastAsia"/>
                <w:sz w:val="18"/>
                <w:szCs w:val="18"/>
              </w:rPr>
              <w:t>权</w:t>
            </w:r>
            <w:r w:rsidRPr="00D5663B">
              <w:rPr>
                <w:rFonts w:ascii="宋体" w:hAnsi="宋体" w:cs="Arial"/>
                <w:sz w:val="18"/>
                <w:szCs w:val="18"/>
              </w:rPr>
              <w:t>和售后服</w:t>
            </w:r>
            <w:r w:rsidRPr="00D5663B">
              <w:rPr>
                <w:rFonts w:ascii="宋体" w:hAnsi="宋体" w:cs="Arial" w:hint="eastAsia"/>
                <w:sz w:val="18"/>
                <w:szCs w:val="18"/>
              </w:rPr>
              <w:t>务</w:t>
            </w:r>
            <w:r w:rsidRPr="00D5663B">
              <w:rPr>
                <w:rFonts w:ascii="宋体" w:hAnsi="宋体" w:cs="Arial"/>
                <w:sz w:val="18"/>
                <w:szCs w:val="18"/>
              </w:rPr>
              <w:t>承</w:t>
            </w:r>
            <w:r w:rsidRPr="00D5663B">
              <w:rPr>
                <w:rFonts w:ascii="宋体" w:hAnsi="宋体" w:cs="Arial" w:hint="eastAsia"/>
                <w:sz w:val="18"/>
                <w:szCs w:val="18"/>
              </w:rPr>
              <w:t>诺</w:t>
            </w:r>
            <w:r w:rsidRPr="00D5663B">
              <w:rPr>
                <w:rFonts w:ascii="宋体" w:hAnsi="宋体" w:cs="Arial"/>
                <w:sz w:val="18"/>
                <w:szCs w:val="18"/>
              </w:rPr>
              <w:t>。</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2</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8</w:t>
            </w:r>
            <w:r w:rsidRPr="00D5663B">
              <w:rPr>
                <w:rFonts w:ascii="MS Mincho" w:eastAsia="MS Mincho" w:hAnsi="MS Mincho" w:cs="MS Mincho"/>
                <w:sz w:val="18"/>
                <w:szCs w:val="18"/>
              </w:rPr>
              <w:t>英寸无</w:t>
            </w:r>
            <w:r w:rsidRPr="00D5663B">
              <w:rPr>
                <w:rFonts w:ascii="宋体" w:hAnsi="宋体" w:cs="Arial" w:hint="eastAsia"/>
                <w:sz w:val="18"/>
                <w:szCs w:val="18"/>
              </w:rPr>
              <w:t>线</w:t>
            </w:r>
            <w:r w:rsidRPr="00D5663B">
              <w:rPr>
                <w:rFonts w:ascii="MS Mincho" w:eastAsia="MS Mincho" w:hAnsi="MS Mincho" w:cs="MS Mincho"/>
                <w:sz w:val="18"/>
                <w:szCs w:val="18"/>
              </w:rPr>
              <w:t>画中画可</w:t>
            </w:r>
            <w:r w:rsidRPr="00D5663B">
              <w:rPr>
                <w:rFonts w:ascii="宋体" w:hAnsi="宋体" w:cs="Arial" w:hint="eastAsia"/>
                <w:sz w:val="18"/>
                <w:szCs w:val="18"/>
              </w:rPr>
              <w:t>编</w:t>
            </w:r>
            <w:r w:rsidRPr="00D5663B">
              <w:rPr>
                <w:rFonts w:ascii="MS Mincho" w:eastAsia="MS Mincho" w:hAnsi="MS Mincho" w:cs="MS Mincho"/>
                <w:sz w:val="18"/>
                <w:szCs w:val="18"/>
              </w:rPr>
              <w:t>程触摸屏</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1、支持无障碍开</w:t>
            </w:r>
            <w:r w:rsidRPr="00D5663B">
              <w:rPr>
                <w:rFonts w:ascii="宋体" w:hAnsi="宋体" w:cs="Arial" w:hint="eastAsia"/>
                <w:sz w:val="18"/>
                <w:szCs w:val="18"/>
              </w:rPr>
              <w:t>阔</w:t>
            </w:r>
            <w:r w:rsidRPr="00D5663B">
              <w:rPr>
                <w:rFonts w:ascii="宋体" w:hAnsi="宋体" w:cs="Arial"/>
                <w:sz w:val="18"/>
                <w:szCs w:val="18"/>
              </w:rPr>
              <w:t>地</w:t>
            </w:r>
            <w:r w:rsidRPr="00D5663B">
              <w:rPr>
                <w:rFonts w:ascii="宋体" w:hAnsi="宋体" w:cs="Arial" w:hint="eastAsia"/>
                <w:sz w:val="18"/>
                <w:szCs w:val="18"/>
              </w:rPr>
              <w:t>带</w:t>
            </w:r>
            <w:r w:rsidRPr="00D5663B">
              <w:rPr>
                <w:rFonts w:ascii="宋体" w:hAnsi="宋体" w:cs="Arial"/>
                <w:sz w:val="18"/>
                <w:szCs w:val="18"/>
              </w:rPr>
              <w:t>无</w:t>
            </w:r>
            <w:r w:rsidRPr="00D5663B">
              <w:rPr>
                <w:rFonts w:ascii="宋体" w:hAnsi="宋体" w:cs="Arial" w:hint="eastAsia"/>
                <w:sz w:val="18"/>
                <w:szCs w:val="18"/>
              </w:rPr>
              <w:t>线传输</w:t>
            </w:r>
            <w:r w:rsidRPr="00D5663B">
              <w:rPr>
                <w:rFonts w:ascii="宋体" w:hAnsi="宋体" w:cs="Arial"/>
                <w:sz w:val="18"/>
                <w:szCs w:val="18"/>
              </w:rPr>
              <w:t>距离</w:t>
            </w:r>
            <w:r w:rsidRPr="00D5663B">
              <w:rPr>
                <w:rFonts w:ascii="宋体" w:hAnsi="宋体" w:cs="Arial" w:hint="eastAsia"/>
                <w:sz w:val="18"/>
                <w:szCs w:val="18"/>
              </w:rPr>
              <w:t>&gt;50M</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、支持</w:t>
            </w:r>
            <w:r w:rsidRPr="00D5663B">
              <w:rPr>
                <w:rFonts w:ascii="宋体" w:hAnsi="宋体" w:cs="Arial" w:hint="eastAsia"/>
                <w:sz w:val="18"/>
                <w:szCs w:val="18"/>
              </w:rPr>
              <w:t>TFT</w:t>
            </w:r>
            <w:r w:rsidRPr="00D5663B">
              <w:rPr>
                <w:rFonts w:ascii="宋体" w:hAnsi="宋体" w:cs="Arial"/>
                <w:sz w:val="18"/>
                <w:szCs w:val="18"/>
              </w:rPr>
              <w:t>真彩全</w:t>
            </w:r>
            <w:r w:rsidRPr="00D5663B">
              <w:rPr>
                <w:rFonts w:ascii="宋体" w:hAnsi="宋体" w:cs="Arial" w:hint="eastAsia"/>
                <w:sz w:val="18"/>
                <w:szCs w:val="18"/>
              </w:rPr>
              <w:t>视</w:t>
            </w:r>
            <w:r w:rsidRPr="00D5663B">
              <w:rPr>
                <w:rFonts w:ascii="宋体" w:hAnsi="宋体" w:cs="Arial"/>
                <w:sz w:val="18"/>
                <w:szCs w:val="18"/>
              </w:rPr>
              <w:t>角</w:t>
            </w:r>
            <w:r w:rsidRPr="00D5663B">
              <w:rPr>
                <w:rFonts w:ascii="宋体" w:hAnsi="宋体" w:cs="Arial" w:hint="eastAsia"/>
                <w:sz w:val="18"/>
                <w:szCs w:val="18"/>
              </w:rPr>
              <w:t>LCD</w:t>
            </w:r>
            <w:r w:rsidRPr="00D5663B">
              <w:rPr>
                <w:rFonts w:ascii="宋体" w:hAnsi="宋体" w:cs="Arial"/>
                <w:sz w:val="18"/>
                <w:szCs w:val="18"/>
              </w:rPr>
              <w:t>，</w:t>
            </w:r>
            <w:r w:rsidRPr="00D5663B">
              <w:rPr>
                <w:rFonts w:ascii="宋体" w:hAnsi="宋体" w:cs="Arial" w:hint="eastAsia"/>
                <w:sz w:val="18"/>
                <w:szCs w:val="18"/>
              </w:rPr>
              <w:t>1280*800</w:t>
            </w:r>
            <w:r w:rsidRPr="00D5663B">
              <w:rPr>
                <w:rFonts w:ascii="宋体" w:hAnsi="宋体" w:cs="Arial"/>
                <w:sz w:val="18"/>
                <w:szCs w:val="18"/>
              </w:rPr>
              <w:t>解析度</w:t>
            </w:r>
            <w:r w:rsidRPr="00D5663B">
              <w:rPr>
                <w:rFonts w:ascii="宋体" w:hAnsi="宋体" w:cs="Arial" w:hint="eastAsia"/>
                <w:sz w:val="18"/>
                <w:szCs w:val="18"/>
              </w:rPr>
              <w:t>16:9宽屏清晰显示；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、支持</w:t>
            </w:r>
            <w:r w:rsidRPr="00D5663B">
              <w:rPr>
                <w:rFonts w:ascii="宋体" w:hAnsi="宋体" w:cs="Arial" w:hint="eastAsia"/>
                <w:sz w:val="18"/>
                <w:szCs w:val="18"/>
              </w:rPr>
              <w:t>电</w:t>
            </w:r>
            <w:r w:rsidRPr="00D5663B">
              <w:rPr>
                <w:rFonts w:ascii="宋体" w:hAnsi="宋体" w:cs="Arial"/>
                <w:sz w:val="18"/>
                <w:szCs w:val="18"/>
              </w:rPr>
              <w:t>容屏，透光率高达</w:t>
            </w:r>
            <w:r w:rsidRPr="00D5663B">
              <w:rPr>
                <w:rFonts w:ascii="宋体" w:hAnsi="宋体" w:cs="Arial" w:hint="eastAsia"/>
                <w:sz w:val="18"/>
                <w:szCs w:val="18"/>
              </w:rPr>
              <w:t>99.9%</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、操作界面可由用</w:t>
            </w:r>
            <w:r w:rsidRPr="00D5663B">
              <w:rPr>
                <w:rFonts w:ascii="宋体" w:hAnsi="宋体" w:cs="Arial" w:hint="eastAsia"/>
                <w:sz w:val="18"/>
                <w:szCs w:val="18"/>
              </w:rPr>
              <w:t>户</w:t>
            </w:r>
            <w:r w:rsidRPr="00D5663B">
              <w:rPr>
                <w:rFonts w:ascii="宋体" w:hAnsi="宋体" w:cs="Arial"/>
                <w:sz w:val="18"/>
                <w:szCs w:val="18"/>
              </w:rPr>
              <w:t>自定</w:t>
            </w:r>
            <w:r w:rsidRPr="00D5663B">
              <w:rPr>
                <w:rFonts w:ascii="宋体" w:hAnsi="宋体" w:cs="Arial" w:hint="eastAsia"/>
                <w:sz w:val="18"/>
                <w:szCs w:val="18"/>
              </w:rPr>
              <w:t>义</w:t>
            </w:r>
            <w:r w:rsidRPr="00D5663B">
              <w:rPr>
                <w:rFonts w:ascii="宋体" w:hAnsi="宋体" w:cs="Arial"/>
                <w:sz w:val="18"/>
                <w:szCs w:val="18"/>
              </w:rPr>
              <w:t>，</w:t>
            </w:r>
            <w:r w:rsidRPr="00D5663B">
              <w:rPr>
                <w:rFonts w:ascii="宋体" w:hAnsi="宋体" w:cs="Arial" w:hint="eastAsia"/>
                <w:sz w:val="18"/>
                <w:szCs w:val="18"/>
              </w:rPr>
              <w:t>PNG</w:t>
            </w:r>
            <w:r w:rsidRPr="00D5663B">
              <w:rPr>
                <w:rFonts w:ascii="宋体" w:hAnsi="宋体" w:cs="Arial"/>
                <w:sz w:val="18"/>
                <w:szCs w:val="18"/>
              </w:rPr>
              <w:t>、</w:t>
            </w:r>
            <w:r w:rsidRPr="00D5663B">
              <w:rPr>
                <w:rFonts w:ascii="宋体" w:hAnsi="宋体" w:cs="Arial" w:hint="eastAsia"/>
                <w:sz w:val="18"/>
                <w:szCs w:val="18"/>
              </w:rPr>
              <w:t>JPG</w:t>
            </w:r>
            <w:r w:rsidRPr="00D5663B">
              <w:rPr>
                <w:rFonts w:ascii="宋体" w:hAnsi="宋体" w:cs="Arial"/>
                <w:sz w:val="18"/>
                <w:szCs w:val="18"/>
              </w:rPr>
              <w:t>等常用</w:t>
            </w:r>
            <w:r w:rsidRPr="00D5663B">
              <w:rPr>
                <w:rFonts w:ascii="宋体" w:hAnsi="宋体" w:cs="Arial" w:hint="eastAsia"/>
                <w:sz w:val="18"/>
                <w:szCs w:val="18"/>
              </w:rPr>
              <w:t>图</w:t>
            </w:r>
            <w:r w:rsidRPr="00D5663B">
              <w:rPr>
                <w:rFonts w:ascii="宋体" w:hAnsi="宋体" w:cs="Arial"/>
                <w:sz w:val="18"/>
                <w:szCs w:val="18"/>
              </w:rPr>
              <w:t>像格式，</w:t>
            </w:r>
            <w:r w:rsidRPr="00D5663B">
              <w:rPr>
                <w:rFonts w:ascii="宋体" w:hAnsi="宋体" w:cs="Arial" w:hint="eastAsia"/>
                <w:sz w:val="18"/>
                <w:szCs w:val="18"/>
              </w:rPr>
              <w:t>图</w:t>
            </w:r>
            <w:r w:rsidRPr="00D5663B">
              <w:rPr>
                <w:rFonts w:ascii="宋体" w:hAnsi="宋体" w:cs="Arial"/>
                <w:sz w:val="18"/>
                <w:szCs w:val="18"/>
              </w:rPr>
              <w:t>形界面支持文本、</w:t>
            </w:r>
            <w:r w:rsidRPr="00D5663B">
              <w:rPr>
                <w:rFonts w:ascii="宋体" w:hAnsi="宋体" w:cs="Arial" w:hint="eastAsia"/>
                <w:sz w:val="18"/>
                <w:szCs w:val="18"/>
              </w:rPr>
              <w:t>3D</w:t>
            </w:r>
            <w:r w:rsidRPr="00D5663B">
              <w:rPr>
                <w:rFonts w:ascii="宋体" w:hAnsi="宋体" w:cs="Arial"/>
                <w:sz w:val="18"/>
                <w:szCs w:val="18"/>
              </w:rPr>
              <w:t>按</w:t>
            </w:r>
            <w:r w:rsidRPr="00D5663B">
              <w:rPr>
                <w:rFonts w:ascii="宋体" w:hAnsi="宋体" w:cs="Arial" w:hint="eastAsia"/>
                <w:sz w:val="18"/>
                <w:szCs w:val="18"/>
              </w:rPr>
              <w:t>钮</w:t>
            </w:r>
            <w:r w:rsidRPr="00D5663B">
              <w:rPr>
                <w:rFonts w:ascii="宋体" w:hAnsi="宋体" w:cs="Arial"/>
                <w:sz w:val="18"/>
                <w:szCs w:val="18"/>
              </w:rPr>
              <w:t>、多</w:t>
            </w:r>
            <w:r w:rsidRPr="00D5663B">
              <w:rPr>
                <w:rFonts w:ascii="宋体" w:hAnsi="宋体" w:cs="Arial" w:hint="eastAsia"/>
                <w:sz w:val="18"/>
                <w:szCs w:val="18"/>
              </w:rPr>
              <w:t>态</w:t>
            </w:r>
            <w:r w:rsidRPr="00D5663B">
              <w:rPr>
                <w:rFonts w:ascii="宋体" w:hAnsi="宋体" w:cs="Arial"/>
                <w:sz w:val="18"/>
                <w:szCs w:val="18"/>
              </w:rPr>
              <w:t>按</w:t>
            </w:r>
            <w:r w:rsidRPr="00D5663B">
              <w:rPr>
                <w:rFonts w:ascii="宋体" w:hAnsi="宋体" w:cs="Arial" w:hint="eastAsia"/>
                <w:sz w:val="18"/>
                <w:szCs w:val="18"/>
              </w:rPr>
              <w:t>钮</w:t>
            </w:r>
            <w:r w:rsidRPr="00D5663B">
              <w:rPr>
                <w:rFonts w:ascii="宋体" w:hAnsi="宋体" w:cs="Arial"/>
                <w:sz w:val="18"/>
                <w:szCs w:val="18"/>
              </w:rPr>
              <w:t>、非</w:t>
            </w:r>
            <w:r w:rsidRPr="00D5663B">
              <w:rPr>
                <w:rFonts w:ascii="宋体" w:hAnsi="宋体" w:cs="Arial" w:hint="eastAsia"/>
                <w:sz w:val="18"/>
                <w:szCs w:val="18"/>
              </w:rPr>
              <w:t>规则</w:t>
            </w:r>
            <w:r w:rsidRPr="00D5663B">
              <w:rPr>
                <w:rFonts w:ascii="宋体" w:hAnsi="宋体" w:cs="Arial"/>
                <w:sz w:val="18"/>
                <w:szCs w:val="18"/>
              </w:rPr>
              <w:t>按</w:t>
            </w:r>
            <w:r w:rsidRPr="00D5663B">
              <w:rPr>
                <w:rFonts w:ascii="宋体" w:hAnsi="宋体" w:cs="Arial" w:hint="eastAsia"/>
                <w:sz w:val="18"/>
                <w:szCs w:val="18"/>
              </w:rPr>
              <w:t>钮</w:t>
            </w:r>
            <w:r w:rsidRPr="00D5663B">
              <w:rPr>
                <w:rFonts w:ascii="宋体" w:hAnsi="宋体" w:cs="Arial"/>
                <w:sz w:val="18"/>
                <w:szCs w:val="18"/>
              </w:rPr>
              <w:t>特效；</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、只需</w:t>
            </w:r>
            <w:r w:rsidRPr="00D5663B">
              <w:rPr>
                <w:rFonts w:ascii="宋体" w:hAnsi="宋体" w:cs="Arial" w:hint="eastAsia"/>
                <w:sz w:val="18"/>
                <w:szCs w:val="18"/>
              </w:rPr>
              <w:t>轻轻</w:t>
            </w:r>
            <w:r w:rsidRPr="00D5663B">
              <w:rPr>
                <w:rFonts w:ascii="宋体" w:hAnsi="宋体" w:cs="Arial"/>
                <w:sz w:val="18"/>
                <w:szCs w:val="18"/>
              </w:rPr>
              <w:t>触摸屏幕就可以</w:t>
            </w:r>
            <w:r w:rsidRPr="00D5663B">
              <w:rPr>
                <w:rFonts w:ascii="宋体" w:hAnsi="宋体" w:cs="Arial" w:hint="eastAsia"/>
                <w:sz w:val="18"/>
                <w:szCs w:val="18"/>
              </w:rPr>
              <w:t>实现</w:t>
            </w:r>
            <w:r w:rsidRPr="00D5663B">
              <w:rPr>
                <w:rFonts w:ascii="宋体" w:hAnsi="宋体" w:cs="Arial"/>
                <w:sz w:val="18"/>
                <w:szCs w:val="18"/>
              </w:rPr>
              <w:t>自由掌控；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、支持手持移</w:t>
            </w:r>
            <w:r w:rsidRPr="00D5663B">
              <w:rPr>
                <w:rFonts w:ascii="宋体" w:hAnsi="宋体" w:cs="Arial" w:hint="eastAsia"/>
                <w:sz w:val="18"/>
                <w:szCs w:val="18"/>
              </w:rPr>
              <w:t>动</w:t>
            </w:r>
            <w:r w:rsidRPr="00D5663B">
              <w:rPr>
                <w:rFonts w:ascii="宋体" w:hAnsi="宋体" w:cs="Arial"/>
                <w:sz w:val="18"/>
                <w:szCs w:val="18"/>
              </w:rPr>
              <w:t>使用；</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、支持</w:t>
            </w:r>
            <w:r w:rsidRPr="00D5663B">
              <w:rPr>
                <w:rFonts w:ascii="宋体" w:hAnsi="宋体" w:cs="Arial" w:hint="eastAsia"/>
                <w:sz w:val="18"/>
                <w:szCs w:val="18"/>
              </w:rPr>
              <w:t>USB</w:t>
            </w:r>
            <w:r w:rsidRPr="00D5663B">
              <w:rPr>
                <w:rFonts w:ascii="宋体" w:hAnsi="宋体" w:cs="Arial"/>
                <w:sz w:val="18"/>
                <w:szCs w:val="18"/>
              </w:rPr>
              <w:t>充</w:t>
            </w:r>
            <w:r w:rsidRPr="00D5663B">
              <w:rPr>
                <w:rFonts w:ascii="宋体" w:hAnsi="宋体" w:cs="Arial" w:hint="eastAsia"/>
                <w:sz w:val="18"/>
                <w:szCs w:val="18"/>
              </w:rPr>
              <w:t>电</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、多种控制方式并存，支持</w:t>
            </w:r>
            <w:r w:rsidRPr="00D5663B">
              <w:rPr>
                <w:rFonts w:ascii="宋体" w:hAnsi="宋体" w:cs="Arial" w:hint="eastAsia"/>
                <w:sz w:val="18"/>
                <w:szCs w:val="18"/>
              </w:rPr>
              <w:t>WiFi/RF</w:t>
            </w:r>
            <w:r w:rsidRPr="00D5663B">
              <w:rPr>
                <w:rFonts w:ascii="宋体" w:hAnsi="宋体" w:cs="Arial"/>
                <w:sz w:val="18"/>
                <w:szCs w:val="18"/>
              </w:rPr>
              <w:t>控制方式自由切</w:t>
            </w:r>
            <w:r w:rsidRPr="00D5663B">
              <w:rPr>
                <w:rFonts w:ascii="宋体" w:hAnsi="宋体" w:cs="Arial" w:hint="eastAsia"/>
                <w:sz w:val="18"/>
                <w:szCs w:val="18"/>
              </w:rPr>
              <w:t>换</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lastRenderedPageBreak/>
              <w:t>▲</w:t>
            </w:r>
            <w:r w:rsidRPr="00D5663B">
              <w:rPr>
                <w:rFonts w:ascii="宋体" w:hAnsi="宋体" w:cs="Arial" w:hint="eastAsia"/>
                <w:sz w:val="18"/>
                <w:szCs w:val="18"/>
              </w:rPr>
              <w:t>9</w:t>
            </w:r>
            <w:r w:rsidRPr="00D5663B">
              <w:rPr>
                <w:rFonts w:ascii="宋体" w:hAnsi="宋体" w:cs="Arial"/>
                <w:sz w:val="18"/>
                <w:szCs w:val="18"/>
              </w:rPr>
              <w:t>、支持画中画；</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w:t>
            </w:r>
            <w:r w:rsidRPr="00D5663B">
              <w:rPr>
                <w:rFonts w:ascii="宋体" w:hAnsi="宋体" w:cs="Arial" w:hint="eastAsia"/>
                <w:sz w:val="18"/>
                <w:szCs w:val="18"/>
              </w:rPr>
              <w:t>WiFi</w:t>
            </w:r>
            <w:r w:rsidRPr="00D5663B">
              <w:rPr>
                <w:rFonts w:ascii="宋体" w:hAnsi="宋体" w:cs="Arial"/>
                <w:sz w:val="18"/>
                <w:szCs w:val="18"/>
              </w:rPr>
              <w:t>支持双向控制。</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lastRenderedPageBreak/>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lastRenderedPageBreak/>
              <w:t>3</w:t>
            </w:r>
          </w:p>
        </w:tc>
        <w:tc>
          <w:tcPr>
            <w:tcW w:w="722"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宋体"/>
                <w:sz w:val="18"/>
                <w:szCs w:val="18"/>
              </w:rPr>
              <w:t>红外发射</w:t>
            </w:r>
            <w:r w:rsidRPr="00D5663B">
              <w:rPr>
                <w:rFonts w:ascii="MS Mincho" w:eastAsia="MS Mincho" w:hAnsi="MS Mincho" w:cs="MS Mincho"/>
                <w:sz w:val="18"/>
                <w:szCs w:val="18"/>
              </w:rPr>
              <w:t>棒</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用于中控和其他红外设备通讯</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根</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8</w:t>
            </w: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无</w:t>
            </w:r>
            <w:r w:rsidRPr="00D5663B">
              <w:rPr>
                <w:rFonts w:ascii="宋体" w:hAnsi="宋体" w:cs="Arial" w:hint="eastAsia"/>
                <w:sz w:val="18"/>
                <w:szCs w:val="18"/>
              </w:rPr>
              <w:t>线路由器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用于中控和无</w:t>
            </w:r>
            <w:r w:rsidRPr="00D5663B">
              <w:rPr>
                <w:rFonts w:ascii="宋体" w:hAnsi="宋体" w:cs="Arial" w:hint="eastAsia"/>
                <w:sz w:val="18"/>
                <w:szCs w:val="18"/>
              </w:rPr>
              <w:t>线</w:t>
            </w:r>
            <w:r w:rsidRPr="00D5663B">
              <w:rPr>
                <w:rFonts w:ascii="宋体" w:hAnsi="宋体" w:cs="Arial"/>
                <w:sz w:val="18"/>
                <w:szCs w:val="18"/>
              </w:rPr>
              <w:t>触摸屏的</w:t>
            </w:r>
            <w:r w:rsidRPr="00D5663B">
              <w:rPr>
                <w:rFonts w:ascii="宋体" w:hAnsi="宋体" w:cs="Arial" w:hint="eastAsia"/>
                <w:sz w:val="18"/>
                <w:szCs w:val="18"/>
              </w:rPr>
              <w:t>桥</w:t>
            </w:r>
            <w:r w:rsidRPr="00D5663B">
              <w:rPr>
                <w:rFonts w:ascii="宋体" w:hAnsi="宋体" w:cs="Arial"/>
                <w:sz w:val="18"/>
                <w:szCs w:val="18"/>
              </w:rPr>
              <w:t>接</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5</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sz w:val="18"/>
                <w:szCs w:val="18"/>
              </w:rPr>
            </w:pPr>
            <w:r w:rsidRPr="00D5663B">
              <w:rPr>
                <w:rFonts w:ascii="宋体" w:hAnsi="宋体" w:cs="Arial" w:hint="eastAsia"/>
                <w:sz w:val="18"/>
                <w:szCs w:val="18"/>
              </w:rPr>
              <w:t>8</w:t>
            </w:r>
            <w:r w:rsidRPr="00D5663B">
              <w:rPr>
                <w:rFonts w:ascii="MS Mincho" w:eastAsia="MS Mincho" w:hAnsi="MS Mincho" w:cs="MS Mincho"/>
                <w:sz w:val="18"/>
                <w:szCs w:val="18"/>
              </w:rPr>
              <w:t>路</w:t>
            </w:r>
            <w:r w:rsidRPr="00D5663B">
              <w:rPr>
                <w:rFonts w:ascii="宋体" w:hAnsi="宋体" w:cs="Arial"/>
                <w:sz w:val="18"/>
                <w:szCs w:val="18"/>
              </w:rPr>
              <w:t>电源控制器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、提供</w:t>
            </w:r>
            <w:r w:rsidRPr="00D5663B">
              <w:rPr>
                <w:rFonts w:ascii="宋体" w:hAnsi="宋体" w:cs="Arial" w:hint="eastAsia"/>
                <w:sz w:val="18"/>
                <w:szCs w:val="18"/>
              </w:rPr>
              <w:t>1</w:t>
            </w:r>
            <w:r w:rsidRPr="00D5663B">
              <w:rPr>
                <w:rFonts w:ascii="宋体" w:hAnsi="宋体" w:cs="Arial"/>
                <w:sz w:val="18"/>
                <w:szCs w:val="18"/>
              </w:rPr>
              <w:t>路</w:t>
            </w:r>
            <w:r w:rsidRPr="00D5663B">
              <w:rPr>
                <w:rFonts w:ascii="宋体" w:hAnsi="宋体" w:cs="Arial" w:hint="eastAsia"/>
                <w:sz w:val="18"/>
                <w:szCs w:val="18"/>
              </w:rPr>
              <w:t>CR-NET</w:t>
            </w:r>
            <w:r w:rsidRPr="00D5663B">
              <w:rPr>
                <w:rFonts w:ascii="宋体" w:hAnsi="宋体" w:cs="Arial"/>
                <w:sz w:val="18"/>
                <w:szCs w:val="18"/>
              </w:rPr>
              <w:t>网</w:t>
            </w:r>
            <w:r w:rsidRPr="00D5663B">
              <w:rPr>
                <w:rFonts w:ascii="宋体" w:hAnsi="宋体" w:cs="Arial" w:hint="eastAsia"/>
                <w:sz w:val="18"/>
                <w:szCs w:val="18"/>
              </w:rPr>
              <w:t>络</w:t>
            </w:r>
            <w:r w:rsidRPr="00D5663B">
              <w:rPr>
                <w:rFonts w:ascii="宋体" w:hAnsi="宋体" w:cs="Arial"/>
                <w:sz w:val="18"/>
                <w:szCs w:val="18"/>
              </w:rPr>
              <w:t>控制接口，</w:t>
            </w:r>
            <w:r w:rsidRPr="00D5663B">
              <w:rPr>
                <w:rFonts w:ascii="宋体" w:hAnsi="宋体" w:cs="Arial" w:hint="eastAsia"/>
                <w:sz w:val="18"/>
                <w:szCs w:val="18"/>
              </w:rPr>
              <w:t>设备</w:t>
            </w:r>
            <w:r w:rsidRPr="00D5663B">
              <w:rPr>
                <w:rFonts w:ascii="宋体" w:hAnsi="宋体" w:cs="Arial"/>
                <w:sz w:val="18"/>
                <w:szCs w:val="18"/>
              </w:rPr>
              <w:t>通</w:t>
            </w:r>
            <w:r w:rsidRPr="00D5663B">
              <w:rPr>
                <w:rFonts w:ascii="宋体" w:hAnsi="宋体" w:cs="Arial" w:hint="eastAsia"/>
                <w:sz w:val="18"/>
                <w:szCs w:val="18"/>
              </w:rPr>
              <w:t>过CR-NET</w:t>
            </w:r>
            <w:r w:rsidRPr="00D5663B">
              <w:rPr>
                <w:rFonts w:ascii="宋体" w:hAnsi="宋体" w:cs="Arial"/>
                <w:sz w:val="18"/>
                <w:szCs w:val="18"/>
              </w:rPr>
              <w:t>与可</w:t>
            </w:r>
            <w:r w:rsidRPr="00D5663B">
              <w:rPr>
                <w:rFonts w:ascii="宋体" w:hAnsi="宋体" w:cs="Arial" w:hint="eastAsia"/>
                <w:sz w:val="18"/>
                <w:szCs w:val="18"/>
              </w:rPr>
              <w:t>编</w:t>
            </w:r>
            <w:r w:rsidRPr="00D5663B">
              <w:rPr>
                <w:rFonts w:ascii="宋体" w:hAnsi="宋体" w:cs="Arial"/>
                <w:sz w:val="18"/>
                <w:szCs w:val="18"/>
              </w:rPr>
              <w:t>程控制主机通</w:t>
            </w:r>
            <w:r w:rsidRPr="00D5663B">
              <w:rPr>
                <w:rFonts w:ascii="宋体" w:hAnsi="宋体" w:cs="Arial" w:hint="eastAsia"/>
                <w:sz w:val="18"/>
                <w:szCs w:val="18"/>
              </w:rPr>
              <w:t>讯</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、提供</w:t>
            </w:r>
            <w:r w:rsidRPr="00D5663B">
              <w:rPr>
                <w:rFonts w:ascii="宋体" w:hAnsi="宋体" w:cs="Arial" w:hint="eastAsia"/>
                <w:sz w:val="18"/>
                <w:szCs w:val="18"/>
              </w:rPr>
              <w:t>1</w:t>
            </w:r>
            <w:r w:rsidRPr="00D5663B">
              <w:rPr>
                <w:rFonts w:ascii="宋体" w:hAnsi="宋体" w:cs="Arial"/>
                <w:sz w:val="18"/>
                <w:szCs w:val="18"/>
              </w:rPr>
              <w:t>路</w:t>
            </w:r>
            <w:r w:rsidRPr="00D5663B">
              <w:rPr>
                <w:rFonts w:ascii="宋体" w:hAnsi="宋体" w:cs="Arial" w:hint="eastAsia"/>
                <w:sz w:val="18"/>
                <w:szCs w:val="18"/>
              </w:rPr>
              <w:t>RS-232</w:t>
            </w:r>
            <w:r w:rsidRPr="00D5663B">
              <w:rPr>
                <w:rFonts w:ascii="宋体" w:hAnsi="宋体" w:cs="Arial"/>
                <w:sz w:val="18"/>
                <w:szCs w:val="18"/>
              </w:rPr>
              <w:t>接口，支持</w:t>
            </w:r>
            <w:r w:rsidRPr="00D5663B">
              <w:rPr>
                <w:rFonts w:ascii="宋体" w:hAnsi="宋体" w:cs="Arial" w:hint="eastAsia"/>
                <w:sz w:val="18"/>
                <w:szCs w:val="18"/>
              </w:rPr>
              <w:t>CR-NET专用协议中的24-D-J-C</w:t>
            </w:r>
            <w:r w:rsidRPr="00D5663B">
              <w:rPr>
                <w:rFonts w:ascii="宋体" w:hAnsi="宋体" w:cs="Arial"/>
                <w:sz w:val="18"/>
                <w:szCs w:val="18"/>
              </w:rPr>
              <w:t>内部数据通</w:t>
            </w:r>
            <w:r w:rsidRPr="00D5663B">
              <w:rPr>
                <w:rFonts w:ascii="宋体" w:hAnsi="宋体" w:cs="Arial" w:hint="eastAsia"/>
                <w:sz w:val="18"/>
                <w:szCs w:val="18"/>
              </w:rPr>
              <w:t>讯,</w:t>
            </w:r>
            <w:r w:rsidRPr="00D5663B">
              <w:rPr>
                <w:rFonts w:ascii="宋体" w:hAnsi="宋体" w:cs="Arial"/>
                <w:sz w:val="18"/>
                <w:szCs w:val="18"/>
              </w:rPr>
              <w:t>可</w:t>
            </w:r>
            <w:r w:rsidRPr="00D5663B">
              <w:rPr>
                <w:rFonts w:ascii="宋体" w:hAnsi="宋体" w:cs="Arial" w:hint="eastAsia"/>
                <w:sz w:val="18"/>
                <w:szCs w:val="18"/>
              </w:rPr>
              <w:t>实现</w:t>
            </w:r>
            <w:r w:rsidRPr="00D5663B">
              <w:rPr>
                <w:rFonts w:ascii="宋体" w:hAnsi="宋体" w:cs="Arial"/>
                <w:sz w:val="18"/>
                <w:szCs w:val="18"/>
              </w:rPr>
              <w:t>通</w:t>
            </w:r>
            <w:r w:rsidRPr="00D5663B">
              <w:rPr>
                <w:rFonts w:ascii="宋体" w:hAnsi="宋体" w:cs="Arial" w:hint="eastAsia"/>
                <w:sz w:val="18"/>
                <w:szCs w:val="18"/>
              </w:rPr>
              <w:t>过</w:t>
            </w:r>
            <w:r w:rsidRPr="00D5663B">
              <w:rPr>
                <w:rFonts w:ascii="宋体" w:hAnsi="宋体" w:cs="Arial"/>
                <w:sz w:val="18"/>
                <w:szCs w:val="18"/>
              </w:rPr>
              <w:t>独立</w:t>
            </w:r>
            <w:r w:rsidRPr="00D5663B">
              <w:rPr>
                <w:rFonts w:ascii="宋体" w:hAnsi="宋体" w:cs="Arial" w:hint="eastAsia"/>
                <w:sz w:val="18"/>
                <w:szCs w:val="18"/>
              </w:rPr>
              <w:t>PC</w:t>
            </w:r>
            <w:r w:rsidRPr="00D5663B">
              <w:rPr>
                <w:rFonts w:ascii="宋体" w:hAnsi="宋体" w:cs="Arial"/>
                <w:sz w:val="18"/>
                <w:szCs w:val="18"/>
              </w:rPr>
              <w:t>机控制，可同</w:t>
            </w:r>
            <w:r w:rsidRPr="00D5663B">
              <w:rPr>
                <w:rFonts w:ascii="宋体" w:hAnsi="宋体" w:cs="Arial" w:hint="eastAsia"/>
                <w:sz w:val="18"/>
                <w:szCs w:val="18"/>
              </w:rPr>
              <w:t>时对</w:t>
            </w:r>
            <w:r w:rsidRPr="00D5663B">
              <w:rPr>
                <w:rFonts w:ascii="宋体" w:hAnsi="宋体" w:cs="Arial"/>
                <w:sz w:val="18"/>
                <w:szCs w:val="18"/>
              </w:rPr>
              <w:t>多台</w:t>
            </w:r>
            <w:r w:rsidRPr="00D5663B">
              <w:rPr>
                <w:rFonts w:ascii="宋体" w:hAnsi="宋体" w:cs="Arial" w:hint="eastAsia"/>
                <w:sz w:val="18"/>
                <w:szCs w:val="18"/>
              </w:rPr>
              <w:t xml:space="preserve">设备实现通信控制；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 xml:space="preserve">节点走线可实现下走线，侧走线等多种出线方式，美观大方；。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、可由多媒体控制系</w:t>
            </w:r>
            <w:r w:rsidRPr="00D5663B">
              <w:rPr>
                <w:rFonts w:ascii="宋体" w:hAnsi="宋体" w:cs="Arial" w:hint="eastAsia"/>
                <w:sz w:val="18"/>
                <w:szCs w:val="18"/>
              </w:rPr>
              <w:t>统</w:t>
            </w:r>
            <w:r w:rsidRPr="00D5663B">
              <w:rPr>
                <w:rFonts w:ascii="宋体" w:hAnsi="宋体" w:cs="Arial"/>
                <w:sz w:val="18"/>
                <w:szCs w:val="18"/>
              </w:rPr>
              <w:t>的</w:t>
            </w:r>
            <w:r w:rsidRPr="00D5663B">
              <w:rPr>
                <w:rFonts w:ascii="宋体" w:hAnsi="宋体" w:cs="Arial" w:hint="eastAsia"/>
                <w:sz w:val="18"/>
                <w:szCs w:val="18"/>
              </w:rPr>
              <w:t>DC24V</w:t>
            </w:r>
            <w:r w:rsidRPr="00D5663B">
              <w:rPr>
                <w:rFonts w:ascii="宋体" w:hAnsi="宋体" w:cs="Arial"/>
                <w:sz w:val="18"/>
                <w:szCs w:val="18"/>
              </w:rPr>
              <w:t>或</w:t>
            </w:r>
            <w:r w:rsidRPr="00D5663B">
              <w:rPr>
                <w:rFonts w:ascii="宋体" w:hAnsi="宋体" w:cs="Arial" w:hint="eastAsia"/>
                <w:sz w:val="18"/>
                <w:szCs w:val="18"/>
              </w:rPr>
              <w:t>AC 100-240V</w:t>
            </w:r>
            <w:r w:rsidRPr="00D5663B">
              <w:rPr>
                <w:rFonts w:ascii="宋体" w:hAnsi="宋体" w:cs="Arial"/>
                <w:sz w:val="18"/>
                <w:szCs w:val="18"/>
              </w:rPr>
              <w:t>两种供</w:t>
            </w:r>
            <w:r w:rsidRPr="00D5663B">
              <w:rPr>
                <w:rFonts w:ascii="宋体" w:hAnsi="宋体" w:cs="Arial" w:hint="eastAsia"/>
                <w:sz w:val="18"/>
                <w:szCs w:val="18"/>
              </w:rPr>
              <w:t>电</w:t>
            </w:r>
            <w:r w:rsidRPr="00D5663B">
              <w:rPr>
                <w:rFonts w:ascii="宋体" w:hAnsi="宋体" w:cs="Arial"/>
                <w:sz w:val="18"/>
                <w:szCs w:val="18"/>
              </w:rPr>
              <w:t>模式；</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路独立</w:t>
            </w:r>
            <w:r w:rsidRPr="00D5663B">
              <w:rPr>
                <w:rFonts w:ascii="宋体" w:hAnsi="宋体" w:cs="Arial" w:hint="eastAsia"/>
                <w:sz w:val="18"/>
                <w:szCs w:val="18"/>
              </w:rPr>
              <w:t>节</w:t>
            </w:r>
            <w:r w:rsidRPr="00D5663B">
              <w:rPr>
                <w:rFonts w:ascii="宋体" w:hAnsi="宋体" w:cs="Arial"/>
                <w:sz w:val="18"/>
                <w:szCs w:val="18"/>
              </w:rPr>
              <w:t>点控制接口，每路都有常开，常</w:t>
            </w:r>
            <w:r w:rsidRPr="00D5663B">
              <w:rPr>
                <w:rFonts w:ascii="宋体" w:hAnsi="宋体" w:cs="Arial" w:hint="eastAsia"/>
                <w:sz w:val="18"/>
                <w:szCs w:val="18"/>
              </w:rPr>
              <w:t>闭</w:t>
            </w:r>
            <w:r w:rsidRPr="00D5663B">
              <w:rPr>
                <w:rFonts w:ascii="宋体" w:hAnsi="宋体" w:cs="Arial"/>
                <w:sz w:val="18"/>
                <w:szCs w:val="18"/>
              </w:rPr>
              <w:t>两种接口</w:t>
            </w:r>
            <w:r w:rsidRPr="00D5663B">
              <w:rPr>
                <w:rFonts w:ascii="宋体" w:hAnsi="宋体" w:cs="Arial" w:hint="eastAsia"/>
                <w:sz w:val="18"/>
                <w:szCs w:val="18"/>
              </w:rPr>
              <w:t>选择</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、指示全面，支持</w:t>
            </w:r>
            <w:r w:rsidRPr="00D5663B">
              <w:rPr>
                <w:rFonts w:ascii="宋体" w:hAnsi="宋体" w:cs="Arial" w:hint="eastAsia"/>
                <w:sz w:val="18"/>
                <w:szCs w:val="18"/>
              </w:rPr>
              <w:t>POWER电源指示，ID</w:t>
            </w:r>
            <w:r w:rsidRPr="00D5663B">
              <w:rPr>
                <w:rFonts w:ascii="宋体" w:hAnsi="宋体" w:cs="Arial"/>
                <w:sz w:val="18"/>
                <w:szCs w:val="18"/>
              </w:rPr>
              <w:t>网</w:t>
            </w:r>
            <w:r w:rsidRPr="00D5663B">
              <w:rPr>
                <w:rFonts w:ascii="宋体" w:hAnsi="宋体" w:cs="Arial" w:hint="eastAsia"/>
                <w:sz w:val="18"/>
                <w:szCs w:val="18"/>
              </w:rPr>
              <w:t>络连</w:t>
            </w:r>
            <w:r w:rsidRPr="00D5663B">
              <w:rPr>
                <w:rFonts w:ascii="宋体" w:hAnsi="宋体" w:cs="Arial"/>
                <w:sz w:val="18"/>
                <w:szCs w:val="18"/>
              </w:rPr>
              <w:t>接指示，接收数据指示；</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 xml:space="preserve">ID CODE </w:t>
            </w:r>
            <w:r w:rsidRPr="00D5663B">
              <w:rPr>
                <w:rFonts w:ascii="宋体" w:hAnsi="宋体" w:cs="Arial"/>
                <w:sz w:val="18"/>
                <w:szCs w:val="18"/>
              </w:rPr>
              <w:t>可</w:t>
            </w:r>
            <w:r w:rsidRPr="00D5663B">
              <w:rPr>
                <w:rFonts w:ascii="宋体" w:hAnsi="宋体" w:cs="Arial" w:hint="eastAsia"/>
                <w:sz w:val="18"/>
                <w:szCs w:val="18"/>
              </w:rPr>
              <w:t>调节</w:t>
            </w:r>
            <w:r w:rsidRPr="00D5663B">
              <w:rPr>
                <w:rFonts w:ascii="宋体" w:hAnsi="宋体" w:cs="Arial"/>
                <w:sz w:val="18"/>
                <w:szCs w:val="18"/>
              </w:rPr>
              <w:t>网</w:t>
            </w:r>
            <w:r w:rsidRPr="00D5663B">
              <w:rPr>
                <w:rFonts w:ascii="宋体" w:hAnsi="宋体" w:cs="Arial" w:hint="eastAsia"/>
                <w:sz w:val="18"/>
                <w:szCs w:val="18"/>
              </w:rPr>
              <w:t>络ID</w:t>
            </w:r>
            <w:r w:rsidRPr="00D5663B">
              <w:rPr>
                <w:rFonts w:ascii="宋体" w:hAnsi="宋体" w:cs="Arial"/>
                <w:sz w:val="18"/>
                <w:szCs w:val="18"/>
              </w:rPr>
              <w:t>，</w:t>
            </w:r>
            <w:r w:rsidRPr="00D5663B">
              <w:rPr>
                <w:rFonts w:ascii="宋体" w:hAnsi="宋体" w:cs="Arial" w:hint="eastAsia"/>
                <w:sz w:val="18"/>
                <w:szCs w:val="18"/>
              </w:rPr>
              <w:t>实现</w:t>
            </w:r>
            <w:r w:rsidRPr="00D5663B">
              <w:rPr>
                <w:rFonts w:ascii="宋体" w:hAnsi="宋体" w:cs="Arial"/>
                <w:sz w:val="18"/>
                <w:szCs w:val="18"/>
              </w:rPr>
              <w:t>与可</w:t>
            </w:r>
            <w:r w:rsidRPr="00D5663B">
              <w:rPr>
                <w:rFonts w:ascii="宋体" w:hAnsi="宋体" w:cs="Arial" w:hint="eastAsia"/>
                <w:sz w:val="18"/>
                <w:szCs w:val="18"/>
              </w:rPr>
              <w:t>编</w:t>
            </w:r>
            <w:r w:rsidRPr="00D5663B">
              <w:rPr>
                <w:rFonts w:ascii="宋体" w:hAnsi="宋体" w:cs="Arial"/>
                <w:sz w:val="18"/>
                <w:szCs w:val="18"/>
              </w:rPr>
              <w:t>程控制主机</w:t>
            </w:r>
            <w:r w:rsidRPr="00D5663B">
              <w:rPr>
                <w:rFonts w:ascii="宋体" w:hAnsi="宋体" w:cs="Arial" w:hint="eastAsia"/>
                <w:sz w:val="18"/>
                <w:szCs w:val="18"/>
              </w:rPr>
              <w:t>CR-NET</w:t>
            </w:r>
            <w:r w:rsidRPr="00D5663B">
              <w:rPr>
                <w:rFonts w:ascii="宋体" w:hAnsi="宋体" w:cs="Arial"/>
                <w:sz w:val="18"/>
                <w:szCs w:val="18"/>
              </w:rPr>
              <w:t>网</w:t>
            </w:r>
            <w:r w:rsidRPr="00D5663B">
              <w:rPr>
                <w:rFonts w:ascii="宋体" w:hAnsi="宋体" w:cs="Arial" w:hint="eastAsia"/>
                <w:sz w:val="18"/>
                <w:szCs w:val="18"/>
              </w:rPr>
              <w:t>络</w:t>
            </w:r>
            <w:r w:rsidRPr="00D5663B">
              <w:rPr>
                <w:rFonts w:ascii="宋体" w:hAnsi="宋体" w:cs="Arial"/>
                <w:sz w:val="18"/>
                <w:szCs w:val="18"/>
              </w:rPr>
              <w:t>通</w:t>
            </w:r>
            <w:r w:rsidRPr="00D5663B">
              <w:rPr>
                <w:rFonts w:ascii="宋体" w:hAnsi="宋体" w:cs="Arial" w:hint="eastAsia"/>
                <w:sz w:val="18"/>
                <w:szCs w:val="18"/>
              </w:rPr>
              <w:t>讯</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、内置光</w:t>
            </w:r>
            <w:r w:rsidRPr="00D5663B">
              <w:rPr>
                <w:rFonts w:ascii="宋体" w:hAnsi="宋体" w:cs="Arial" w:hint="eastAsia"/>
                <w:sz w:val="18"/>
                <w:szCs w:val="18"/>
              </w:rPr>
              <w:t>电</w:t>
            </w:r>
            <w:r w:rsidRPr="00D5663B">
              <w:rPr>
                <w:rFonts w:ascii="宋体" w:hAnsi="宋体" w:cs="Arial"/>
                <w:sz w:val="18"/>
                <w:szCs w:val="18"/>
              </w:rPr>
              <w:t>隔离模</w:t>
            </w:r>
            <w:r w:rsidRPr="00D5663B">
              <w:rPr>
                <w:rFonts w:ascii="宋体" w:hAnsi="宋体" w:cs="Arial" w:hint="eastAsia"/>
                <w:sz w:val="18"/>
                <w:szCs w:val="18"/>
              </w:rPr>
              <w:t>块</w:t>
            </w:r>
            <w:r w:rsidRPr="00D5663B">
              <w:rPr>
                <w:rFonts w:ascii="宋体" w:hAnsi="宋体" w:cs="Arial"/>
                <w:sz w:val="18"/>
                <w:szCs w:val="18"/>
              </w:rPr>
              <w:t>，可保障</w:t>
            </w:r>
            <w:r w:rsidRPr="00D5663B">
              <w:rPr>
                <w:rFonts w:ascii="宋体" w:hAnsi="宋体" w:cs="Arial" w:hint="eastAsia"/>
                <w:sz w:val="18"/>
                <w:szCs w:val="18"/>
              </w:rPr>
              <w:t>负载</w:t>
            </w:r>
            <w:r w:rsidRPr="00D5663B">
              <w:rPr>
                <w:rFonts w:ascii="宋体" w:hAnsi="宋体" w:cs="Arial"/>
                <w:sz w:val="18"/>
                <w:szCs w:val="18"/>
              </w:rPr>
              <w:t>和主机安全可靠；</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、自</w:t>
            </w:r>
            <w:r w:rsidRPr="00D5663B">
              <w:rPr>
                <w:rFonts w:ascii="宋体" w:hAnsi="宋体" w:cs="Arial" w:hint="eastAsia"/>
                <w:sz w:val="18"/>
                <w:szCs w:val="18"/>
              </w:rPr>
              <w:t>带CR-NET</w:t>
            </w:r>
            <w:r w:rsidRPr="00D5663B">
              <w:rPr>
                <w:rFonts w:ascii="宋体" w:hAnsi="宋体" w:cs="Arial"/>
                <w:sz w:val="18"/>
                <w:szCs w:val="18"/>
              </w:rPr>
              <w:t>和</w:t>
            </w:r>
            <w:r w:rsidRPr="00D5663B">
              <w:rPr>
                <w:rFonts w:ascii="宋体" w:hAnsi="宋体" w:cs="Arial" w:hint="eastAsia"/>
                <w:sz w:val="18"/>
                <w:szCs w:val="18"/>
              </w:rPr>
              <w:t>RS-232</w:t>
            </w:r>
            <w:r w:rsidRPr="00D5663B">
              <w:rPr>
                <w:rFonts w:ascii="宋体" w:hAnsi="宋体" w:cs="Arial"/>
                <w:sz w:val="18"/>
                <w:szCs w:val="18"/>
              </w:rPr>
              <w:t>切</w:t>
            </w:r>
            <w:r w:rsidRPr="00D5663B">
              <w:rPr>
                <w:rFonts w:ascii="宋体" w:hAnsi="宋体" w:cs="Arial" w:hint="eastAsia"/>
                <w:sz w:val="18"/>
                <w:szCs w:val="18"/>
              </w:rPr>
              <w:t>换</w:t>
            </w:r>
            <w:r w:rsidRPr="00D5663B">
              <w:rPr>
                <w:rFonts w:ascii="宋体" w:hAnsi="宋体" w:cs="Arial"/>
                <w:sz w:val="18"/>
                <w:szCs w:val="18"/>
              </w:rPr>
              <w:t>按</w:t>
            </w:r>
            <w:r w:rsidRPr="00D5663B">
              <w:rPr>
                <w:rFonts w:ascii="宋体" w:hAnsi="宋体" w:cs="Arial" w:hint="eastAsia"/>
                <w:sz w:val="18"/>
                <w:szCs w:val="18"/>
              </w:rPr>
              <w:t>键</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、能通</w:t>
            </w:r>
            <w:r w:rsidRPr="00D5663B">
              <w:rPr>
                <w:rFonts w:ascii="宋体" w:hAnsi="宋体" w:cs="Arial" w:hint="eastAsia"/>
                <w:sz w:val="18"/>
                <w:szCs w:val="18"/>
              </w:rPr>
              <w:t>过</w:t>
            </w:r>
            <w:r w:rsidRPr="00D5663B">
              <w:rPr>
                <w:rFonts w:ascii="宋体" w:hAnsi="宋体" w:cs="Arial"/>
                <w:sz w:val="18"/>
                <w:szCs w:val="18"/>
              </w:rPr>
              <w:t>机身的</w:t>
            </w:r>
            <w:r w:rsidRPr="00D5663B">
              <w:rPr>
                <w:rFonts w:ascii="宋体" w:hAnsi="宋体" w:cs="Arial" w:hint="eastAsia"/>
                <w:sz w:val="18"/>
                <w:szCs w:val="18"/>
              </w:rPr>
              <w:t>轻</w:t>
            </w:r>
            <w:r w:rsidRPr="00D5663B">
              <w:rPr>
                <w:rFonts w:ascii="宋体" w:hAnsi="宋体" w:cs="Arial"/>
                <w:sz w:val="18"/>
                <w:szCs w:val="18"/>
              </w:rPr>
              <w:t>触按</w:t>
            </w:r>
            <w:r w:rsidRPr="00D5663B">
              <w:rPr>
                <w:rFonts w:ascii="宋体" w:hAnsi="宋体" w:cs="Arial" w:hint="eastAsia"/>
                <w:sz w:val="18"/>
                <w:szCs w:val="18"/>
              </w:rPr>
              <w:t>键</w:t>
            </w:r>
            <w:r w:rsidRPr="00D5663B">
              <w:rPr>
                <w:rFonts w:ascii="宋体" w:hAnsi="宋体" w:cs="Arial"/>
                <w:sz w:val="18"/>
                <w:szCs w:val="18"/>
              </w:rPr>
              <w:t>自由控制。</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6</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sz w:val="18"/>
                <w:szCs w:val="18"/>
              </w:rPr>
            </w:pPr>
            <w:r w:rsidRPr="00D5663B">
              <w:rPr>
                <w:rFonts w:ascii="MS Mincho" w:eastAsia="MS Mincho" w:hAnsi="MS Mincho" w:cs="MS Mincho"/>
                <w:sz w:val="18"/>
                <w:szCs w:val="18"/>
              </w:rPr>
              <w:t>系</w:t>
            </w:r>
            <w:r w:rsidRPr="00D5663B">
              <w:rPr>
                <w:rFonts w:ascii="宋体" w:hAnsi="宋体" w:cs="Arial" w:hint="eastAsia"/>
                <w:sz w:val="18"/>
                <w:szCs w:val="18"/>
              </w:rPr>
              <w:t>统编</w:t>
            </w:r>
            <w:r w:rsidRPr="00D5663B">
              <w:rPr>
                <w:rFonts w:ascii="MS Mincho" w:eastAsia="MS Mincho" w:hAnsi="MS Mincho" w:cs="MS Mincho"/>
                <w:sz w:val="18"/>
                <w:szCs w:val="18"/>
              </w:rPr>
              <w:t>程</w:t>
            </w:r>
            <w:r w:rsidRPr="00D5663B">
              <w:rPr>
                <w:rFonts w:ascii="宋体" w:hAnsi="宋体" w:cs="Arial" w:hint="eastAsia"/>
                <w:sz w:val="18"/>
                <w:szCs w:val="18"/>
              </w:rPr>
              <w:t>调试</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用于中控</w:t>
            </w:r>
            <w:r w:rsidRPr="00D5663B">
              <w:rPr>
                <w:rFonts w:ascii="宋体" w:hAnsi="宋体" w:cs="Arial" w:hint="eastAsia"/>
                <w:sz w:val="18"/>
                <w:szCs w:val="18"/>
              </w:rPr>
              <w:t>软</w:t>
            </w:r>
            <w:r w:rsidRPr="00D5663B">
              <w:rPr>
                <w:rFonts w:ascii="宋体" w:hAnsi="宋体" w:cs="Arial"/>
                <w:sz w:val="18"/>
                <w:szCs w:val="18"/>
              </w:rPr>
              <w:t>件</w:t>
            </w:r>
            <w:r w:rsidRPr="00D5663B">
              <w:rPr>
                <w:rFonts w:ascii="宋体" w:hAnsi="宋体" w:cs="Arial" w:hint="eastAsia"/>
                <w:sz w:val="18"/>
                <w:szCs w:val="18"/>
              </w:rPr>
              <w:t>现场</w:t>
            </w:r>
            <w:r w:rsidRPr="00D5663B">
              <w:rPr>
                <w:rFonts w:ascii="宋体" w:hAnsi="宋体" w:cs="Arial"/>
                <w:sz w:val="18"/>
                <w:szCs w:val="18"/>
              </w:rPr>
              <w:t>定制，量身定做，不可复制。</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1042" w:type="pct"/>
            <w:gridSpan w:val="2"/>
            <w:shd w:val="clear" w:color="auto" w:fill="auto"/>
            <w:vAlign w:val="center"/>
          </w:tcPr>
          <w:p w:rsidR="00744FBC" w:rsidRPr="00D5663B" w:rsidRDefault="00744FBC" w:rsidP="00744FBC">
            <w:pPr>
              <w:adjustRightInd w:val="0"/>
              <w:snapToGrid w:val="0"/>
              <w:spacing w:beforeLines="50" w:afterLines="50"/>
              <w:jc w:val="left"/>
              <w:rPr>
                <w:rFonts w:ascii="宋体" w:hAnsi="宋体" w:cs="Arial" w:hint="eastAsia"/>
                <w:b/>
                <w:sz w:val="18"/>
                <w:szCs w:val="18"/>
              </w:rPr>
            </w:pPr>
            <w:r w:rsidRPr="00D5663B">
              <w:rPr>
                <w:rFonts w:ascii="MS Mincho" w:eastAsia="MS Mincho" w:hAnsi="MS Mincho" w:cs="MS Mincho"/>
                <w:b/>
                <w:sz w:val="18"/>
                <w:szCs w:val="18"/>
              </w:rPr>
              <w:t>四、</w:t>
            </w:r>
            <w:r w:rsidRPr="00D5663B">
              <w:rPr>
                <w:rFonts w:ascii="宋体" w:hAnsi="宋体" w:cs="Arial" w:hint="eastAsia"/>
                <w:b/>
                <w:sz w:val="18"/>
                <w:szCs w:val="18"/>
              </w:rPr>
              <w:t>视频</w:t>
            </w:r>
            <w:r w:rsidRPr="00D5663B">
              <w:rPr>
                <w:rFonts w:ascii="MS Mincho" w:eastAsia="MS Mincho" w:hAnsi="MS Mincho" w:cs="MS Mincho"/>
                <w:b/>
                <w:sz w:val="18"/>
                <w:szCs w:val="18"/>
              </w:rPr>
              <w:t>矩</w:t>
            </w:r>
            <w:r w:rsidRPr="00D5663B">
              <w:rPr>
                <w:rFonts w:ascii="宋体" w:hAnsi="宋体" w:cs="Arial" w:hint="eastAsia"/>
                <w:b/>
                <w:sz w:val="18"/>
                <w:szCs w:val="18"/>
              </w:rPr>
              <w:t>阵</w:t>
            </w:r>
            <w:r w:rsidRPr="00D5663B">
              <w:rPr>
                <w:rFonts w:ascii="MS Mincho" w:eastAsia="MS Mincho" w:hAnsi="MS Mincho" w:cs="MS Mincho"/>
                <w:b/>
                <w:sz w:val="18"/>
                <w:szCs w:val="18"/>
              </w:rPr>
              <w:t>系</w:t>
            </w:r>
            <w:r w:rsidRPr="00D5663B">
              <w:rPr>
                <w:rFonts w:ascii="宋体" w:hAnsi="宋体" w:cs="Arial" w:hint="eastAsia"/>
                <w:b/>
                <w:sz w:val="18"/>
                <w:szCs w:val="18"/>
              </w:rPr>
              <w:t>统</w:t>
            </w:r>
          </w:p>
        </w:tc>
        <w:tc>
          <w:tcPr>
            <w:tcW w:w="2137" w:type="pct"/>
            <w:shd w:val="clear" w:color="auto" w:fill="auto"/>
            <w:vAlign w:val="center"/>
          </w:tcPr>
          <w:p w:rsidR="00744FBC" w:rsidRPr="00D5663B" w:rsidRDefault="00744FBC" w:rsidP="008C5D3C">
            <w:pPr>
              <w:adjustRightInd w:val="0"/>
              <w:snapToGrid w:val="0"/>
              <w:jc w:val="center"/>
              <w:rPr>
                <w:rFonts w:ascii="宋体" w:hAnsi="宋体" w:cs="宋体" w:hint="eastAsia"/>
                <w:kern w:val="0"/>
                <w:sz w:val="18"/>
                <w:szCs w:val="18"/>
              </w:rPr>
            </w:pP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p>
        </w:tc>
        <w:tc>
          <w:tcPr>
            <w:tcW w:w="415" w:type="pct"/>
            <w:vAlign w:val="center"/>
          </w:tcPr>
          <w:p w:rsidR="00744FBC" w:rsidRPr="00D5663B" w:rsidRDefault="00744FBC" w:rsidP="008C5D3C">
            <w:pPr>
              <w:adjustRightInd w:val="0"/>
              <w:snapToGrid w:val="0"/>
              <w:jc w:val="center"/>
              <w:rPr>
                <w:rFonts w:ascii="宋体" w:hAnsi="宋体" w:cs="Arial"/>
                <w:sz w:val="18"/>
                <w:szCs w:val="18"/>
              </w:rPr>
            </w:pP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1</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sz w:val="18"/>
                <w:szCs w:val="18"/>
              </w:rPr>
            </w:pPr>
            <w:r w:rsidRPr="00D5663B">
              <w:rPr>
                <w:rFonts w:ascii="MS Mincho" w:eastAsia="MS Mincho" w:hAnsi="MS Mincho" w:cs="MS Mincho"/>
                <w:sz w:val="18"/>
                <w:szCs w:val="18"/>
              </w:rPr>
              <w:t>无</w:t>
            </w:r>
            <w:r w:rsidRPr="00D5663B">
              <w:rPr>
                <w:rFonts w:ascii="宋体" w:hAnsi="宋体" w:cs="Arial" w:hint="eastAsia"/>
                <w:sz w:val="18"/>
                <w:szCs w:val="18"/>
              </w:rPr>
              <w:t>缝</w:t>
            </w:r>
            <w:r w:rsidRPr="00D5663B">
              <w:rPr>
                <w:rFonts w:ascii="MS Mincho" w:eastAsia="MS Mincho" w:hAnsi="MS Mincho" w:cs="MS Mincho"/>
                <w:sz w:val="18"/>
                <w:szCs w:val="18"/>
              </w:rPr>
              <w:t>高清矩</w:t>
            </w:r>
            <w:r w:rsidRPr="00D5663B">
              <w:rPr>
                <w:rFonts w:ascii="宋体" w:hAnsi="宋体" w:cs="Arial" w:hint="eastAsia"/>
                <w:sz w:val="18"/>
                <w:szCs w:val="18"/>
              </w:rPr>
              <w:t>阵</w:t>
            </w:r>
            <w:r w:rsidRPr="00D5663B">
              <w:rPr>
                <w:rFonts w:ascii="MS Mincho" w:eastAsia="MS Mincho" w:hAnsi="MS Mincho" w:cs="MS Mincho"/>
                <w:sz w:val="18"/>
                <w:szCs w:val="18"/>
              </w:rPr>
              <w:t>切</w:t>
            </w:r>
            <w:r w:rsidRPr="00D5663B">
              <w:rPr>
                <w:rFonts w:ascii="宋体" w:hAnsi="宋体" w:cs="Arial" w:hint="eastAsia"/>
                <w:sz w:val="18"/>
                <w:szCs w:val="18"/>
              </w:rPr>
              <w:t>换</w:t>
            </w:r>
            <w:r w:rsidRPr="00D5663B">
              <w:rPr>
                <w:rFonts w:ascii="MS Mincho" w:eastAsia="MS Mincho" w:hAnsi="MS Mincho" w:cs="MS Mincho"/>
                <w:sz w:val="18"/>
                <w:szCs w:val="18"/>
              </w:rPr>
              <w:t>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w:t>
            </w:r>
            <w:r w:rsidRPr="00D5663B">
              <w:rPr>
                <w:rFonts w:ascii="宋体" w:hAnsi="宋体" w:cs="Arial"/>
                <w:sz w:val="18"/>
                <w:szCs w:val="18"/>
              </w:rPr>
              <w:t>、全数字化切</w:t>
            </w:r>
            <w:r w:rsidRPr="00D5663B">
              <w:rPr>
                <w:rFonts w:ascii="宋体" w:hAnsi="宋体" w:cs="Arial" w:hint="eastAsia"/>
                <w:sz w:val="18"/>
                <w:szCs w:val="18"/>
              </w:rPr>
              <w:t>换</w:t>
            </w:r>
            <w:r w:rsidRPr="00D5663B">
              <w:rPr>
                <w:rFonts w:ascii="宋体" w:hAnsi="宋体" w:cs="Arial"/>
                <w:sz w:val="18"/>
                <w:szCs w:val="18"/>
              </w:rPr>
              <w:t>，每种</w:t>
            </w:r>
            <w:r w:rsidRPr="00D5663B">
              <w:rPr>
                <w:rFonts w:ascii="宋体" w:hAnsi="宋体" w:cs="Arial" w:hint="eastAsia"/>
                <w:sz w:val="18"/>
                <w:szCs w:val="18"/>
              </w:rPr>
              <w:t>输</w:t>
            </w:r>
            <w:r w:rsidRPr="00D5663B">
              <w:rPr>
                <w:rFonts w:ascii="宋体" w:hAnsi="宋体" w:cs="Arial"/>
                <w:sz w:val="18"/>
                <w:szCs w:val="18"/>
              </w:rPr>
              <w:t>出卡都能</w:t>
            </w:r>
            <w:r w:rsidRPr="00D5663B">
              <w:rPr>
                <w:rFonts w:ascii="宋体" w:hAnsi="宋体" w:cs="Arial" w:hint="eastAsia"/>
                <w:sz w:val="18"/>
                <w:szCs w:val="18"/>
              </w:rPr>
              <w:t>实现</w:t>
            </w:r>
            <w:r w:rsidRPr="00D5663B">
              <w:rPr>
                <w:rFonts w:ascii="宋体" w:hAnsi="宋体" w:cs="Arial"/>
                <w:sz w:val="18"/>
                <w:szCs w:val="18"/>
              </w:rPr>
              <w:t>真正</w:t>
            </w:r>
            <w:r w:rsidRPr="00D5663B">
              <w:rPr>
                <w:rFonts w:ascii="宋体" w:hAnsi="宋体" w:cs="Arial" w:hint="eastAsia"/>
                <w:sz w:val="18"/>
                <w:szCs w:val="18"/>
              </w:rPr>
              <w:t>实时</w:t>
            </w:r>
            <w:r w:rsidRPr="00D5663B">
              <w:rPr>
                <w:rFonts w:ascii="宋体" w:hAnsi="宋体" w:cs="Arial"/>
                <w:sz w:val="18"/>
                <w:szCs w:val="18"/>
              </w:rPr>
              <w:t>的无</w:t>
            </w:r>
            <w:r w:rsidRPr="00D5663B">
              <w:rPr>
                <w:rFonts w:ascii="宋体" w:hAnsi="宋体" w:cs="Arial" w:hint="eastAsia"/>
                <w:sz w:val="18"/>
                <w:szCs w:val="18"/>
              </w:rPr>
              <w:t>缝</w:t>
            </w:r>
            <w:r w:rsidRPr="00D5663B">
              <w:rPr>
                <w:rFonts w:ascii="宋体" w:hAnsi="宋体" w:cs="Arial"/>
                <w:sz w:val="18"/>
                <w:szCs w:val="18"/>
              </w:rPr>
              <w:t>切</w:t>
            </w:r>
            <w:r w:rsidRPr="00D5663B">
              <w:rPr>
                <w:rFonts w:ascii="宋体" w:hAnsi="宋体" w:cs="Arial" w:hint="eastAsia"/>
                <w:sz w:val="18"/>
                <w:szCs w:val="18"/>
              </w:rPr>
              <w:t>换</w:t>
            </w:r>
            <w:r w:rsidRPr="00D5663B">
              <w:rPr>
                <w:rFonts w:ascii="宋体" w:hAnsi="宋体" w:cs="Arial"/>
                <w:sz w:val="18"/>
                <w:szCs w:val="18"/>
              </w:rPr>
              <w:t>；机箱支持</w:t>
            </w:r>
            <w:r w:rsidRPr="00D5663B">
              <w:rPr>
                <w:rFonts w:ascii="宋体" w:hAnsi="宋体" w:cs="Arial" w:hint="eastAsia"/>
                <w:sz w:val="18"/>
                <w:szCs w:val="18"/>
              </w:rPr>
              <w:t>VGA</w:t>
            </w:r>
            <w:r w:rsidRPr="00D5663B">
              <w:rPr>
                <w:rFonts w:ascii="宋体" w:hAnsi="宋体" w:cs="Arial"/>
                <w:sz w:val="18"/>
                <w:szCs w:val="18"/>
              </w:rPr>
              <w:t>、</w:t>
            </w:r>
            <w:r w:rsidRPr="00D5663B">
              <w:rPr>
                <w:rFonts w:ascii="宋体" w:hAnsi="宋体" w:cs="Arial" w:hint="eastAsia"/>
                <w:sz w:val="18"/>
                <w:szCs w:val="18"/>
              </w:rPr>
              <w:t>CVBS</w:t>
            </w:r>
            <w:r w:rsidRPr="00D5663B">
              <w:rPr>
                <w:rFonts w:ascii="宋体" w:hAnsi="宋体" w:cs="Arial"/>
                <w:sz w:val="18"/>
                <w:szCs w:val="18"/>
              </w:rPr>
              <w:t>、</w:t>
            </w:r>
            <w:r w:rsidRPr="00D5663B">
              <w:rPr>
                <w:rFonts w:ascii="宋体" w:hAnsi="宋体" w:cs="Arial" w:hint="eastAsia"/>
                <w:sz w:val="18"/>
                <w:szCs w:val="18"/>
              </w:rPr>
              <w:t>YPbPr</w:t>
            </w:r>
            <w:r w:rsidRPr="00D5663B">
              <w:rPr>
                <w:rFonts w:ascii="宋体" w:hAnsi="宋体" w:cs="Arial"/>
                <w:sz w:val="18"/>
                <w:szCs w:val="18"/>
              </w:rPr>
              <w:t>，</w:t>
            </w:r>
            <w:r w:rsidRPr="00D5663B">
              <w:rPr>
                <w:rFonts w:ascii="宋体" w:hAnsi="宋体" w:cs="Arial" w:hint="eastAsia"/>
                <w:sz w:val="18"/>
                <w:szCs w:val="18"/>
              </w:rPr>
              <w:t>DVI</w:t>
            </w:r>
            <w:r w:rsidRPr="00D5663B">
              <w:rPr>
                <w:rFonts w:ascii="宋体" w:hAnsi="宋体" w:cs="Arial"/>
                <w:sz w:val="18"/>
                <w:szCs w:val="18"/>
              </w:rPr>
              <w:t>，</w:t>
            </w:r>
            <w:r w:rsidRPr="00D5663B">
              <w:rPr>
                <w:rFonts w:ascii="宋体" w:hAnsi="宋体" w:cs="Arial" w:hint="eastAsia"/>
                <w:sz w:val="18"/>
                <w:szCs w:val="18"/>
              </w:rPr>
              <w:t>HDMI</w:t>
            </w:r>
            <w:r w:rsidRPr="00D5663B">
              <w:rPr>
                <w:rFonts w:ascii="宋体" w:hAnsi="宋体" w:cs="Arial"/>
                <w:sz w:val="18"/>
                <w:szCs w:val="18"/>
              </w:rPr>
              <w:t>，双</w:t>
            </w:r>
            <w:r w:rsidRPr="00D5663B">
              <w:rPr>
                <w:rFonts w:ascii="宋体" w:hAnsi="宋体" w:cs="Arial" w:hint="eastAsia"/>
                <w:sz w:val="18"/>
                <w:szCs w:val="18"/>
              </w:rPr>
              <w:t>绞线(HDBaseT)</w:t>
            </w:r>
            <w:r w:rsidRPr="00D5663B">
              <w:rPr>
                <w:rFonts w:ascii="宋体" w:hAnsi="宋体" w:cs="Arial"/>
                <w:sz w:val="18"/>
                <w:szCs w:val="18"/>
              </w:rPr>
              <w:t>，</w:t>
            </w:r>
            <w:r w:rsidRPr="00D5663B">
              <w:rPr>
                <w:rFonts w:ascii="宋体" w:hAnsi="宋体" w:cs="Arial" w:hint="eastAsia"/>
                <w:sz w:val="18"/>
                <w:szCs w:val="18"/>
              </w:rPr>
              <w:t>Fiber(</w:t>
            </w:r>
            <w:r w:rsidRPr="00D5663B">
              <w:rPr>
                <w:rFonts w:ascii="宋体" w:hAnsi="宋体" w:cs="Arial"/>
                <w:sz w:val="18"/>
                <w:szCs w:val="18"/>
              </w:rPr>
              <w:t>光</w:t>
            </w:r>
            <w:r w:rsidRPr="00D5663B">
              <w:rPr>
                <w:rFonts w:ascii="宋体" w:hAnsi="宋体" w:cs="Arial" w:hint="eastAsia"/>
                <w:sz w:val="18"/>
                <w:szCs w:val="18"/>
              </w:rPr>
              <w:t>纤)</w:t>
            </w:r>
            <w:r w:rsidRPr="00D5663B">
              <w:rPr>
                <w:rFonts w:ascii="宋体" w:hAnsi="宋体" w:cs="Arial"/>
                <w:sz w:val="18"/>
                <w:szCs w:val="18"/>
              </w:rPr>
              <w:t>、</w:t>
            </w:r>
            <w:r w:rsidRPr="00D5663B">
              <w:rPr>
                <w:rFonts w:ascii="宋体" w:hAnsi="宋体" w:cs="Arial" w:hint="eastAsia"/>
                <w:sz w:val="18"/>
                <w:szCs w:val="18"/>
              </w:rPr>
              <w:t>SDI</w:t>
            </w:r>
            <w:r w:rsidRPr="00D5663B">
              <w:rPr>
                <w:rFonts w:ascii="宋体" w:hAnsi="宋体" w:cs="Arial"/>
                <w:sz w:val="18"/>
                <w:szCs w:val="18"/>
              </w:rPr>
              <w:t>中的任意板卡</w:t>
            </w:r>
            <w:r w:rsidRPr="00D5663B">
              <w:rPr>
                <w:rFonts w:ascii="宋体" w:hAnsi="宋体" w:cs="Arial" w:hint="eastAsia"/>
                <w:sz w:val="18"/>
                <w:szCs w:val="18"/>
              </w:rPr>
              <w:t>输</w:t>
            </w:r>
            <w:r w:rsidRPr="00D5663B">
              <w:rPr>
                <w:rFonts w:ascii="宋体" w:hAnsi="宋体" w:cs="Arial"/>
                <w:sz w:val="18"/>
                <w:szCs w:val="18"/>
              </w:rPr>
              <w:t>入</w:t>
            </w:r>
            <w:r w:rsidRPr="00D5663B">
              <w:rPr>
                <w:rFonts w:ascii="宋体" w:hAnsi="宋体" w:cs="Arial" w:hint="eastAsia"/>
                <w:sz w:val="18"/>
                <w:szCs w:val="18"/>
              </w:rPr>
              <w:t>输</w:t>
            </w:r>
            <w:r w:rsidRPr="00D5663B">
              <w:rPr>
                <w:rFonts w:ascii="宋体" w:hAnsi="宋体" w:cs="Arial"/>
                <w:sz w:val="18"/>
                <w:szCs w:val="18"/>
              </w:rPr>
              <w:t>出；</w:t>
            </w:r>
            <w:r w:rsidRPr="00D5663B">
              <w:rPr>
                <w:rFonts w:ascii="宋体" w:hAnsi="宋体" w:cs="Arial" w:hint="eastAsia"/>
                <w:sz w:val="18"/>
                <w:szCs w:val="18"/>
              </w:rPr>
              <w:t>(须提供产品检测报告复印件并加盖生产厂家章证明)</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、投</w:t>
            </w:r>
            <w:r w:rsidRPr="00D5663B">
              <w:rPr>
                <w:rFonts w:ascii="宋体" w:hAnsi="宋体" w:cs="Arial" w:hint="eastAsia"/>
                <w:sz w:val="18"/>
                <w:szCs w:val="18"/>
              </w:rPr>
              <w:t>标</w:t>
            </w:r>
            <w:r w:rsidRPr="00D5663B">
              <w:rPr>
                <w:rFonts w:ascii="宋体" w:hAnsi="宋体" w:cs="Arial"/>
                <w:sz w:val="18"/>
                <w:szCs w:val="18"/>
              </w:rPr>
              <w:t>信号</w:t>
            </w:r>
            <w:r w:rsidRPr="00D5663B">
              <w:rPr>
                <w:rFonts w:ascii="宋体" w:hAnsi="宋体" w:cs="Arial" w:hint="eastAsia"/>
                <w:sz w:val="18"/>
                <w:szCs w:val="18"/>
              </w:rPr>
              <w:t>输</w:t>
            </w:r>
            <w:r w:rsidRPr="00D5663B">
              <w:rPr>
                <w:rFonts w:ascii="宋体" w:hAnsi="宋体" w:cs="Arial"/>
                <w:sz w:val="18"/>
                <w:szCs w:val="18"/>
              </w:rPr>
              <w:t>入不小于</w:t>
            </w:r>
            <w:r w:rsidRPr="00D5663B">
              <w:rPr>
                <w:rFonts w:ascii="宋体" w:hAnsi="宋体" w:cs="Arial" w:hint="eastAsia"/>
                <w:sz w:val="18"/>
                <w:szCs w:val="18"/>
              </w:rPr>
              <w:t>16</w:t>
            </w:r>
            <w:r w:rsidRPr="00D5663B">
              <w:rPr>
                <w:rFonts w:ascii="宋体" w:hAnsi="宋体" w:cs="Arial"/>
                <w:sz w:val="18"/>
                <w:szCs w:val="18"/>
              </w:rPr>
              <w:t>路，</w:t>
            </w:r>
            <w:r w:rsidRPr="00D5663B">
              <w:rPr>
                <w:rFonts w:ascii="宋体" w:hAnsi="宋体" w:cs="Arial" w:hint="eastAsia"/>
                <w:sz w:val="18"/>
                <w:szCs w:val="18"/>
              </w:rPr>
              <w:t>输</w:t>
            </w:r>
            <w:r w:rsidRPr="00D5663B">
              <w:rPr>
                <w:rFonts w:ascii="宋体" w:hAnsi="宋体" w:cs="Arial"/>
                <w:sz w:val="18"/>
                <w:szCs w:val="18"/>
              </w:rPr>
              <w:t>出不小于</w:t>
            </w:r>
            <w:r w:rsidRPr="00D5663B">
              <w:rPr>
                <w:rFonts w:ascii="宋体" w:hAnsi="宋体" w:cs="Arial" w:hint="eastAsia"/>
                <w:sz w:val="18"/>
                <w:szCs w:val="18"/>
              </w:rPr>
              <w:t>16</w:t>
            </w:r>
            <w:r w:rsidRPr="00D5663B">
              <w:rPr>
                <w:rFonts w:ascii="宋体" w:hAnsi="宋体" w:cs="Arial"/>
                <w:sz w:val="18"/>
                <w:szCs w:val="18"/>
              </w:rPr>
              <w:t>路。</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产</w:t>
            </w:r>
            <w:r w:rsidRPr="00D5663B">
              <w:rPr>
                <w:rFonts w:ascii="宋体" w:hAnsi="宋体" w:cs="Arial"/>
                <w:sz w:val="18"/>
                <w:szCs w:val="18"/>
              </w:rPr>
              <w:t>品制造商需通</w:t>
            </w:r>
            <w:r w:rsidRPr="00D5663B">
              <w:rPr>
                <w:rFonts w:ascii="宋体" w:hAnsi="宋体" w:cs="Arial" w:hint="eastAsia"/>
                <w:sz w:val="18"/>
                <w:szCs w:val="18"/>
              </w:rPr>
              <w:t>过ISO9001:2015质量管理体系认证，ISO14001:2015环境管理体系认证。所投产品须具有工业和信息化部出具的检测报告。</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、投</w:t>
            </w:r>
            <w:r w:rsidRPr="00D5663B">
              <w:rPr>
                <w:rFonts w:ascii="宋体" w:hAnsi="宋体" w:cs="Arial" w:hint="eastAsia"/>
                <w:sz w:val="18"/>
                <w:szCs w:val="18"/>
              </w:rPr>
              <w:t>标产</w:t>
            </w:r>
            <w:r w:rsidRPr="00D5663B">
              <w:rPr>
                <w:rFonts w:ascii="宋体" w:hAnsi="宋体" w:cs="Arial"/>
                <w:sz w:val="18"/>
                <w:szCs w:val="18"/>
              </w:rPr>
              <w:t>品通</w:t>
            </w:r>
            <w:r w:rsidRPr="00D5663B">
              <w:rPr>
                <w:rFonts w:ascii="宋体" w:hAnsi="宋体" w:cs="Arial" w:hint="eastAsia"/>
                <w:sz w:val="18"/>
                <w:szCs w:val="18"/>
              </w:rPr>
              <w:t>过RoHS认证、CE认证提供复印件加盖生产厂家章证。。</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确保系</w:t>
            </w:r>
            <w:r w:rsidRPr="00D5663B">
              <w:rPr>
                <w:rFonts w:ascii="宋体" w:hAnsi="宋体" w:cs="Arial" w:hint="eastAsia"/>
                <w:sz w:val="18"/>
                <w:szCs w:val="18"/>
              </w:rPr>
              <w:t>统</w:t>
            </w:r>
            <w:r w:rsidRPr="00D5663B">
              <w:rPr>
                <w:rFonts w:ascii="宋体" w:hAnsi="宋体" w:cs="Arial"/>
                <w:sz w:val="18"/>
                <w:szCs w:val="18"/>
              </w:rPr>
              <w:t>的兼容</w:t>
            </w:r>
            <w:r w:rsidRPr="00D5663B">
              <w:rPr>
                <w:rFonts w:ascii="宋体" w:hAnsi="宋体" w:cs="Arial" w:hint="eastAsia"/>
                <w:sz w:val="18"/>
                <w:szCs w:val="18"/>
              </w:rPr>
              <w:t>稳</w:t>
            </w:r>
            <w:r w:rsidRPr="00D5663B">
              <w:rPr>
                <w:rFonts w:ascii="宋体" w:hAnsi="宋体" w:cs="Arial"/>
                <w:sz w:val="18"/>
                <w:szCs w:val="18"/>
              </w:rPr>
              <w:t>定性，投</w:t>
            </w:r>
            <w:r w:rsidRPr="00D5663B">
              <w:rPr>
                <w:rFonts w:ascii="宋体" w:hAnsi="宋体" w:cs="Arial" w:hint="eastAsia"/>
                <w:sz w:val="18"/>
                <w:szCs w:val="18"/>
              </w:rPr>
              <w:t>标产</w:t>
            </w:r>
            <w:r w:rsidRPr="00D5663B">
              <w:rPr>
                <w:rFonts w:ascii="宋体" w:hAnsi="宋体" w:cs="Arial"/>
                <w:sz w:val="18"/>
                <w:szCs w:val="18"/>
              </w:rPr>
              <w:t>品需通</w:t>
            </w:r>
            <w:r w:rsidRPr="00D5663B">
              <w:rPr>
                <w:rFonts w:ascii="宋体" w:hAnsi="宋体" w:cs="Arial" w:hint="eastAsia"/>
                <w:sz w:val="18"/>
                <w:szCs w:val="18"/>
              </w:rPr>
              <w:t>过</w:t>
            </w:r>
            <w:r w:rsidRPr="00D5663B">
              <w:rPr>
                <w:rFonts w:ascii="宋体" w:hAnsi="宋体" w:cs="Arial"/>
                <w:sz w:val="18"/>
                <w:szCs w:val="18"/>
              </w:rPr>
              <w:t>国</w:t>
            </w:r>
            <w:r w:rsidRPr="00D5663B">
              <w:rPr>
                <w:rFonts w:ascii="宋体" w:hAnsi="宋体" w:cs="Arial" w:hint="eastAsia"/>
                <w:sz w:val="18"/>
                <w:szCs w:val="18"/>
              </w:rPr>
              <w:t>际HDBaseT</w:t>
            </w:r>
            <w:r w:rsidRPr="00D5663B">
              <w:rPr>
                <w:rFonts w:ascii="宋体" w:hAnsi="宋体" w:cs="Arial"/>
                <w:sz w:val="18"/>
                <w:szCs w:val="18"/>
              </w:rPr>
              <w:t>会</w:t>
            </w:r>
            <w:r w:rsidRPr="00D5663B">
              <w:rPr>
                <w:rFonts w:ascii="宋体" w:hAnsi="宋体" w:cs="Arial" w:hint="eastAsia"/>
                <w:sz w:val="18"/>
                <w:szCs w:val="18"/>
              </w:rPr>
              <w:t>员认证</w:t>
            </w:r>
            <w:r w:rsidRPr="00D5663B">
              <w:rPr>
                <w:rFonts w:ascii="宋体" w:hAnsi="宋体" w:cs="Arial"/>
                <w:sz w:val="18"/>
                <w:szCs w:val="18"/>
              </w:rPr>
              <w:t>，提供复印件加盖生</w:t>
            </w:r>
            <w:r w:rsidRPr="00D5663B">
              <w:rPr>
                <w:rFonts w:ascii="宋体" w:hAnsi="宋体" w:cs="Arial" w:hint="eastAsia"/>
                <w:sz w:val="18"/>
                <w:szCs w:val="18"/>
              </w:rPr>
              <w:t>产</w:t>
            </w:r>
            <w:r w:rsidRPr="00D5663B">
              <w:rPr>
                <w:rFonts w:ascii="宋体" w:hAnsi="宋体" w:cs="Arial"/>
                <w:sz w:val="18"/>
                <w:szCs w:val="18"/>
              </w:rPr>
              <w:t>厂家章</w:t>
            </w:r>
            <w:r w:rsidRPr="00D5663B">
              <w:rPr>
                <w:rFonts w:ascii="宋体" w:hAnsi="宋体" w:cs="Arial" w:hint="eastAsia"/>
                <w:sz w:val="18"/>
                <w:szCs w:val="18"/>
              </w:rPr>
              <w:t>证</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6</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确保系</w:t>
            </w:r>
            <w:r w:rsidRPr="00D5663B">
              <w:rPr>
                <w:rFonts w:ascii="宋体" w:hAnsi="宋体" w:cs="Arial" w:hint="eastAsia"/>
                <w:sz w:val="18"/>
                <w:szCs w:val="18"/>
              </w:rPr>
              <w:t>统</w:t>
            </w:r>
            <w:r w:rsidRPr="00D5663B">
              <w:rPr>
                <w:rFonts w:ascii="宋体" w:hAnsi="宋体" w:cs="Arial"/>
                <w:sz w:val="18"/>
                <w:szCs w:val="18"/>
              </w:rPr>
              <w:t>的兼容</w:t>
            </w:r>
            <w:r w:rsidRPr="00D5663B">
              <w:rPr>
                <w:rFonts w:ascii="宋体" w:hAnsi="宋体" w:cs="Arial" w:hint="eastAsia"/>
                <w:sz w:val="18"/>
                <w:szCs w:val="18"/>
              </w:rPr>
              <w:t>稳</w:t>
            </w:r>
            <w:r w:rsidRPr="00D5663B">
              <w:rPr>
                <w:rFonts w:ascii="宋体" w:hAnsi="宋体" w:cs="Arial"/>
                <w:sz w:val="18"/>
                <w:szCs w:val="18"/>
              </w:rPr>
              <w:t>定性，投</w:t>
            </w:r>
            <w:r w:rsidRPr="00D5663B">
              <w:rPr>
                <w:rFonts w:ascii="宋体" w:hAnsi="宋体" w:cs="Arial" w:hint="eastAsia"/>
                <w:sz w:val="18"/>
                <w:szCs w:val="18"/>
              </w:rPr>
              <w:t>标产</w:t>
            </w:r>
            <w:r w:rsidRPr="00D5663B">
              <w:rPr>
                <w:rFonts w:ascii="宋体" w:hAnsi="宋体" w:cs="Arial"/>
                <w:sz w:val="18"/>
                <w:szCs w:val="18"/>
              </w:rPr>
              <w:t>品需通</w:t>
            </w:r>
            <w:r w:rsidRPr="00D5663B">
              <w:rPr>
                <w:rFonts w:ascii="宋体" w:hAnsi="宋体" w:cs="Arial" w:hint="eastAsia"/>
                <w:sz w:val="18"/>
                <w:szCs w:val="18"/>
              </w:rPr>
              <w:t>过</w:t>
            </w:r>
            <w:r w:rsidRPr="00D5663B">
              <w:rPr>
                <w:rFonts w:ascii="宋体" w:hAnsi="宋体" w:cs="Arial"/>
                <w:sz w:val="18"/>
                <w:szCs w:val="18"/>
              </w:rPr>
              <w:t>国</w:t>
            </w:r>
            <w:r w:rsidRPr="00D5663B">
              <w:rPr>
                <w:rFonts w:ascii="宋体" w:hAnsi="宋体" w:cs="Arial" w:hint="eastAsia"/>
                <w:sz w:val="18"/>
                <w:szCs w:val="18"/>
              </w:rPr>
              <w:t>际HDMI</w:t>
            </w:r>
            <w:r w:rsidRPr="00D5663B">
              <w:rPr>
                <w:rFonts w:ascii="宋体" w:hAnsi="宋体" w:cs="Arial"/>
                <w:sz w:val="18"/>
                <w:szCs w:val="18"/>
              </w:rPr>
              <w:t>会</w:t>
            </w:r>
            <w:r w:rsidRPr="00D5663B">
              <w:rPr>
                <w:rFonts w:ascii="宋体" w:hAnsi="宋体" w:cs="Arial" w:hint="eastAsia"/>
                <w:sz w:val="18"/>
                <w:szCs w:val="18"/>
              </w:rPr>
              <w:t>员认证</w:t>
            </w:r>
            <w:r w:rsidRPr="00D5663B">
              <w:rPr>
                <w:rFonts w:ascii="宋体" w:hAnsi="宋体" w:cs="Arial"/>
                <w:sz w:val="18"/>
                <w:szCs w:val="18"/>
              </w:rPr>
              <w:t>，提供复印件加盖生</w:t>
            </w:r>
            <w:r w:rsidRPr="00D5663B">
              <w:rPr>
                <w:rFonts w:ascii="宋体" w:hAnsi="宋体" w:cs="Arial" w:hint="eastAsia"/>
                <w:sz w:val="18"/>
                <w:szCs w:val="18"/>
              </w:rPr>
              <w:t>产</w:t>
            </w:r>
            <w:r w:rsidRPr="00D5663B">
              <w:rPr>
                <w:rFonts w:ascii="宋体" w:hAnsi="宋体" w:cs="Arial"/>
                <w:sz w:val="18"/>
                <w:szCs w:val="18"/>
              </w:rPr>
              <w:t>厂家章</w:t>
            </w:r>
            <w:r w:rsidRPr="00D5663B">
              <w:rPr>
                <w:rFonts w:ascii="宋体" w:hAnsi="宋体" w:cs="Arial" w:hint="eastAsia"/>
                <w:sz w:val="18"/>
                <w:szCs w:val="18"/>
              </w:rPr>
              <w:t>证</w:t>
            </w:r>
            <w:r w:rsidRPr="00D5663B">
              <w:rPr>
                <w:rFonts w:ascii="宋体" w:hAnsi="宋体" w:cs="Arial"/>
                <w:sz w:val="18"/>
                <w:szCs w:val="18"/>
              </w:rPr>
              <w:t>明。</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为满</w:t>
            </w:r>
            <w:r w:rsidRPr="00D5663B">
              <w:rPr>
                <w:rFonts w:ascii="宋体" w:hAnsi="宋体" w:cs="Arial"/>
                <w:sz w:val="18"/>
                <w:szCs w:val="18"/>
              </w:rPr>
              <w:t>足后</w:t>
            </w:r>
            <w:r w:rsidRPr="00D5663B">
              <w:rPr>
                <w:rFonts w:ascii="宋体" w:hAnsi="宋体" w:cs="Arial" w:hint="eastAsia"/>
                <w:sz w:val="18"/>
                <w:szCs w:val="18"/>
              </w:rPr>
              <w:t>续</w:t>
            </w:r>
            <w:r w:rsidRPr="00D5663B">
              <w:rPr>
                <w:rFonts w:ascii="宋体" w:hAnsi="宋体" w:cs="Arial"/>
                <w:sz w:val="18"/>
                <w:szCs w:val="18"/>
              </w:rPr>
              <w:t>功能需求，投</w:t>
            </w:r>
            <w:r w:rsidRPr="00D5663B">
              <w:rPr>
                <w:rFonts w:ascii="宋体" w:hAnsi="宋体" w:cs="Arial" w:hint="eastAsia"/>
                <w:sz w:val="18"/>
                <w:szCs w:val="18"/>
              </w:rPr>
              <w:t>标产</w:t>
            </w:r>
            <w:r w:rsidRPr="00D5663B">
              <w:rPr>
                <w:rFonts w:ascii="宋体" w:hAnsi="宋体" w:cs="Arial"/>
                <w:sz w:val="18"/>
                <w:szCs w:val="18"/>
              </w:rPr>
              <w:t>品需支持</w:t>
            </w:r>
            <w:r w:rsidRPr="00D5663B">
              <w:rPr>
                <w:rFonts w:ascii="宋体" w:hAnsi="宋体" w:cs="Arial" w:hint="eastAsia"/>
                <w:sz w:val="18"/>
                <w:szCs w:val="18"/>
              </w:rPr>
              <w:t>KVM</w:t>
            </w:r>
            <w:r w:rsidRPr="00D5663B">
              <w:rPr>
                <w:rFonts w:ascii="宋体" w:hAnsi="宋体" w:cs="Arial"/>
                <w:sz w:val="18"/>
                <w:szCs w:val="18"/>
              </w:rPr>
              <w:t>功能，可</w:t>
            </w:r>
            <w:r w:rsidRPr="00D5663B">
              <w:rPr>
                <w:rFonts w:ascii="宋体" w:hAnsi="宋体" w:cs="Arial" w:hint="eastAsia"/>
                <w:sz w:val="18"/>
                <w:szCs w:val="18"/>
              </w:rPr>
              <w:t>传USB键盘，鼠标信号。(须提供产品检测报告复印件并加盖生产厂家章证明)</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为</w:t>
            </w:r>
            <w:r w:rsidRPr="00D5663B">
              <w:rPr>
                <w:rFonts w:ascii="宋体" w:hAnsi="宋体" w:cs="Arial"/>
                <w:sz w:val="18"/>
                <w:szCs w:val="18"/>
              </w:rPr>
              <w:t>确保往后升</w:t>
            </w:r>
            <w:r w:rsidRPr="00D5663B">
              <w:rPr>
                <w:rFonts w:ascii="宋体" w:hAnsi="宋体" w:cs="Arial" w:hint="eastAsia"/>
                <w:sz w:val="18"/>
                <w:szCs w:val="18"/>
              </w:rPr>
              <w:t>级维护</w:t>
            </w:r>
            <w:r w:rsidRPr="00D5663B">
              <w:rPr>
                <w:rFonts w:ascii="宋体" w:hAnsi="宋体" w:cs="Arial"/>
                <w:sz w:val="18"/>
                <w:szCs w:val="18"/>
              </w:rPr>
              <w:t>，投</w:t>
            </w:r>
            <w:r w:rsidRPr="00D5663B">
              <w:rPr>
                <w:rFonts w:ascii="宋体" w:hAnsi="宋体" w:cs="Arial" w:hint="eastAsia"/>
                <w:sz w:val="18"/>
                <w:szCs w:val="18"/>
              </w:rPr>
              <w:t>标产</w:t>
            </w:r>
            <w:r w:rsidRPr="00D5663B">
              <w:rPr>
                <w:rFonts w:ascii="宋体" w:hAnsi="宋体" w:cs="Arial"/>
                <w:sz w:val="18"/>
                <w:szCs w:val="18"/>
              </w:rPr>
              <w:t>品必</w:t>
            </w:r>
            <w:r w:rsidRPr="00D5663B">
              <w:rPr>
                <w:rFonts w:ascii="宋体" w:hAnsi="宋体" w:cs="Arial" w:hint="eastAsia"/>
                <w:sz w:val="18"/>
                <w:szCs w:val="18"/>
              </w:rPr>
              <w:t>须为</w:t>
            </w:r>
            <w:r w:rsidRPr="00D5663B">
              <w:rPr>
                <w:rFonts w:ascii="宋体" w:hAnsi="宋体" w:cs="Arial"/>
                <w:sz w:val="18"/>
                <w:szCs w:val="18"/>
              </w:rPr>
              <w:t>自主研</w:t>
            </w:r>
            <w:r w:rsidRPr="00D5663B">
              <w:rPr>
                <w:rFonts w:ascii="宋体" w:hAnsi="宋体" w:cs="Arial" w:hint="eastAsia"/>
                <w:sz w:val="18"/>
                <w:szCs w:val="18"/>
              </w:rPr>
              <w:t>发产</w:t>
            </w:r>
            <w:r w:rsidRPr="00D5663B">
              <w:rPr>
                <w:rFonts w:ascii="宋体" w:hAnsi="宋体" w:cs="Arial"/>
                <w:sz w:val="18"/>
                <w:szCs w:val="18"/>
              </w:rPr>
              <w:t>品，矩</w:t>
            </w:r>
            <w:r w:rsidRPr="00D5663B">
              <w:rPr>
                <w:rFonts w:ascii="宋体" w:hAnsi="宋体" w:cs="Arial" w:hint="eastAsia"/>
                <w:sz w:val="18"/>
                <w:szCs w:val="18"/>
              </w:rPr>
              <w:t>阵</w:t>
            </w:r>
            <w:r w:rsidRPr="00D5663B">
              <w:rPr>
                <w:rFonts w:ascii="宋体" w:hAnsi="宋体" w:cs="Arial"/>
                <w:sz w:val="18"/>
                <w:szCs w:val="18"/>
              </w:rPr>
              <w:t>需分</w:t>
            </w:r>
            <w:r w:rsidRPr="00D5663B">
              <w:rPr>
                <w:rFonts w:ascii="宋体" w:hAnsi="宋体" w:cs="Arial" w:hint="eastAsia"/>
                <w:sz w:val="18"/>
                <w:szCs w:val="18"/>
              </w:rPr>
              <w:t>别</w:t>
            </w:r>
            <w:r w:rsidRPr="00D5663B">
              <w:rPr>
                <w:rFonts w:ascii="宋体" w:hAnsi="宋体" w:cs="Arial"/>
                <w:sz w:val="18"/>
                <w:szCs w:val="18"/>
              </w:rPr>
              <w:t>提供机箱、</w:t>
            </w:r>
            <w:r w:rsidRPr="00D5663B">
              <w:rPr>
                <w:rFonts w:ascii="宋体" w:hAnsi="宋体" w:cs="Arial" w:hint="eastAsia"/>
                <w:sz w:val="18"/>
                <w:szCs w:val="18"/>
              </w:rPr>
              <w:t>输</w:t>
            </w:r>
            <w:r w:rsidRPr="00D5663B">
              <w:rPr>
                <w:rFonts w:ascii="宋体" w:hAnsi="宋体" w:cs="Arial"/>
                <w:sz w:val="18"/>
                <w:szCs w:val="18"/>
              </w:rPr>
              <w:t>入和</w:t>
            </w:r>
            <w:r w:rsidRPr="00D5663B">
              <w:rPr>
                <w:rFonts w:ascii="宋体" w:hAnsi="宋体" w:cs="Arial" w:hint="eastAsia"/>
                <w:sz w:val="18"/>
                <w:szCs w:val="18"/>
              </w:rPr>
              <w:t>输</w:t>
            </w:r>
            <w:r w:rsidRPr="00D5663B">
              <w:rPr>
                <w:rFonts w:ascii="宋体" w:hAnsi="宋体" w:cs="Arial"/>
                <w:sz w:val="18"/>
                <w:szCs w:val="18"/>
              </w:rPr>
              <w:t>出板卡的</w:t>
            </w:r>
            <w:r w:rsidRPr="00D5663B">
              <w:rPr>
                <w:rFonts w:ascii="宋体" w:hAnsi="宋体" w:cs="Arial" w:hint="eastAsia"/>
                <w:sz w:val="18"/>
                <w:szCs w:val="18"/>
              </w:rPr>
              <w:t>软</w:t>
            </w:r>
            <w:r w:rsidRPr="00D5663B">
              <w:rPr>
                <w:rFonts w:ascii="宋体" w:hAnsi="宋体" w:cs="Arial"/>
                <w:sz w:val="18"/>
                <w:szCs w:val="18"/>
              </w:rPr>
              <w:t>件登</w:t>
            </w:r>
            <w:r w:rsidRPr="00D5663B">
              <w:rPr>
                <w:rFonts w:ascii="宋体" w:hAnsi="宋体" w:cs="Arial" w:hint="eastAsia"/>
                <w:sz w:val="18"/>
                <w:szCs w:val="18"/>
              </w:rPr>
              <w:t>记证书</w:t>
            </w:r>
            <w:r w:rsidRPr="00D5663B">
              <w:rPr>
                <w:rFonts w:ascii="宋体" w:hAnsi="宋体" w:cs="Arial"/>
                <w:sz w:val="18"/>
                <w:szCs w:val="18"/>
              </w:rPr>
              <w:t>（国家版</w:t>
            </w:r>
            <w:r w:rsidRPr="00D5663B">
              <w:rPr>
                <w:rFonts w:ascii="宋体" w:hAnsi="宋体" w:cs="Arial" w:hint="eastAsia"/>
                <w:sz w:val="18"/>
                <w:szCs w:val="18"/>
              </w:rPr>
              <w:t>权</w:t>
            </w:r>
            <w:r w:rsidRPr="00D5663B">
              <w:rPr>
                <w:rFonts w:ascii="宋体" w:hAnsi="宋体" w:cs="Arial"/>
                <w:sz w:val="18"/>
                <w:szCs w:val="18"/>
              </w:rPr>
              <w:t>局）复印件。</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9</w:t>
            </w:r>
            <w:r w:rsidRPr="00D5663B">
              <w:rPr>
                <w:rFonts w:ascii="宋体" w:hAnsi="宋体" w:cs="Arial"/>
                <w:sz w:val="18"/>
                <w:szCs w:val="18"/>
              </w:rPr>
              <w:t>、可</w:t>
            </w:r>
            <w:r w:rsidRPr="00D5663B">
              <w:rPr>
                <w:rFonts w:ascii="宋体" w:hAnsi="宋体" w:cs="Arial" w:hint="eastAsia"/>
                <w:sz w:val="18"/>
                <w:szCs w:val="18"/>
              </w:rPr>
              <w:t>选</w:t>
            </w:r>
            <w:r w:rsidRPr="00D5663B">
              <w:rPr>
                <w:rFonts w:ascii="宋体" w:hAnsi="宋体" w:cs="Arial"/>
                <w:sz w:val="18"/>
                <w:szCs w:val="18"/>
              </w:rPr>
              <w:t>配拼接</w:t>
            </w:r>
            <w:r w:rsidRPr="00D5663B">
              <w:rPr>
                <w:rFonts w:ascii="宋体" w:hAnsi="宋体" w:cs="Arial" w:hint="eastAsia"/>
                <w:sz w:val="18"/>
                <w:szCs w:val="18"/>
              </w:rPr>
              <w:t>输</w:t>
            </w:r>
            <w:r w:rsidRPr="00D5663B">
              <w:rPr>
                <w:rFonts w:ascii="宋体" w:hAnsi="宋体" w:cs="Arial"/>
                <w:sz w:val="18"/>
                <w:szCs w:val="18"/>
              </w:rPr>
              <w:t>出卡</w:t>
            </w:r>
            <w:r w:rsidRPr="00D5663B">
              <w:rPr>
                <w:rFonts w:ascii="宋体" w:hAnsi="宋体" w:cs="Arial" w:hint="eastAsia"/>
                <w:sz w:val="18"/>
                <w:szCs w:val="18"/>
              </w:rPr>
              <w:t>实现视频</w:t>
            </w:r>
            <w:r w:rsidRPr="00D5663B">
              <w:rPr>
                <w:rFonts w:ascii="宋体" w:hAnsi="宋体" w:cs="Arial"/>
                <w:sz w:val="18"/>
                <w:szCs w:val="18"/>
              </w:rPr>
              <w:t>拼接功能，</w:t>
            </w:r>
            <w:r w:rsidRPr="00D5663B">
              <w:rPr>
                <w:rFonts w:ascii="宋体" w:hAnsi="宋体" w:cs="Arial" w:hint="eastAsia"/>
                <w:sz w:val="18"/>
                <w:szCs w:val="18"/>
              </w:rPr>
              <w:t>图</w:t>
            </w:r>
            <w:r w:rsidRPr="00D5663B">
              <w:rPr>
                <w:rFonts w:ascii="宋体" w:hAnsi="宋体" w:cs="Arial"/>
                <w:sz w:val="18"/>
                <w:szCs w:val="18"/>
              </w:rPr>
              <w:t>像</w:t>
            </w:r>
            <w:r w:rsidRPr="00D5663B">
              <w:rPr>
                <w:rFonts w:ascii="宋体" w:hAnsi="宋体" w:cs="Arial" w:hint="eastAsia"/>
                <w:sz w:val="18"/>
                <w:szCs w:val="18"/>
              </w:rPr>
              <w:t>视</w:t>
            </w:r>
            <w:r w:rsidRPr="00D5663B">
              <w:rPr>
                <w:rFonts w:ascii="宋体" w:hAnsi="宋体" w:cs="Arial"/>
                <w:sz w:val="18"/>
                <w:szCs w:val="18"/>
              </w:rPr>
              <w:t>窗在全屏范</w:t>
            </w:r>
            <w:r w:rsidRPr="00D5663B">
              <w:rPr>
                <w:rFonts w:ascii="宋体" w:hAnsi="宋体" w:cs="Arial" w:hint="eastAsia"/>
                <w:sz w:val="18"/>
                <w:szCs w:val="18"/>
              </w:rPr>
              <w:t>围</w:t>
            </w:r>
            <w:r w:rsidRPr="00D5663B">
              <w:rPr>
                <w:rFonts w:ascii="宋体" w:hAnsi="宋体" w:cs="Arial"/>
                <w:sz w:val="18"/>
                <w:szCs w:val="18"/>
              </w:rPr>
              <w:t>内可以任意</w:t>
            </w:r>
            <w:r w:rsidRPr="00D5663B">
              <w:rPr>
                <w:rFonts w:ascii="宋体" w:hAnsi="宋体" w:cs="Arial" w:hint="eastAsia"/>
                <w:sz w:val="18"/>
                <w:szCs w:val="18"/>
              </w:rPr>
              <w:t>缩</w:t>
            </w:r>
            <w:r w:rsidRPr="00D5663B">
              <w:rPr>
                <w:rFonts w:ascii="宋体" w:hAnsi="宋体" w:cs="Arial"/>
                <w:sz w:val="18"/>
                <w:szCs w:val="18"/>
              </w:rPr>
              <w:t>放、叠加、漫游；</w:t>
            </w:r>
            <w:r w:rsidRPr="00D5663B">
              <w:rPr>
                <w:rFonts w:ascii="宋体" w:hAnsi="宋体" w:cs="Arial" w:hint="eastAsia"/>
                <w:sz w:val="18"/>
                <w:szCs w:val="18"/>
              </w:rPr>
              <w:t xml:space="preserve"> (须提供产品检测报告复印件并加盖生产厂家章证明)</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10</w:t>
            </w:r>
            <w:r w:rsidRPr="00D5663B">
              <w:rPr>
                <w:rFonts w:ascii="宋体" w:hAnsi="宋体" w:cs="Arial"/>
                <w:sz w:val="18"/>
                <w:szCs w:val="18"/>
              </w:rPr>
              <w:t>、可配置</w:t>
            </w:r>
            <w:r w:rsidRPr="00D5663B">
              <w:rPr>
                <w:rFonts w:ascii="宋体" w:hAnsi="宋体" w:cs="Arial" w:hint="eastAsia"/>
                <w:sz w:val="18"/>
                <w:szCs w:val="18"/>
              </w:rPr>
              <w:t>预览</w:t>
            </w:r>
            <w:r w:rsidRPr="00D5663B">
              <w:rPr>
                <w:rFonts w:ascii="宋体" w:hAnsi="宋体" w:cs="Arial"/>
                <w:sz w:val="18"/>
                <w:szCs w:val="18"/>
              </w:rPr>
              <w:t>卡</w:t>
            </w:r>
            <w:r w:rsidRPr="00D5663B">
              <w:rPr>
                <w:rFonts w:ascii="宋体" w:hAnsi="宋体" w:cs="Arial" w:hint="eastAsia"/>
                <w:sz w:val="18"/>
                <w:szCs w:val="18"/>
              </w:rPr>
              <w:t>实现视频预览</w:t>
            </w:r>
            <w:r w:rsidRPr="00D5663B">
              <w:rPr>
                <w:rFonts w:ascii="宋体" w:hAnsi="宋体" w:cs="Arial"/>
                <w:sz w:val="18"/>
                <w:szCs w:val="18"/>
              </w:rPr>
              <w:t>并切</w:t>
            </w:r>
            <w:r w:rsidRPr="00D5663B">
              <w:rPr>
                <w:rFonts w:ascii="宋体" w:hAnsi="宋体" w:cs="Arial" w:hint="eastAsia"/>
                <w:sz w:val="18"/>
                <w:szCs w:val="18"/>
              </w:rPr>
              <w:t>换</w:t>
            </w:r>
            <w:r w:rsidRPr="00D5663B">
              <w:rPr>
                <w:rFonts w:ascii="宋体" w:hAnsi="宋体" w:cs="Arial"/>
                <w:sz w:val="18"/>
                <w:szCs w:val="18"/>
              </w:rPr>
              <w:t>功能；</w:t>
            </w:r>
            <w:r w:rsidRPr="00D5663B">
              <w:rPr>
                <w:rFonts w:ascii="宋体" w:hAnsi="宋体" w:cs="Arial" w:hint="eastAsia"/>
                <w:sz w:val="18"/>
                <w:szCs w:val="18"/>
              </w:rPr>
              <w:t xml:space="preserve"> </w:t>
            </w:r>
            <w:r w:rsidRPr="00D5663B">
              <w:rPr>
                <w:rFonts w:ascii="宋体" w:hAnsi="宋体" w:cs="Arial"/>
                <w:sz w:val="18"/>
                <w:szCs w:val="18"/>
              </w:rPr>
              <w:t>高</w:t>
            </w:r>
            <w:r w:rsidRPr="00D5663B">
              <w:rPr>
                <w:rFonts w:ascii="宋体" w:hAnsi="宋体" w:cs="Arial" w:hint="eastAsia"/>
                <w:sz w:val="18"/>
                <w:szCs w:val="18"/>
              </w:rPr>
              <w:t>级</w:t>
            </w:r>
            <w:r w:rsidRPr="00D5663B">
              <w:rPr>
                <w:rFonts w:ascii="宋体" w:hAnsi="宋体" w:cs="Arial"/>
                <w:sz w:val="18"/>
                <w:szCs w:val="18"/>
              </w:rPr>
              <w:t>控制卡</w:t>
            </w:r>
            <w:r w:rsidRPr="00D5663B">
              <w:rPr>
                <w:rFonts w:ascii="宋体" w:hAnsi="宋体" w:cs="Arial" w:hint="eastAsia"/>
                <w:sz w:val="18"/>
                <w:szCs w:val="18"/>
              </w:rPr>
              <w:t>实现</w:t>
            </w:r>
            <w:r w:rsidRPr="00D5663B">
              <w:rPr>
                <w:rFonts w:ascii="宋体" w:hAnsi="宋体" w:cs="Arial"/>
                <w:sz w:val="18"/>
                <w:szCs w:val="18"/>
              </w:rPr>
              <w:t>多种外部</w:t>
            </w:r>
            <w:r w:rsidRPr="00D5663B">
              <w:rPr>
                <w:rFonts w:ascii="宋体" w:hAnsi="宋体" w:cs="Arial" w:hint="eastAsia"/>
                <w:sz w:val="18"/>
                <w:szCs w:val="18"/>
              </w:rPr>
              <w:t>设备</w:t>
            </w:r>
            <w:r w:rsidRPr="00D5663B">
              <w:rPr>
                <w:rFonts w:ascii="宋体" w:hAnsi="宋体" w:cs="Arial"/>
                <w:sz w:val="18"/>
                <w:szCs w:val="18"/>
              </w:rPr>
              <w:t>的控制和指令接收。</w:t>
            </w:r>
            <w:r w:rsidRPr="00D5663B">
              <w:rPr>
                <w:rFonts w:ascii="宋体" w:hAnsi="宋体" w:cs="Arial" w:hint="eastAsia"/>
                <w:sz w:val="18"/>
                <w:szCs w:val="18"/>
              </w:rPr>
              <w:t>(须提供产品检测报告复印件并加</w:t>
            </w:r>
            <w:r w:rsidRPr="00D5663B">
              <w:rPr>
                <w:rFonts w:ascii="宋体" w:hAnsi="宋体" w:cs="Arial"/>
                <w:sz w:val="18"/>
                <w:szCs w:val="18"/>
              </w:rPr>
              <w:t>盖生</w:t>
            </w:r>
            <w:r w:rsidRPr="00D5663B">
              <w:rPr>
                <w:rFonts w:ascii="宋体" w:hAnsi="宋体" w:cs="Arial" w:hint="eastAsia"/>
                <w:sz w:val="18"/>
                <w:szCs w:val="18"/>
              </w:rPr>
              <w:t>产</w:t>
            </w:r>
            <w:r w:rsidRPr="00D5663B">
              <w:rPr>
                <w:rFonts w:ascii="宋体" w:hAnsi="宋体" w:cs="Arial"/>
                <w:sz w:val="18"/>
                <w:szCs w:val="18"/>
              </w:rPr>
              <w:t>厂家章</w:t>
            </w:r>
            <w:r w:rsidRPr="00D5663B">
              <w:rPr>
                <w:rFonts w:ascii="宋体" w:hAnsi="宋体" w:cs="Arial" w:hint="eastAsia"/>
                <w:sz w:val="18"/>
                <w:szCs w:val="18"/>
              </w:rPr>
              <w:t>证</w:t>
            </w:r>
            <w:r w:rsidRPr="00D5663B">
              <w:rPr>
                <w:rFonts w:ascii="宋体" w:hAnsi="宋体" w:cs="Arial"/>
                <w:sz w:val="18"/>
                <w:szCs w:val="18"/>
              </w:rPr>
              <w:t>明</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w:t>
            </w:r>
            <w:r w:rsidRPr="00D5663B">
              <w:rPr>
                <w:rFonts w:ascii="宋体" w:hAnsi="宋体" w:cs="Arial" w:hint="eastAsia"/>
                <w:sz w:val="18"/>
                <w:szCs w:val="18"/>
              </w:rPr>
              <w:t xml:space="preserve"> </w:t>
            </w:r>
            <w:r w:rsidRPr="00D5663B">
              <w:rPr>
                <w:rFonts w:ascii="宋体" w:hAnsi="宋体" w:cs="Arial"/>
                <w:sz w:val="18"/>
                <w:szCs w:val="18"/>
              </w:rPr>
              <w:t>控制方式灵活，具有</w:t>
            </w:r>
            <w:r w:rsidRPr="00D5663B">
              <w:rPr>
                <w:rFonts w:ascii="宋体" w:hAnsi="宋体" w:cs="Arial" w:hint="eastAsia"/>
                <w:sz w:val="18"/>
                <w:szCs w:val="18"/>
              </w:rPr>
              <w:t>红</w:t>
            </w:r>
            <w:r w:rsidRPr="00D5663B">
              <w:rPr>
                <w:rFonts w:ascii="宋体" w:hAnsi="宋体" w:cs="Arial"/>
                <w:sz w:val="18"/>
                <w:szCs w:val="18"/>
              </w:rPr>
              <w:t>外遥控，</w:t>
            </w:r>
            <w:r w:rsidRPr="00D5663B">
              <w:rPr>
                <w:rFonts w:ascii="宋体" w:hAnsi="宋体" w:cs="Arial" w:hint="eastAsia"/>
                <w:sz w:val="18"/>
                <w:szCs w:val="18"/>
              </w:rPr>
              <w:t>RS485</w:t>
            </w:r>
            <w:r w:rsidRPr="00D5663B">
              <w:rPr>
                <w:rFonts w:ascii="宋体" w:hAnsi="宋体" w:cs="Arial"/>
                <w:sz w:val="18"/>
                <w:szCs w:val="18"/>
              </w:rPr>
              <w:t>，</w:t>
            </w:r>
            <w:r w:rsidRPr="00D5663B">
              <w:rPr>
                <w:rFonts w:ascii="宋体" w:hAnsi="宋体" w:cs="Arial" w:hint="eastAsia"/>
                <w:sz w:val="18"/>
                <w:szCs w:val="18"/>
              </w:rPr>
              <w:t>RS-232</w:t>
            </w:r>
            <w:r w:rsidRPr="00D5663B">
              <w:rPr>
                <w:rFonts w:ascii="宋体" w:hAnsi="宋体" w:cs="Arial"/>
                <w:sz w:val="18"/>
                <w:szCs w:val="18"/>
              </w:rPr>
              <w:t>通</w:t>
            </w:r>
            <w:r w:rsidRPr="00D5663B">
              <w:rPr>
                <w:rFonts w:ascii="宋体" w:hAnsi="宋体" w:cs="Arial" w:hint="eastAsia"/>
                <w:sz w:val="18"/>
                <w:szCs w:val="18"/>
              </w:rPr>
              <w:t>讯</w:t>
            </w:r>
            <w:r w:rsidRPr="00D5663B">
              <w:rPr>
                <w:rFonts w:ascii="宋体" w:hAnsi="宋体" w:cs="Arial"/>
                <w:sz w:val="18"/>
                <w:szCs w:val="18"/>
              </w:rPr>
              <w:t>接口和网</w:t>
            </w:r>
            <w:r w:rsidRPr="00D5663B">
              <w:rPr>
                <w:rFonts w:ascii="宋体" w:hAnsi="宋体" w:cs="Arial" w:hint="eastAsia"/>
                <w:sz w:val="18"/>
                <w:szCs w:val="18"/>
              </w:rPr>
              <w:t>络</w:t>
            </w:r>
            <w:r w:rsidRPr="00D5663B">
              <w:rPr>
                <w:rFonts w:ascii="宋体" w:hAnsi="宋体" w:cs="Arial"/>
                <w:sz w:val="18"/>
                <w:szCs w:val="18"/>
              </w:rPr>
              <w:t>端口，支持</w:t>
            </w:r>
            <w:r w:rsidRPr="00D5663B">
              <w:rPr>
                <w:rFonts w:ascii="宋体" w:hAnsi="宋体" w:cs="Arial" w:hint="eastAsia"/>
                <w:sz w:val="18"/>
                <w:szCs w:val="18"/>
              </w:rPr>
              <w:t>CR-NET-DJC</w:t>
            </w:r>
            <w:r w:rsidRPr="00D5663B">
              <w:rPr>
                <w:rFonts w:ascii="宋体" w:hAnsi="宋体" w:cs="Arial"/>
                <w:sz w:val="18"/>
                <w:szCs w:val="18"/>
              </w:rPr>
              <w:t>数据通信，并且可以通</w:t>
            </w:r>
            <w:r w:rsidRPr="00D5663B">
              <w:rPr>
                <w:rFonts w:ascii="宋体" w:hAnsi="宋体" w:cs="Arial" w:hint="eastAsia"/>
                <w:sz w:val="18"/>
                <w:szCs w:val="18"/>
              </w:rPr>
              <w:t>过远</w:t>
            </w:r>
            <w:r w:rsidRPr="00D5663B">
              <w:rPr>
                <w:rFonts w:ascii="宋体" w:hAnsi="宋体" w:cs="Arial"/>
                <w:sz w:val="18"/>
                <w:szCs w:val="18"/>
              </w:rPr>
              <w:t>端</w:t>
            </w:r>
            <w:r w:rsidRPr="00D5663B">
              <w:rPr>
                <w:rFonts w:ascii="宋体" w:hAnsi="宋体" w:cs="Arial" w:hint="eastAsia"/>
                <w:sz w:val="18"/>
                <w:szCs w:val="18"/>
              </w:rPr>
              <w:t xml:space="preserve"> </w:t>
            </w:r>
            <w:r w:rsidRPr="00D5663B">
              <w:rPr>
                <w:rFonts w:ascii="宋体" w:hAnsi="宋体" w:cs="Arial"/>
                <w:sz w:val="18"/>
                <w:szCs w:val="18"/>
              </w:rPr>
              <w:t>的</w:t>
            </w:r>
            <w:r w:rsidRPr="00D5663B">
              <w:rPr>
                <w:rFonts w:ascii="宋体" w:hAnsi="宋体" w:cs="Arial" w:hint="eastAsia"/>
                <w:sz w:val="18"/>
                <w:szCs w:val="18"/>
              </w:rPr>
              <w:t>HDBaseT</w:t>
            </w:r>
            <w:r w:rsidRPr="00D5663B">
              <w:rPr>
                <w:rFonts w:ascii="宋体" w:hAnsi="宋体" w:cs="Arial"/>
                <w:sz w:val="18"/>
                <w:szCs w:val="18"/>
              </w:rPr>
              <w:t>的串口控制，方便用</w:t>
            </w:r>
            <w:r w:rsidRPr="00D5663B">
              <w:rPr>
                <w:rFonts w:ascii="宋体" w:hAnsi="宋体" w:cs="Arial" w:hint="eastAsia"/>
                <w:sz w:val="18"/>
                <w:szCs w:val="18"/>
              </w:rPr>
              <w:lastRenderedPageBreak/>
              <w:t>户</w:t>
            </w:r>
            <w:r w:rsidRPr="00D5663B">
              <w:rPr>
                <w:rFonts w:ascii="宋体" w:hAnsi="宋体" w:cs="Arial"/>
                <w:sz w:val="18"/>
                <w:szCs w:val="18"/>
              </w:rPr>
              <w:t>与各种</w:t>
            </w:r>
            <w:r w:rsidRPr="00D5663B">
              <w:rPr>
                <w:rFonts w:ascii="宋体" w:hAnsi="宋体" w:cs="Arial" w:hint="eastAsia"/>
                <w:sz w:val="18"/>
                <w:szCs w:val="18"/>
              </w:rPr>
              <w:t>远</w:t>
            </w:r>
            <w:r w:rsidRPr="00D5663B">
              <w:rPr>
                <w:rFonts w:ascii="宋体" w:hAnsi="宋体" w:cs="Arial"/>
                <w:sz w:val="18"/>
                <w:szCs w:val="18"/>
              </w:rPr>
              <w:t>端控制</w:t>
            </w:r>
            <w:r w:rsidRPr="00D5663B">
              <w:rPr>
                <w:rFonts w:ascii="宋体" w:hAnsi="宋体" w:cs="Arial" w:hint="eastAsia"/>
                <w:sz w:val="18"/>
                <w:szCs w:val="18"/>
              </w:rPr>
              <w:t>设备</w:t>
            </w:r>
            <w:r w:rsidRPr="00D5663B">
              <w:rPr>
                <w:rFonts w:ascii="宋体" w:hAnsi="宋体" w:cs="Arial"/>
                <w:sz w:val="18"/>
                <w:szCs w:val="18"/>
              </w:rPr>
              <w:t>配合使用；</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w:t>
            </w:r>
            <w:r w:rsidRPr="00D5663B">
              <w:rPr>
                <w:rFonts w:ascii="宋体" w:hAnsi="宋体" w:cs="Arial"/>
                <w:sz w:val="18"/>
                <w:szCs w:val="18"/>
              </w:rPr>
              <w:t>、支持</w:t>
            </w:r>
            <w:r w:rsidRPr="00D5663B">
              <w:rPr>
                <w:rFonts w:ascii="宋体" w:hAnsi="宋体" w:cs="Arial" w:hint="eastAsia"/>
                <w:sz w:val="18"/>
                <w:szCs w:val="18"/>
              </w:rPr>
              <w:t>DVI 1.0协议，符合HDCP1.3JC标准，兼容HDMI 1.3a</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、支持</w:t>
            </w:r>
            <w:r w:rsidRPr="00D5663B">
              <w:rPr>
                <w:rFonts w:ascii="宋体" w:hAnsi="宋体" w:cs="Arial" w:hint="eastAsia"/>
                <w:sz w:val="18"/>
                <w:szCs w:val="18"/>
              </w:rPr>
              <w:t>热</w:t>
            </w:r>
            <w:r w:rsidRPr="00D5663B">
              <w:rPr>
                <w:rFonts w:ascii="宋体" w:hAnsi="宋体" w:cs="Arial"/>
                <w:sz w:val="18"/>
                <w:szCs w:val="18"/>
              </w:rPr>
              <w:t>插拔，支持音</w:t>
            </w:r>
            <w:r w:rsidRPr="00D5663B">
              <w:rPr>
                <w:rFonts w:ascii="宋体" w:hAnsi="宋体" w:cs="Arial" w:hint="eastAsia"/>
                <w:sz w:val="18"/>
                <w:szCs w:val="18"/>
              </w:rPr>
              <w:t>视频</w:t>
            </w:r>
            <w:r w:rsidRPr="00D5663B">
              <w:rPr>
                <w:rFonts w:ascii="宋体" w:hAnsi="宋体" w:cs="Arial"/>
                <w:sz w:val="18"/>
                <w:szCs w:val="18"/>
              </w:rPr>
              <w:t>信号一起切</w:t>
            </w:r>
            <w:r w:rsidRPr="00D5663B">
              <w:rPr>
                <w:rFonts w:ascii="宋体" w:hAnsi="宋体" w:cs="Arial" w:hint="eastAsia"/>
                <w:sz w:val="18"/>
                <w:szCs w:val="18"/>
              </w:rPr>
              <w:t>换,</w:t>
            </w:r>
            <w:r w:rsidRPr="00D5663B">
              <w:rPr>
                <w:rFonts w:ascii="宋体" w:hAnsi="宋体" w:cs="Arial"/>
                <w:sz w:val="18"/>
                <w:szCs w:val="18"/>
              </w:rPr>
              <w:t>支持音</w:t>
            </w:r>
            <w:r w:rsidRPr="00D5663B">
              <w:rPr>
                <w:rFonts w:ascii="宋体" w:hAnsi="宋体" w:cs="Arial" w:hint="eastAsia"/>
                <w:sz w:val="18"/>
                <w:szCs w:val="18"/>
              </w:rPr>
              <w:t>频AUTO DELAY</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14</w:t>
            </w:r>
            <w:r w:rsidRPr="00D5663B">
              <w:rPr>
                <w:rFonts w:ascii="宋体" w:hAnsi="宋体" w:cs="Arial"/>
                <w:sz w:val="18"/>
                <w:szCs w:val="18"/>
              </w:rPr>
              <w:t>、支持</w:t>
            </w:r>
            <w:r w:rsidRPr="00D5663B">
              <w:rPr>
                <w:rFonts w:ascii="宋体" w:hAnsi="宋体" w:cs="Arial" w:hint="eastAsia"/>
                <w:sz w:val="18"/>
                <w:szCs w:val="18"/>
              </w:rPr>
              <w:t>EDID读取，PC软件控制切换与EDID</w:t>
            </w:r>
            <w:r w:rsidRPr="00D5663B">
              <w:rPr>
                <w:rFonts w:ascii="宋体" w:hAnsi="宋体" w:cs="Arial"/>
                <w:sz w:val="18"/>
                <w:szCs w:val="18"/>
              </w:rPr>
              <w:t>管理；</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15</w:t>
            </w:r>
            <w:r w:rsidRPr="00D5663B">
              <w:rPr>
                <w:rFonts w:ascii="宋体" w:hAnsi="宋体" w:cs="Arial"/>
                <w:sz w:val="18"/>
                <w:szCs w:val="18"/>
              </w:rPr>
              <w:t>、支持固件在</w:t>
            </w:r>
            <w:r w:rsidRPr="00D5663B">
              <w:rPr>
                <w:rFonts w:ascii="宋体" w:hAnsi="宋体" w:cs="Arial" w:hint="eastAsia"/>
                <w:sz w:val="18"/>
                <w:szCs w:val="18"/>
              </w:rPr>
              <w:t>线</w:t>
            </w:r>
            <w:r w:rsidRPr="00D5663B">
              <w:rPr>
                <w:rFonts w:ascii="宋体" w:hAnsi="宋体" w:cs="Arial"/>
                <w:sz w:val="18"/>
                <w:szCs w:val="18"/>
              </w:rPr>
              <w:t>升</w:t>
            </w:r>
            <w:r w:rsidRPr="00D5663B">
              <w:rPr>
                <w:rFonts w:ascii="宋体" w:hAnsi="宋体" w:cs="Arial" w:hint="eastAsia"/>
                <w:sz w:val="18"/>
                <w:szCs w:val="18"/>
              </w:rPr>
              <w:t>级</w:t>
            </w:r>
            <w:r w:rsidRPr="00D5663B">
              <w:rPr>
                <w:rFonts w:ascii="宋体" w:hAnsi="宋体" w:cs="Arial"/>
                <w:sz w:val="18"/>
                <w:szCs w:val="18"/>
              </w:rPr>
              <w:t>；</w:t>
            </w:r>
            <w:r w:rsidRPr="00D5663B">
              <w:rPr>
                <w:rFonts w:ascii="宋体" w:hAnsi="宋体" w:cs="Arial" w:hint="eastAsia"/>
                <w:sz w:val="18"/>
                <w:szCs w:val="18"/>
              </w:rPr>
              <w:t xml:space="preserve"> (须提供产品检测报告复印件并加盖生产厂家章证</w:t>
            </w:r>
            <w:r w:rsidRPr="00D5663B">
              <w:rPr>
                <w:rFonts w:ascii="宋体" w:hAnsi="宋体" w:cs="Arial"/>
                <w:sz w:val="18"/>
                <w:szCs w:val="18"/>
              </w:rPr>
              <w:t>明</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宋体" w:hint="eastAsia"/>
                <w:sz w:val="18"/>
                <w:szCs w:val="18"/>
              </w:rPr>
            </w:pPr>
            <w:r w:rsidRPr="00D5663B">
              <w:rPr>
                <w:rFonts w:ascii="宋体" w:hAnsi="宋体" w:cs="Arial"/>
                <w:sz w:val="18"/>
                <w:szCs w:val="18"/>
              </w:rPr>
              <w:t>▲</w:t>
            </w:r>
            <w:r w:rsidRPr="00D5663B">
              <w:rPr>
                <w:rFonts w:ascii="宋体" w:hAnsi="宋体" w:cs="Arial" w:hint="eastAsia"/>
                <w:sz w:val="18"/>
                <w:szCs w:val="18"/>
              </w:rPr>
              <w:t>16</w:t>
            </w:r>
            <w:r w:rsidRPr="00D5663B">
              <w:rPr>
                <w:rFonts w:ascii="宋体" w:hAnsi="宋体" w:cs="Arial"/>
                <w:sz w:val="18"/>
                <w:szCs w:val="18"/>
              </w:rPr>
              <w:t>、支持智能控制矩</w:t>
            </w:r>
            <w:r w:rsidRPr="00D5663B">
              <w:rPr>
                <w:rFonts w:ascii="宋体" w:hAnsi="宋体" w:cs="Arial" w:hint="eastAsia"/>
                <w:sz w:val="18"/>
                <w:szCs w:val="18"/>
              </w:rPr>
              <w:t>阵风</w:t>
            </w:r>
            <w:r w:rsidRPr="00D5663B">
              <w:rPr>
                <w:rFonts w:ascii="宋体" w:hAnsi="宋体" w:cs="Arial"/>
                <w:sz w:val="18"/>
                <w:szCs w:val="18"/>
              </w:rPr>
              <w:t>扇的运行；</w:t>
            </w:r>
            <w:r w:rsidRPr="00D5663B">
              <w:rPr>
                <w:rFonts w:ascii="宋体" w:hAnsi="宋体" w:cs="Arial" w:hint="eastAsia"/>
                <w:sz w:val="18"/>
                <w:szCs w:val="18"/>
              </w:rPr>
              <w:t xml:space="preserve"> (须提供产品检测报告复印件并加盖生产厂家章证明)</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lastRenderedPageBreak/>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hint="eastAsia"/>
                <w:sz w:val="18"/>
                <w:szCs w:val="18"/>
              </w:rPr>
            </w:pPr>
          </w:p>
        </w:tc>
        <w:tc>
          <w:tcPr>
            <w:tcW w:w="358" w:type="pct"/>
          </w:tcPr>
          <w:p w:rsidR="00744FBC" w:rsidRPr="00D5663B" w:rsidRDefault="00744FBC" w:rsidP="008C5D3C">
            <w:pPr>
              <w:adjustRightInd w:val="0"/>
              <w:snapToGrid w:val="0"/>
              <w:jc w:val="center"/>
              <w:rPr>
                <w:rFonts w:ascii="宋体" w:hAnsi="宋体" w:cs="Arial" w:hint="eastAsia"/>
                <w:sz w:val="18"/>
                <w:szCs w:val="18"/>
              </w:rPr>
            </w:pPr>
          </w:p>
        </w:tc>
        <w:tc>
          <w:tcPr>
            <w:tcW w:w="433" w:type="pct"/>
          </w:tcPr>
          <w:p w:rsidR="00744FBC" w:rsidRPr="00D5663B" w:rsidRDefault="00744FBC" w:rsidP="008C5D3C">
            <w:pPr>
              <w:adjustRightInd w:val="0"/>
              <w:snapToGrid w:val="0"/>
              <w:jc w:val="center"/>
              <w:rPr>
                <w:rFonts w:ascii="宋体" w:hAnsi="宋体" w:cs="Arial" w:hint="eastAsia"/>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lastRenderedPageBreak/>
              <w:t>2</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高清无</w:t>
            </w:r>
            <w:r w:rsidRPr="00D5663B">
              <w:rPr>
                <w:rFonts w:ascii="宋体" w:hAnsi="宋体" w:cs="Arial" w:hint="eastAsia"/>
                <w:sz w:val="18"/>
                <w:szCs w:val="18"/>
              </w:rPr>
              <w:t>缝</w:t>
            </w:r>
            <w:r w:rsidRPr="00D5663B">
              <w:rPr>
                <w:rFonts w:ascii="MS Mincho" w:eastAsia="MS Mincho" w:hAnsi="MS Mincho" w:cs="MS Mincho"/>
                <w:sz w:val="18"/>
                <w:szCs w:val="18"/>
              </w:rPr>
              <w:t>混插矩</w:t>
            </w:r>
            <w:r w:rsidRPr="00D5663B">
              <w:rPr>
                <w:rFonts w:ascii="宋体" w:hAnsi="宋体" w:cs="Arial" w:hint="eastAsia"/>
                <w:sz w:val="18"/>
                <w:szCs w:val="18"/>
              </w:rPr>
              <w:t>阵</w:t>
            </w:r>
            <w:r w:rsidRPr="00D5663B">
              <w:rPr>
                <w:rFonts w:ascii="MS Mincho" w:eastAsia="MS Mincho" w:hAnsi="MS Mincho" w:cs="MS Mincho"/>
                <w:sz w:val="18"/>
                <w:szCs w:val="18"/>
              </w:rPr>
              <w:t>切</w:t>
            </w:r>
            <w:r w:rsidRPr="00D5663B">
              <w:rPr>
                <w:rFonts w:ascii="宋体" w:hAnsi="宋体" w:cs="Arial" w:hint="eastAsia"/>
                <w:sz w:val="18"/>
                <w:szCs w:val="18"/>
              </w:rPr>
              <w:t>换</w:t>
            </w:r>
            <w:r w:rsidRPr="00D5663B">
              <w:rPr>
                <w:rFonts w:ascii="MS Mincho" w:eastAsia="MS Mincho" w:hAnsi="MS Mincho" w:cs="MS Mincho"/>
                <w:sz w:val="18"/>
                <w:szCs w:val="18"/>
              </w:rPr>
              <w:t>内嵌</w:t>
            </w:r>
            <w:r w:rsidRPr="00D5663B">
              <w:rPr>
                <w:rFonts w:ascii="宋体" w:hAnsi="宋体" w:cs="Arial" w:hint="eastAsia"/>
                <w:sz w:val="18"/>
                <w:szCs w:val="18"/>
              </w:rPr>
              <w:t>软</w:t>
            </w:r>
            <w:r w:rsidRPr="00D5663B">
              <w:rPr>
                <w:rFonts w:ascii="MS Mincho" w:eastAsia="MS Mincho" w:hAnsi="MS Mincho" w:cs="MS Mincho"/>
                <w:sz w:val="18"/>
                <w:szCs w:val="18"/>
              </w:rPr>
              <w:t>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矩</w:t>
            </w:r>
            <w:r w:rsidRPr="00D5663B">
              <w:rPr>
                <w:rFonts w:ascii="宋体" w:hAnsi="宋体" w:cs="Arial" w:hint="eastAsia"/>
                <w:sz w:val="18"/>
                <w:szCs w:val="18"/>
              </w:rPr>
              <w:t>阵</w:t>
            </w:r>
            <w:r w:rsidRPr="00D5663B">
              <w:rPr>
                <w:rFonts w:ascii="宋体" w:hAnsi="宋体" w:cs="Arial"/>
                <w:sz w:val="18"/>
                <w:szCs w:val="18"/>
              </w:rPr>
              <w:t>主机嵌入式</w:t>
            </w:r>
            <w:r w:rsidRPr="00D5663B">
              <w:rPr>
                <w:rFonts w:ascii="宋体" w:hAnsi="宋体" w:cs="Arial" w:hint="eastAsia"/>
                <w:sz w:val="18"/>
                <w:szCs w:val="18"/>
              </w:rPr>
              <w:t>软</w:t>
            </w:r>
            <w:r w:rsidRPr="00D5663B">
              <w:rPr>
                <w:rFonts w:ascii="宋体" w:hAnsi="宋体" w:cs="Arial"/>
                <w:sz w:val="18"/>
                <w:szCs w:val="18"/>
              </w:rPr>
              <w:t>件V1.6</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3</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嵌入式控制面板</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外置物理按</w:t>
            </w:r>
            <w:r w:rsidRPr="00D5663B">
              <w:rPr>
                <w:rFonts w:ascii="宋体" w:hAnsi="宋体" w:cs="Arial" w:hint="eastAsia"/>
                <w:sz w:val="18"/>
                <w:szCs w:val="18"/>
              </w:rPr>
              <w:t>键</w:t>
            </w:r>
            <w:r w:rsidRPr="00D5663B">
              <w:rPr>
                <w:rFonts w:ascii="宋体" w:hAnsi="宋体" w:cs="Arial"/>
                <w:sz w:val="18"/>
                <w:szCs w:val="18"/>
              </w:rPr>
              <w:t>面板</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tcPr>
          <w:p w:rsidR="00744FBC" w:rsidRPr="00D5663B" w:rsidRDefault="00744FBC" w:rsidP="008C5D3C">
            <w:pPr>
              <w:adjustRightInd w:val="0"/>
              <w:snapToGrid w:val="0"/>
              <w:jc w:val="center"/>
              <w:rPr>
                <w:rFonts w:ascii="宋体" w:hAnsi="宋体" w:cs="Arial" w:hint="eastAsia"/>
                <w:sz w:val="18"/>
                <w:szCs w:val="18"/>
              </w:rPr>
            </w:pPr>
          </w:p>
        </w:tc>
        <w:tc>
          <w:tcPr>
            <w:tcW w:w="358" w:type="pct"/>
          </w:tcPr>
          <w:p w:rsidR="00744FBC" w:rsidRPr="00D5663B" w:rsidRDefault="00744FBC" w:rsidP="008C5D3C">
            <w:pPr>
              <w:adjustRightInd w:val="0"/>
              <w:snapToGrid w:val="0"/>
              <w:jc w:val="center"/>
              <w:rPr>
                <w:rFonts w:ascii="宋体" w:hAnsi="宋体" w:cs="Arial" w:hint="eastAsia"/>
                <w:sz w:val="18"/>
                <w:szCs w:val="18"/>
              </w:rPr>
            </w:pPr>
          </w:p>
        </w:tc>
        <w:tc>
          <w:tcPr>
            <w:tcW w:w="433" w:type="pct"/>
          </w:tcPr>
          <w:p w:rsidR="00744FBC" w:rsidRPr="00D5663B" w:rsidRDefault="00744FBC" w:rsidP="008C5D3C">
            <w:pPr>
              <w:adjustRightInd w:val="0"/>
              <w:snapToGrid w:val="0"/>
              <w:jc w:val="center"/>
              <w:rPr>
                <w:rFonts w:ascii="宋体" w:hAnsi="宋体" w:cs="Arial" w:hint="eastAsia"/>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4</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HDMI</w:t>
            </w:r>
            <w:r w:rsidRPr="00D5663B">
              <w:rPr>
                <w:rFonts w:ascii="MS Mincho" w:eastAsia="MS Mincho" w:hAnsi="MS Mincho" w:cs="MS Mincho"/>
                <w:sz w:val="18"/>
                <w:szCs w:val="18"/>
              </w:rPr>
              <w:t>无</w:t>
            </w:r>
            <w:r w:rsidRPr="00D5663B">
              <w:rPr>
                <w:rFonts w:ascii="宋体" w:hAnsi="宋体" w:cs="Arial" w:hint="eastAsia"/>
                <w:sz w:val="18"/>
                <w:szCs w:val="18"/>
              </w:rPr>
              <w:t>缝</w:t>
            </w:r>
            <w:r w:rsidRPr="00D5663B">
              <w:rPr>
                <w:rFonts w:ascii="MS Mincho" w:eastAsia="MS Mincho" w:hAnsi="MS Mincho" w:cs="MS Mincho"/>
                <w:sz w:val="18"/>
                <w:szCs w:val="18"/>
              </w:rPr>
              <w:t>高清</w:t>
            </w:r>
            <w:r w:rsidRPr="00D5663B">
              <w:rPr>
                <w:rFonts w:ascii="宋体" w:hAnsi="宋体" w:cs="Arial" w:hint="eastAsia"/>
                <w:sz w:val="18"/>
                <w:szCs w:val="18"/>
              </w:rPr>
              <w:t>输</w:t>
            </w:r>
            <w:r w:rsidRPr="00D5663B">
              <w:rPr>
                <w:rFonts w:ascii="MS Mincho" w:eastAsia="MS Mincho" w:hAnsi="MS Mincho" w:cs="MS Mincho"/>
                <w:sz w:val="18"/>
                <w:szCs w:val="18"/>
              </w:rPr>
              <w:t>入卡</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1、</w:t>
            </w:r>
            <w:r w:rsidRPr="00D5663B">
              <w:rPr>
                <w:rFonts w:ascii="宋体" w:hAnsi="宋体" w:cs="Arial" w:hint="eastAsia"/>
                <w:sz w:val="18"/>
                <w:szCs w:val="18"/>
              </w:rPr>
              <w:t>4</w:t>
            </w:r>
            <w:r w:rsidRPr="00D5663B">
              <w:rPr>
                <w:rFonts w:ascii="宋体" w:hAnsi="宋体" w:cs="Arial"/>
                <w:sz w:val="18"/>
                <w:szCs w:val="18"/>
              </w:rPr>
              <w:t>路</w:t>
            </w:r>
            <w:r w:rsidRPr="00D5663B">
              <w:rPr>
                <w:rFonts w:ascii="宋体" w:hAnsi="宋体" w:cs="Arial" w:hint="eastAsia"/>
                <w:sz w:val="18"/>
                <w:szCs w:val="18"/>
              </w:rPr>
              <w:t>HDMI-A</w:t>
            </w:r>
            <w:r w:rsidRPr="00D5663B">
              <w:rPr>
                <w:rFonts w:ascii="宋体" w:hAnsi="宋体" w:cs="Arial"/>
                <w:sz w:val="18"/>
                <w:szCs w:val="18"/>
              </w:rPr>
              <w:t>接口，</w:t>
            </w:r>
            <w:r w:rsidRPr="00D5663B">
              <w:rPr>
                <w:rFonts w:ascii="宋体" w:hAnsi="宋体" w:cs="Arial" w:hint="eastAsia"/>
                <w:sz w:val="18"/>
                <w:szCs w:val="18"/>
              </w:rPr>
              <w:t>3.5mm</w:t>
            </w:r>
            <w:r w:rsidRPr="00D5663B">
              <w:rPr>
                <w:rFonts w:ascii="宋体" w:hAnsi="宋体" w:cs="Arial"/>
                <w:sz w:val="18"/>
                <w:szCs w:val="18"/>
              </w:rPr>
              <w:t>音</w:t>
            </w:r>
            <w:r w:rsidRPr="00D5663B">
              <w:rPr>
                <w:rFonts w:ascii="宋体" w:hAnsi="宋体" w:cs="Arial" w:hint="eastAsia"/>
                <w:sz w:val="18"/>
                <w:szCs w:val="18"/>
              </w:rPr>
              <w:t>频</w:t>
            </w:r>
            <w:r w:rsidRPr="00D5663B">
              <w:rPr>
                <w:rFonts w:ascii="宋体" w:hAnsi="宋体" w:cs="Arial"/>
                <w:sz w:val="18"/>
                <w:szCs w:val="18"/>
              </w:rPr>
              <w:t>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输入最长距离达35M</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、支持</w:t>
            </w:r>
            <w:r w:rsidRPr="00D5663B">
              <w:rPr>
                <w:rFonts w:ascii="宋体" w:hAnsi="宋体" w:cs="Arial" w:hint="eastAsia"/>
                <w:sz w:val="18"/>
                <w:szCs w:val="18"/>
              </w:rPr>
              <w:t>热</w:t>
            </w:r>
            <w:r w:rsidRPr="00D5663B">
              <w:rPr>
                <w:rFonts w:ascii="宋体" w:hAnsi="宋体" w:cs="Arial"/>
                <w:sz w:val="18"/>
                <w:szCs w:val="18"/>
              </w:rPr>
              <w:t>插拔，支持音</w:t>
            </w:r>
            <w:r w:rsidRPr="00D5663B">
              <w:rPr>
                <w:rFonts w:ascii="宋体" w:hAnsi="宋体" w:cs="Arial" w:hint="eastAsia"/>
                <w:sz w:val="18"/>
                <w:szCs w:val="18"/>
              </w:rPr>
              <w:t>视频</w:t>
            </w:r>
            <w:r w:rsidRPr="00D5663B">
              <w:rPr>
                <w:rFonts w:ascii="宋体" w:hAnsi="宋体" w:cs="Arial"/>
                <w:sz w:val="18"/>
                <w:szCs w:val="18"/>
              </w:rPr>
              <w:t>信号一起切</w:t>
            </w:r>
            <w:r w:rsidRPr="00D5663B">
              <w:rPr>
                <w:rFonts w:ascii="宋体" w:hAnsi="宋体" w:cs="Arial" w:hint="eastAsia"/>
                <w:sz w:val="18"/>
                <w:szCs w:val="18"/>
              </w:rPr>
              <w:t>换,</w:t>
            </w:r>
            <w:r w:rsidRPr="00D5663B">
              <w:rPr>
                <w:rFonts w:ascii="宋体" w:hAnsi="宋体" w:cs="Arial"/>
                <w:sz w:val="18"/>
                <w:szCs w:val="18"/>
              </w:rPr>
              <w:t>支持音</w:t>
            </w:r>
            <w:r w:rsidRPr="00D5663B">
              <w:rPr>
                <w:rFonts w:ascii="宋体" w:hAnsi="宋体" w:cs="Arial" w:hint="eastAsia"/>
                <w:sz w:val="18"/>
                <w:szCs w:val="18"/>
              </w:rPr>
              <w:t>频AUTO DELAY</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、支持模</w:t>
            </w:r>
            <w:r w:rsidRPr="00D5663B">
              <w:rPr>
                <w:rFonts w:ascii="宋体" w:hAnsi="宋体" w:cs="Arial" w:hint="eastAsia"/>
                <w:sz w:val="18"/>
                <w:szCs w:val="18"/>
              </w:rPr>
              <w:t>拟</w:t>
            </w:r>
            <w:r w:rsidRPr="00D5663B">
              <w:rPr>
                <w:rFonts w:ascii="宋体" w:hAnsi="宋体" w:cs="Arial"/>
                <w:sz w:val="18"/>
                <w:szCs w:val="18"/>
              </w:rPr>
              <w:t>音</w:t>
            </w:r>
            <w:r w:rsidRPr="00D5663B">
              <w:rPr>
                <w:rFonts w:ascii="宋体" w:hAnsi="宋体" w:cs="Arial" w:hint="eastAsia"/>
                <w:sz w:val="18"/>
                <w:szCs w:val="18"/>
              </w:rPr>
              <w:t>频</w:t>
            </w:r>
            <w:r w:rsidRPr="00D5663B">
              <w:rPr>
                <w:rFonts w:ascii="宋体" w:hAnsi="宋体" w:cs="Arial"/>
                <w:sz w:val="18"/>
                <w:szCs w:val="18"/>
              </w:rPr>
              <w:t>与</w:t>
            </w:r>
            <w:r w:rsidRPr="00D5663B">
              <w:rPr>
                <w:rFonts w:ascii="宋体" w:hAnsi="宋体" w:cs="Arial" w:hint="eastAsia"/>
                <w:sz w:val="18"/>
                <w:szCs w:val="18"/>
              </w:rPr>
              <w:t>HDMI</w:t>
            </w:r>
            <w:r w:rsidRPr="00D5663B">
              <w:rPr>
                <w:rFonts w:ascii="宋体" w:hAnsi="宋体" w:cs="Arial"/>
                <w:sz w:val="18"/>
                <w:szCs w:val="18"/>
              </w:rPr>
              <w:t>内嵌音</w:t>
            </w:r>
            <w:r w:rsidRPr="00D5663B">
              <w:rPr>
                <w:rFonts w:ascii="宋体" w:hAnsi="宋体" w:cs="Arial" w:hint="eastAsia"/>
                <w:sz w:val="18"/>
                <w:szCs w:val="18"/>
              </w:rPr>
              <w:t>频选择输</w:t>
            </w:r>
            <w:r w:rsidRPr="00D5663B">
              <w:rPr>
                <w:rFonts w:ascii="宋体" w:hAnsi="宋体" w:cs="Arial"/>
                <w:sz w:val="18"/>
                <w:szCs w:val="18"/>
              </w:rPr>
              <w:t>入；</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、支持</w:t>
            </w:r>
            <w:r w:rsidRPr="00D5663B">
              <w:rPr>
                <w:rFonts w:ascii="宋体" w:hAnsi="宋体" w:cs="Arial" w:hint="eastAsia"/>
                <w:sz w:val="18"/>
                <w:szCs w:val="18"/>
              </w:rPr>
              <w:t>EDID读取功能；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、兼容</w:t>
            </w:r>
            <w:r w:rsidRPr="00D5663B">
              <w:rPr>
                <w:rFonts w:ascii="宋体" w:hAnsi="宋体" w:cs="Arial" w:hint="eastAsia"/>
                <w:sz w:val="18"/>
                <w:szCs w:val="18"/>
              </w:rPr>
              <w:t>HDMI1.3a</w:t>
            </w:r>
            <w:r w:rsidRPr="00D5663B">
              <w:rPr>
                <w:rFonts w:ascii="宋体" w:hAnsi="宋体" w:cs="Arial"/>
                <w:sz w:val="18"/>
                <w:szCs w:val="18"/>
              </w:rPr>
              <w:t>的</w:t>
            </w:r>
            <w:r w:rsidRPr="00D5663B">
              <w:rPr>
                <w:rFonts w:ascii="宋体" w:hAnsi="宋体" w:cs="Arial" w:hint="eastAsia"/>
                <w:sz w:val="18"/>
                <w:szCs w:val="18"/>
              </w:rPr>
              <w:t>标</w:t>
            </w:r>
            <w:r w:rsidRPr="00D5663B">
              <w:rPr>
                <w:rFonts w:ascii="宋体" w:hAnsi="宋体" w:cs="Arial"/>
                <w:sz w:val="18"/>
                <w:szCs w:val="18"/>
              </w:rPr>
              <w:t>准，</w:t>
            </w:r>
            <w:r w:rsidRPr="00D5663B">
              <w:rPr>
                <w:rFonts w:ascii="宋体" w:hAnsi="宋体" w:cs="Arial" w:hint="eastAsia"/>
                <w:sz w:val="18"/>
                <w:szCs w:val="18"/>
              </w:rPr>
              <w:t>HDCP1.3协议, DVI1.0协议；</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、最大支持分辨率：</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HDPC</w:t>
            </w:r>
            <w:r w:rsidRPr="00D5663B">
              <w:rPr>
                <w:rFonts w:ascii="宋体" w:hAnsi="宋体" w:cs="Arial"/>
                <w:sz w:val="18"/>
                <w:szCs w:val="18"/>
              </w:rPr>
              <w:t>：</w:t>
            </w:r>
            <w:r w:rsidRPr="00D5663B">
              <w:rPr>
                <w:rFonts w:ascii="宋体" w:hAnsi="宋体" w:cs="Arial" w:hint="eastAsia"/>
                <w:sz w:val="18"/>
                <w:szCs w:val="18"/>
              </w:rPr>
              <w:t>1920x1200P@60</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HDTV</w:t>
            </w:r>
            <w:r w:rsidRPr="00D5663B">
              <w:rPr>
                <w:rFonts w:ascii="宋体" w:hAnsi="宋体" w:cs="Arial"/>
                <w:sz w:val="18"/>
                <w:szCs w:val="18"/>
              </w:rPr>
              <w:t>：</w:t>
            </w:r>
            <w:r w:rsidRPr="00D5663B">
              <w:rPr>
                <w:rFonts w:ascii="宋体" w:hAnsi="宋体" w:cs="Arial" w:hint="eastAsia"/>
                <w:sz w:val="18"/>
                <w:szCs w:val="18"/>
              </w:rPr>
              <w:t>1920x1080P@60</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5</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信号卡嵌入式</w:t>
            </w:r>
            <w:r w:rsidRPr="00D5663B">
              <w:rPr>
                <w:rFonts w:ascii="宋体" w:hAnsi="宋体" w:cs="Arial" w:hint="eastAsia"/>
                <w:sz w:val="18"/>
                <w:szCs w:val="18"/>
              </w:rPr>
              <w:t>软</w:t>
            </w:r>
            <w:r w:rsidRPr="00D5663B">
              <w:rPr>
                <w:rFonts w:ascii="MS Mincho" w:eastAsia="MS Mincho" w:hAnsi="MS Mincho" w:cs="MS Mincho"/>
                <w:sz w:val="18"/>
                <w:szCs w:val="18"/>
              </w:rPr>
              <w:t>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输入板卡嵌入式软件</w:t>
            </w:r>
            <w:r w:rsidRPr="00D5663B">
              <w:rPr>
                <w:rFonts w:ascii="宋体" w:hAnsi="宋体" w:cs="Arial"/>
                <w:sz w:val="18"/>
                <w:szCs w:val="18"/>
              </w:rPr>
              <w:t>V2.8</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6</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HDMI</w:t>
            </w:r>
            <w:r w:rsidRPr="00D5663B">
              <w:rPr>
                <w:rFonts w:ascii="MS Mincho" w:eastAsia="MS Mincho" w:hAnsi="MS Mincho" w:cs="MS Mincho"/>
                <w:sz w:val="18"/>
                <w:szCs w:val="18"/>
              </w:rPr>
              <w:t>无</w:t>
            </w:r>
            <w:r w:rsidRPr="00D5663B">
              <w:rPr>
                <w:rFonts w:ascii="宋体" w:hAnsi="宋体" w:cs="Arial" w:hint="eastAsia"/>
                <w:sz w:val="18"/>
                <w:szCs w:val="18"/>
              </w:rPr>
              <w:t>缝</w:t>
            </w:r>
            <w:r w:rsidRPr="00D5663B">
              <w:rPr>
                <w:rFonts w:ascii="MS Mincho" w:eastAsia="MS Mincho" w:hAnsi="MS Mincho" w:cs="MS Mincho"/>
                <w:sz w:val="18"/>
                <w:szCs w:val="18"/>
              </w:rPr>
              <w:t>高清</w:t>
            </w:r>
            <w:r w:rsidRPr="00D5663B">
              <w:rPr>
                <w:rFonts w:ascii="宋体" w:hAnsi="宋体" w:cs="Arial" w:hint="eastAsia"/>
                <w:sz w:val="18"/>
                <w:szCs w:val="18"/>
              </w:rPr>
              <w:t>输</w:t>
            </w:r>
            <w:r w:rsidRPr="00D5663B">
              <w:rPr>
                <w:rFonts w:ascii="MS Mincho" w:eastAsia="MS Mincho" w:hAnsi="MS Mincho" w:cs="MS Mincho"/>
                <w:sz w:val="18"/>
                <w:szCs w:val="18"/>
              </w:rPr>
              <w:t>出卡</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、支持</w:t>
            </w:r>
            <w:r w:rsidRPr="00D5663B">
              <w:rPr>
                <w:rFonts w:ascii="宋体" w:hAnsi="宋体" w:cs="Arial" w:hint="eastAsia"/>
                <w:sz w:val="18"/>
                <w:szCs w:val="18"/>
              </w:rPr>
              <w:t>4</w:t>
            </w:r>
            <w:r w:rsidRPr="00D5663B">
              <w:rPr>
                <w:rFonts w:ascii="宋体" w:hAnsi="宋体" w:cs="Arial"/>
                <w:sz w:val="18"/>
                <w:szCs w:val="18"/>
              </w:rPr>
              <w:t>路</w:t>
            </w:r>
            <w:r w:rsidRPr="00D5663B">
              <w:rPr>
                <w:rFonts w:ascii="宋体" w:hAnsi="宋体" w:cs="Arial" w:hint="eastAsia"/>
                <w:sz w:val="18"/>
                <w:szCs w:val="18"/>
              </w:rPr>
              <w:t>HDMI-A</w:t>
            </w:r>
            <w:r w:rsidRPr="00D5663B">
              <w:rPr>
                <w:rFonts w:ascii="宋体" w:hAnsi="宋体" w:cs="Arial"/>
                <w:sz w:val="18"/>
                <w:szCs w:val="18"/>
              </w:rPr>
              <w:t>接口无</w:t>
            </w:r>
            <w:r w:rsidRPr="00D5663B">
              <w:rPr>
                <w:rFonts w:ascii="宋体" w:hAnsi="宋体" w:cs="Arial" w:hint="eastAsia"/>
                <w:sz w:val="18"/>
                <w:szCs w:val="18"/>
              </w:rPr>
              <w:t>缝输</w:t>
            </w:r>
            <w:r w:rsidRPr="00D5663B">
              <w:rPr>
                <w:rFonts w:ascii="宋体" w:hAnsi="宋体" w:cs="Arial"/>
                <w:sz w:val="18"/>
                <w:szCs w:val="18"/>
              </w:rPr>
              <w:t>出，</w:t>
            </w:r>
            <w:r w:rsidRPr="00D5663B">
              <w:rPr>
                <w:rFonts w:ascii="宋体" w:hAnsi="宋体" w:cs="Arial" w:hint="eastAsia"/>
                <w:sz w:val="18"/>
                <w:szCs w:val="18"/>
              </w:rPr>
              <w:t>3.5mm</w:t>
            </w:r>
            <w:r w:rsidRPr="00D5663B">
              <w:rPr>
                <w:rFonts w:ascii="宋体" w:hAnsi="宋体" w:cs="Arial"/>
                <w:sz w:val="18"/>
                <w:szCs w:val="18"/>
              </w:rPr>
              <w:t>音</w:t>
            </w:r>
            <w:r w:rsidRPr="00D5663B">
              <w:rPr>
                <w:rFonts w:ascii="宋体" w:hAnsi="宋体" w:cs="Arial" w:hint="eastAsia"/>
                <w:sz w:val="18"/>
                <w:szCs w:val="18"/>
              </w:rPr>
              <w:t>频</w:t>
            </w:r>
            <w:r w:rsidRPr="00D5663B">
              <w:rPr>
                <w:rFonts w:ascii="宋体" w:hAnsi="宋体" w:cs="Arial"/>
                <w:sz w:val="18"/>
                <w:szCs w:val="18"/>
              </w:rPr>
              <w:t>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输出最长距离达7M</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、支持</w:t>
            </w:r>
            <w:r w:rsidRPr="00D5663B">
              <w:rPr>
                <w:rFonts w:ascii="宋体" w:hAnsi="宋体" w:cs="Arial" w:hint="eastAsia"/>
                <w:sz w:val="18"/>
                <w:szCs w:val="18"/>
              </w:rPr>
              <w:t>热</w:t>
            </w:r>
            <w:r w:rsidRPr="00D5663B">
              <w:rPr>
                <w:rFonts w:ascii="宋体" w:hAnsi="宋体" w:cs="Arial"/>
                <w:sz w:val="18"/>
                <w:szCs w:val="18"/>
              </w:rPr>
              <w:t>插拔，支持音</w:t>
            </w:r>
            <w:r w:rsidRPr="00D5663B">
              <w:rPr>
                <w:rFonts w:ascii="宋体" w:hAnsi="宋体" w:cs="Arial" w:hint="eastAsia"/>
                <w:sz w:val="18"/>
                <w:szCs w:val="18"/>
              </w:rPr>
              <w:t>视频</w:t>
            </w:r>
            <w:r w:rsidRPr="00D5663B">
              <w:rPr>
                <w:rFonts w:ascii="宋体" w:hAnsi="宋体" w:cs="Arial"/>
                <w:sz w:val="18"/>
                <w:szCs w:val="18"/>
              </w:rPr>
              <w:t>信号一起切</w:t>
            </w:r>
            <w:r w:rsidRPr="00D5663B">
              <w:rPr>
                <w:rFonts w:ascii="宋体" w:hAnsi="宋体" w:cs="Arial" w:hint="eastAsia"/>
                <w:sz w:val="18"/>
                <w:szCs w:val="18"/>
              </w:rPr>
              <w:t>换,</w:t>
            </w:r>
            <w:r w:rsidRPr="00D5663B">
              <w:rPr>
                <w:rFonts w:ascii="宋体" w:hAnsi="宋体" w:cs="Arial"/>
                <w:sz w:val="18"/>
                <w:szCs w:val="18"/>
              </w:rPr>
              <w:t>支持音</w:t>
            </w:r>
            <w:r w:rsidRPr="00D5663B">
              <w:rPr>
                <w:rFonts w:ascii="宋体" w:hAnsi="宋体" w:cs="Arial" w:hint="eastAsia"/>
                <w:sz w:val="18"/>
                <w:szCs w:val="18"/>
              </w:rPr>
              <w:t>频AUTO DELAY</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、支持模</w:t>
            </w:r>
            <w:r w:rsidRPr="00D5663B">
              <w:rPr>
                <w:rFonts w:ascii="宋体" w:hAnsi="宋体" w:cs="Arial" w:hint="eastAsia"/>
                <w:sz w:val="18"/>
                <w:szCs w:val="18"/>
              </w:rPr>
              <w:t>拟</w:t>
            </w:r>
            <w:r w:rsidRPr="00D5663B">
              <w:rPr>
                <w:rFonts w:ascii="宋体" w:hAnsi="宋体" w:cs="Arial"/>
                <w:sz w:val="18"/>
                <w:szCs w:val="18"/>
              </w:rPr>
              <w:t>音</w:t>
            </w:r>
            <w:r w:rsidRPr="00D5663B">
              <w:rPr>
                <w:rFonts w:ascii="宋体" w:hAnsi="宋体" w:cs="Arial" w:hint="eastAsia"/>
                <w:sz w:val="18"/>
                <w:szCs w:val="18"/>
              </w:rPr>
              <w:t>频</w:t>
            </w:r>
            <w:r w:rsidRPr="00D5663B">
              <w:rPr>
                <w:rFonts w:ascii="宋体" w:hAnsi="宋体" w:cs="Arial"/>
                <w:sz w:val="18"/>
                <w:szCs w:val="18"/>
              </w:rPr>
              <w:t>与</w:t>
            </w:r>
            <w:r w:rsidRPr="00D5663B">
              <w:rPr>
                <w:rFonts w:ascii="宋体" w:hAnsi="宋体" w:cs="Arial" w:hint="eastAsia"/>
                <w:sz w:val="18"/>
                <w:szCs w:val="18"/>
              </w:rPr>
              <w:t>HDMI</w:t>
            </w:r>
            <w:r w:rsidRPr="00D5663B">
              <w:rPr>
                <w:rFonts w:ascii="宋体" w:hAnsi="宋体" w:cs="Arial"/>
                <w:sz w:val="18"/>
                <w:szCs w:val="18"/>
              </w:rPr>
              <w:t>内嵌音</w:t>
            </w:r>
            <w:r w:rsidRPr="00D5663B">
              <w:rPr>
                <w:rFonts w:ascii="宋体" w:hAnsi="宋体" w:cs="Arial" w:hint="eastAsia"/>
                <w:sz w:val="18"/>
                <w:szCs w:val="18"/>
              </w:rPr>
              <w:t>频</w:t>
            </w:r>
            <w:r w:rsidRPr="00D5663B">
              <w:rPr>
                <w:rFonts w:ascii="宋体" w:hAnsi="宋体" w:cs="Arial"/>
                <w:sz w:val="18"/>
                <w:szCs w:val="18"/>
              </w:rPr>
              <w:t>同</w:t>
            </w:r>
            <w:r w:rsidRPr="00D5663B">
              <w:rPr>
                <w:rFonts w:ascii="宋体" w:hAnsi="宋体" w:cs="Arial" w:hint="eastAsia"/>
                <w:sz w:val="18"/>
                <w:szCs w:val="18"/>
              </w:rPr>
              <w:t>时输</w:t>
            </w:r>
            <w:r w:rsidRPr="00D5663B">
              <w:rPr>
                <w:rFonts w:ascii="宋体" w:hAnsi="宋体" w:cs="Arial"/>
                <w:sz w:val="18"/>
                <w:szCs w:val="18"/>
              </w:rPr>
              <w:t>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、支持</w:t>
            </w:r>
            <w:r w:rsidRPr="00D5663B">
              <w:rPr>
                <w:rFonts w:ascii="宋体" w:hAnsi="宋体" w:cs="Arial" w:hint="eastAsia"/>
                <w:sz w:val="18"/>
                <w:szCs w:val="18"/>
              </w:rPr>
              <w:t>EDID读取功能；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、兼容</w:t>
            </w:r>
            <w:r w:rsidRPr="00D5663B">
              <w:rPr>
                <w:rFonts w:ascii="宋体" w:hAnsi="宋体" w:cs="Arial" w:hint="eastAsia"/>
                <w:sz w:val="18"/>
                <w:szCs w:val="18"/>
              </w:rPr>
              <w:t>HDMI1.3a</w:t>
            </w:r>
            <w:r w:rsidRPr="00D5663B">
              <w:rPr>
                <w:rFonts w:ascii="宋体" w:hAnsi="宋体" w:cs="Arial"/>
                <w:sz w:val="18"/>
                <w:szCs w:val="18"/>
              </w:rPr>
              <w:t>的</w:t>
            </w:r>
            <w:r w:rsidRPr="00D5663B">
              <w:rPr>
                <w:rFonts w:ascii="宋体" w:hAnsi="宋体" w:cs="Arial" w:hint="eastAsia"/>
                <w:sz w:val="18"/>
                <w:szCs w:val="18"/>
              </w:rPr>
              <w:t>标</w:t>
            </w:r>
            <w:r w:rsidRPr="00D5663B">
              <w:rPr>
                <w:rFonts w:ascii="宋体" w:hAnsi="宋体" w:cs="Arial"/>
                <w:sz w:val="18"/>
                <w:szCs w:val="18"/>
              </w:rPr>
              <w:t>准，</w:t>
            </w:r>
            <w:r w:rsidRPr="00D5663B">
              <w:rPr>
                <w:rFonts w:ascii="宋体" w:hAnsi="宋体" w:cs="Arial" w:hint="eastAsia"/>
                <w:sz w:val="18"/>
                <w:szCs w:val="18"/>
              </w:rPr>
              <w:t>HDCP1.3协议, DVI1.0协议；</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、最大支持分辨率：</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HDPC</w:t>
            </w:r>
            <w:r w:rsidRPr="00D5663B">
              <w:rPr>
                <w:rFonts w:ascii="宋体" w:hAnsi="宋体" w:cs="Arial"/>
                <w:sz w:val="18"/>
                <w:szCs w:val="18"/>
              </w:rPr>
              <w:t>：</w:t>
            </w:r>
            <w:r w:rsidRPr="00D5663B">
              <w:rPr>
                <w:rFonts w:ascii="宋体" w:hAnsi="宋体" w:cs="Arial" w:hint="eastAsia"/>
                <w:sz w:val="18"/>
                <w:szCs w:val="18"/>
              </w:rPr>
              <w:t>1920x1200P@60</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HDTV</w:t>
            </w:r>
            <w:r w:rsidRPr="00D5663B">
              <w:rPr>
                <w:rFonts w:ascii="宋体" w:hAnsi="宋体" w:cs="Arial"/>
                <w:sz w:val="18"/>
                <w:szCs w:val="18"/>
              </w:rPr>
              <w:t>：</w:t>
            </w:r>
            <w:r w:rsidRPr="00D5663B">
              <w:rPr>
                <w:rFonts w:ascii="宋体" w:hAnsi="宋体" w:cs="Arial" w:hint="eastAsia"/>
                <w:sz w:val="18"/>
                <w:szCs w:val="18"/>
              </w:rPr>
              <w:t>1920x1080P@60</w:t>
            </w:r>
            <w:r w:rsidRPr="00D5663B">
              <w:rPr>
                <w:rFonts w:ascii="宋体" w:hAnsi="宋体" w:cs="Arial"/>
                <w:sz w:val="18"/>
                <w:szCs w:val="18"/>
              </w:rPr>
              <w:t>；</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宋体"/>
                <w:sz w:val="18"/>
                <w:szCs w:val="18"/>
              </w:rPr>
              <w:t>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7</w:t>
            </w:r>
          </w:p>
        </w:tc>
        <w:tc>
          <w:tcPr>
            <w:tcW w:w="722"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信号卡嵌入式</w:t>
            </w:r>
            <w:r w:rsidRPr="00D5663B">
              <w:rPr>
                <w:rFonts w:ascii="宋体" w:hAnsi="宋体" w:cs="Arial" w:hint="eastAsia"/>
                <w:sz w:val="18"/>
                <w:szCs w:val="18"/>
              </w:rPr>
              <w:t>软</w:t>
            </w:r>
            <w:r w:rsidRPr="00D5663B">
              <w:rPr>
                <w:rFonts w:ascii="MS Mincho" w:eastAsia="MS Mincho" w:hAnsi="MS Mincho" w:cs="MS Mincho"/>
                <w:sz w:val="18"/>
                <w:szCs w:val="18"/>
              </w:rPr>
              <w:t>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输</w:t>
            </w:r>
            <w:r w:rsidRPr="00D5663B">
              <w:rPr>
                <w:rFonts w:ascii="MS Mincho" w:eastAsia="MS Mincho" w:hAnsi="MS Mincho" w:cs="MS Mincho"/>
                <w:sz w:val="18"/>
                <w:szCs w:val="18"/>
              </w:rPr>
              <w:t>出板卡嵌入式</w:t>
            </w:r>
            <w:r w:rsidRPr="00D5663B">
              <w:rPr>
                <w:rFonts w:ascii="宋体" w:hAnsi="宋体" w:cs="Arial" w:hint="eastAsia"/>
                <w:sz w:val="18"/>
                <w:szCs w:val="18"/>
              </w:rPr>
              <w:t>软</w:t>
            </w:r>
            <w:r w:rsidRPr="00D5663B">
              <w:rPr>
                <w:rFonts w:ascii="MS Mincho" w:eastAsia="MS Mincho" w:hAnsi="MS Mincho" w:cs="MS Mincho"/>
                <w:sz w:val="18"/>
                <w:szCs w:val="18"/>
              </w:rPr>
              <w:t>件V2.8</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4</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trHeight w:val="464"/>
          <w:jc w:val="center"/>
        </w:trPr>
        <w:tc>
          <w:tcPr>
            <w:tcW w:w="1042" w:type="pct"/>
            <w:gridSpan w:val="2"/>
            <w:shd w:val="clear" w:color="auto" w:fill="auto"/>
            <w:vAlign w:val="center"/>
          </w:tcPr>
          <w:p w:rsidR="00744FBC" w:rsidRPr="00D5663B" w:rsidRDefault="00744FBC" w:rsidP="008C5D3C">
            <w:pPr>
              <w:adjustRightInd w:val="0"/>
              <w:snapToGrid w:val="0"/>
              <w:jc w:val="left"/>
              <w:rPr>
                <w:rFonts w:ascii="宋体" w:hAnsi="宋体" w:cs="Arial" w:hint="eastAsia"/>
                <w:b/>
                <w:sz w:val="18"/>
                <w:szCs w:val="18"/>
              </w:rPr>
            </w:pPr>
            <w:r w:rsidRPr="00D5663B">
              <w:rPr>
                <w:rFonts w:ascii="MS Mincho" w:eastAsia="MS Mincho" w:hAnsi="MS Mincho" w:cs="MS Mincho"/>
                <w:b/>
                <w:sz w:val="18"/>
                <w:szCs w:val="18"/>
              </w:rPr>
              <w:t>五、数字会</w:t>
            </w:r>
            <w:r w:rsidRPr="00D5663B">
              <w:rPr>
                <w:rFonts w:ascii="宋体" w:hAnsi="宋体" w:cs="Arial" w:hint="eastAsia"/>
                <w:b/>
                <w:sz w:val="18"/>
                <w:szCs w:val="18"/>
              </w:rPr>
              <w:t>议</w:t>
            </w:r>
            <w:r w:rsidRPr="00D5663B">
              <w:rPr>
                <w:rFonts w:ascii="MS Mincho" w:eastAsia="MS Mincho" w:hAnsi="MS Mincho" w:cs="MS Mincho"/>
                <w:b/>
                <w:sz w:val="18"/>
                <w:szCs w:val="18"/>
              </w:rPr>
              <w:t>系</w:t>
            </w:r>
            <w:r w:rsidRPr="00D5663B">
              <w:rPr>
                <w:rFonts w:ascii="宋体" w:hAnsi="宋体" w:cs="Arial" w:hint="eastAsia"/>
                <w:b/>
                <w:sz w:val="18"/>
                <w:szCs w:val="18"/>
              </w:rPr>
              <w:t>统</w:t>
            </w:r>
          </w:p>
        </w:tc>
        <w:tc>
          <w:tcPr>
            <w:tcW w:w="2137" w:type="pct"/>
            <w:shd w:val="clear" w:color="auto" w:fill="auto"/>
            <w:vAlign w:val="center"/>
          </w:tcPr>
          <w:p w:rsidR="00744FBC" w:rsidRPr="00D5663B" w:rsidRDefault="00744FBC" w:rsidP="008C5D3C">
            <w:pPr>
              <w:adjustRightInd w:val="0"/>
              <w:snapToGrid w:val="0"/>
              <w:jc w:val="center"/>
              <w:rPr>
                <w:rFonts w:ascii="宋体" w:hAnsi="宋体" w:hint="eastAsia"/>
                <w:sz w:val="18"/>
                <w:szCs w:val="18"/>
              </w:rPr>
            </w:pPr>
          </w:p>
        </w:tc>
        <w:tc>
          <w:tcPr>
            <w:tcW w:w="278" w:type="pct"/>
            <w:vAlign w:val="center"/>
          </w:tcPr>
          <w:p w:rsidR="00744FBC" w:rsidRPr="00D5663B" w:rsidRDefault="00744FBC" w:rsidP="008C5D3C">
            <w:pPr>
              <w:adjustRightInd w:val="0"/>
              <w:snapToGrid w:val="0"/>
              <w:jc w:val="center"/>
              <w:rPr>
                <w:rFonts w:ascii="宋体" w:hAnsi="宋体" w:hint="eastAsia"/>
                <w:sz w:val="18"/>
                <w:szCs w:val="18"/>
              </w:rPr>
            </w:pPr>
          </w:p>
        </w:tc>
        <w:tc>
          <w:tcPr>
            <w:tcW w:w="415" w:type="pct"/>
            <w:vAlign w:val="center"/>
          </w:tcPr>
          <w:p w:rsidR="00744FBC" w:rsidRPr="00D5663B" w:rsidRDefault="00744FBC" w:rsidP="008C5D3C">
            <w:pPr>
              <w:adjustRightInd w:val="0"/>
              <w:snapToGrid w:val="0"/>
              <w:jc w:val="center"/>
              <w:rPr>
                <w:rFonts w:ascii="宋体" w:hAnsi="宋体" w:cs="Arial"/>
                <w:sz w:val="18"/>
                <w:szCs w:val="18"/>
              </w:rPr>
            </w:pP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1</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sz w:val="18"/>
                <w:szCs w:val="18"/>
              </w:rPr>
            </w:pPr>
            <w:r w:rsidRPr="00D5663B">
              <w:rPr>
                <w:rFonts w:ascii="MS Mincho" w:eastAsia="MS Mincho" w:hAnsi="MS Mincho" w:cs="MS Mincho"/>
                <w:sz w:val="18"/>
                <w:szCs w:val="18"/>
              </w:rPr>
              <w:t>数字会</w:t>
            </w:r>
            <w:r w:rsidRPr="00D5663B">
              <w:rPr>
                <w:rFonts w:ascii="宋体" w:hAnsi="宋体" w:cs="Arial" w:hint="eastAsia"/>
                <w:sz w:val="18"/>
                <w:szCs w:val="18"/>
              </w:rPr>
              <w:t>议</w:t>
            </w:r>
            <w:r w:rsidRPr="00D5663B">
              <w:rPr>
                <w:rFonts w:ascii="MS Mincho" w:eastAsia="MS Mincho" w:hAnsi="MS Mincho" w:cs="MS Mincho"/>
                <w:sz w:val="18"/>
                <w:szCs w:val="18"/>
              </w:rPr>
              <w:t>中央主机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、完全数字化控制，并</w:t>
            </w:r>
            <w:r w:rsidRPr="00D5663B">
              <w:rPr>
                <w:rFonts w:ascii="宋体" w:hAnsi="宋体" w:cs="Arial" w:hint="eastAsia"/>
                <w:sz w:val="18"/>
                <w:szCs w:val="18"/>
              </w:rPr>
              <w:t>负责</w:t>
            </w:r>
            <w:r w:rsidRPr="00D5663B">
              <w:rPr>
                <w:rFonts w:ascii="宋体" w:hAnsi="宋体" w:cs="Arial"/>
                <w:sz w:val="18"/>
                <w:szCs w:val="18"/>
              </w:rPr>
              <w:t>整个系</w:t>
            </w:r>
            <w:r w:rsidRPr="00D5663B">
              <w:rPr>
                <w:rFonts w:ascii="宋体" w:hAnsi="宋体" w:cs="Arial" w:hint="eastAsia"/>
                <w:sz w:val="18"/>
                <w:szCs w:val="18"/>
              </w:rPr>
              <w:t>统</w:t>
            </w:r>
            <w:r w:rsidRPr="00D5663B">
              <w:rPr>
                <w:rFonts w:ascii="宋体" w:hAnsi="宋体" w:cs="Arial"/>
                <w:sz w:val="18"/>
                <w:szCs w:val="18"/>
              </w:rPr>
              <w:t>的</w:t>
            </w:r>
            <w:r w:rsidRPr="00D5663B">
              <w:rPr>
                <w:rFonts w:ascii="宋体" w:hAnsi="宋体" w:cs="Arial" w:hint="eastAsia"/>
                <w:sz w:val="18"/>
                <w:szCs w:val="18"/>
              </w:rPr>
              <w:t>电</w:t>
            </w:r>
            <w:r w:rsidRPr="00D5663B">
              <w:rPr>
                <w:rFonts w:ascii="宋体" w:hAnsi="宋体" w:cs="Arial"/>
                <w:sz w:val="18"/>
                <w:szCs w:val="18"/>
              </w:rPr>
              <w:t>力控制；</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、按</w:t>
            </w:r>
            <w:r w:rsidRPr="00D5663B">
              <w:rPr>
                <w:rFonts w:ascii="宋体" w:hAnsi="宋体" w:cs="Arial" w:hint="eastAsia"/>
                <w:sz w:val="18"/>
                <w:szCs w:val="18"/>
              </w:rPr>
              <w:t>键</w:t>
            </w:r>
            <w:r w:rsidRPr="00D5663B">
              <w:rPr>
                <w:rFonts w:ascii="宋体" w:hAnsi="宋体" w:cs="Arial"/>
                <w:sz w:val="18"/>
                <w:szCs w:val="18"/>
              </w:rPr>
              <w:t>式数字</w:t>
            </w:r>
            <w:r w:rsidRPr="00D5663B">
              <w:rPr>
                <w:rFonts w:ascii="宋体" w:hAnsi="宋体" w:cs="Arial" w:hint="eastAsia"/>
                <w:sz w:val="18"/>
                <w:szCs w:val="18"/>
              </w:rPr>
              <w:t>Volume</w:t>
            </w:r>
            <w:r w:rsidRPr="00D5663B">
              <w:rPr>
                <w:rFonts w:ascii="宋体" w:hAnsi="宋体" w:cs="Arial"/>
                <w:sz w:val="18"/>
                <w:szCs w:val="18"/>
              </w:rPr>
              <w:t>直</w:t>
            </w:r>
            <w:r w:rsidRPr="00D5663B">
              <w:rPr>
                <w:rFonts w:ascii="宋体" w:hAnsi="宋体" w:cs="Arial" w:hint="eastAsia"/>
                <w:sz w:val="18"/>
                <w:szCs w:val="18"/>
              </w:rPr>
              <w:t>观显</w:t>
            </w:r>
            <w:r w:rsidRPr="00D5663B">
              <w:rPr>
                <w:rFonts w:ascii="宋体" w:hAnsi="宋体" w:cs="Arial"/>
                <w:sz w:val="18"/>
                <w:szCs w:val="18"/>
              </w:rPr>
              <w:t>示可</w:t>
            </w:r>
            <w:r w:rsidRPr="00D5663B">
              <w:rPr>
                <w:rFonts w:ascii="宋体" w:hAnsi="宋体" w:cs="Arial" w:hint="eastAsia"/>
                <w:sz w:val="18"/>
                <w:szCs w:val="18"/>
              </w:rPr>
              <w:t>调,</w:t>
            </w:r>
            <w:r w:rsidRPr="00D5663B">
              <w:rPr>
                <w:rFonts w:ascii="宋体" w:hAnsi="宋体" w:cs="Arial"/>
                <w:sz w:val="18"/>
                <w:szCs w:val="18"/>
              </w:rPr>
              <w:t>具有</w:t>
            </w:r>
            <w:r w:rsidRPr="00D5663B">
              <w:rPr>
                <w:rFonts w:ascii="宋体" w:hAnsi="宋体" w:cs="Arial" w:hint="eastAsia"/>
                <w:sz w:val="18"/>
                <w:szCs w:val="18"/>
              </w:rPr>
              <w:t>BASS/TREBLE</w:t>
            </w:r>
            <w:r w:rsidRPr="00D5663B">
              <w:rPr>
                <w:rFonts w:ascii="宋体" w:hAnsi="宋体" w:cs="Arial"/>
                <w:sz w:val="18"/>
                <w:szCs w:val="18"/>
              </w:rPr>
              <w:t>直</w:t>
            </w:r>
            <w:r w:rsidRPr="00D5663B">
              <w:rPr>
                <w:rFonts w:ascii="宋体" w:hAnsi="宋体" w:cs="Arial" w:hint="eastAsia"/>
                <w:sz w:val="18"/>
                <w:szCs w:val="18"/>
              </w:rPr>
              <w:t>观显</w:t>
            </w:r>
            <w:r w:rsidRPr="00D5663B">
              <w:rPr>
                <w:rFonts w:ascii="宋体" w:hAnsi="宋体" w:cs="Arial"/>
                <w:sz w:val="18"/>
                <w:szCs w:val="18"/>
              </w:rPr>
              <w:t>示</w:t>
            </w:r>
            <w:r w:rsidRPr="00D5663B">
              <w:rPr>
                <w:rFonts w:ascii="宋体" w:hAnsi="宋体" w:cs="Arial" w:hint="eastAsia"/>
                <w:sz w:val="18"/>
                <w:szCs w:val="18"/>
              </w:rPr>
              <w:t>调节</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、整机采用</w:t>
            </w:r>
            <w:r w:rsidRPr="00D5663B">
              <w:rPr>
                <w:rFonts w:ascii="宋体" w:hAnsi="宋体" w:cs="Arial" w:hint="eastAsia"/>
                <w:sz w:val="18"/>
                <w:szCs w:val="18"/>
              </w:rPr>
              <w:t>贴</w:t>
            </w:r>
            <w:r w:rsidRPr="00D5663B">
              <w:rPr>
                <w:rFonts w:ascii="宋体" w:hAnsi="宋体" w:cs="Arial"/>
                <w:sz w:val="18"/>
                <w:szCs w:val="18"/>
              </w:rPr>
              <w:t>片式生</w:t>
            </w:r>
            <w:r w:rsidRPr="00D5663B">
              <w:rPr>
                <w:rFonts w:ascii="宋体" w:hAnsi="宋体" w:cs="Arial" w:hint="eastAsia"/>
                <w:sz w:val="18"/>
                <w:szCs w:val="18"/>
              </w:rPr>
              <w:t>产</w:t>
            </w:r>
            <w:r w:rsidRPr="00D5663B">
              <w:rPr>
                <w:rFonts w:ascii="宋体" w:hAnsi="宋体" w:cs="Arial"/>
                <w:sz w:val="18"/>
                <w:szCs w:val="18"/>
              </w:rPr>
              <w:t>工</w:t>
            </w:r>
            <w:r w:rsidRPr="00D5663B">
              <w:rPr>
                <w:rFonts w:ascii="宋体" w:hAnsi="宋体" w:cs="Arial" w:hint="eastAsia"/>
                <w:sz w:val="18"/>
                <w:szCs w:val="18"/>
              </w:rPr>
              <w:t>艺</w:t>
            </w:r>
            <w:r w:rsidRPr="00D5663B">
              <w:rPr>
                <w:rFonts w:ascii="宋体" w:hAnsi="宋体" w:cs="Arial"/>
                <w:sz w:val="18"/>
                <w:szCs w:val="18"/>
              </w:rPr>
              <w:t>，机箱面板采用</w:t>
            </w:r>
            <w:r w:rsidRPr="00D5663B">
              <w:rPr>
                <w:rFonts w:ascii="宋体" w:hAnsi="宋体" w:cs="Arial" w:hint="eastAsia"/>
                <w:sz w:val="18"/>
                <w:szCs w:val="18"/>
              </w:rPr>
              <w:t>纳</w:t>
            </w:r>
            <w:r w:rsidRPr="00D5663B">
              <w:rPr>
                <w:rFonts w:ascii="宋体" w:hAnsi="宋体" w:cs="Arial"/>
                <w:sz w:val="18"/>
                <w:szCs w:val="18"/>
              </w:rPr>
              <w:t>米技</w:t>
            </w:r>
            <w:r w:rsidRPr="00D5663B">
              <w:rPr>
                <w:rFonts w:ascii="宋体" w:hAnsi="宋体" w:cs="Arial" w:hint="eastAsia"/>
                <w:sz w:val="18"/>
                <w:szCs w:val="18"/>
              </w:rPr>
              <w:t>术</w:t>
            </w:r>
            <w:r w:rsidRPr="00D5663B">
              <w:rPr>
                <w:rFonts w:ascii="宋体" w:hAnsi="宋体" w:cs="Arial"/>
                <w:sz w:val="18"/>
                <w:szCs w:val="18"/>
              </w:rPr>
              <w:t>；主机采用国</w:t>
            </w:r>
            <w:r w:rsidRPr="00D5663B">
              <w:rPr>
                <w:rFonts w:ascii="宋体" w:hAnsi="宋体" w:cs="Arial" w:hint="eastAsia"/>
                <w:sz w:val="18"/>
                <w:szCs w:val="18"/>
              </w:rPr>
              <w:t>际标</w:t>
            </w:r>
            <w:r w:rsidRPr="00D5663B">
              <w:rPr>
                <w:rFonts w:ascii="宋体" w:hAnsi="宋体" w:cs="Arial"/>
                <w:sz w:val="18"/>
                <w:szCs w:val="18"/>
              </w:rPr>
              <w:t>准的</w:t>
            </w:r>
            <w:r w:rsidRPr="00D5663B">
              <w:rPr>
                <w:rFonts w:ascii="宋体" w:hAnsi="宋体" w:cs="Arial" w:hint="eastAsia"/>
                <w:sz w:val="18"/>
                <w:szCs w:val="18"/>
              </w:rPr>
              <w:t>8</w:t>
            </w:r>
            <w:r w:rsidRPr="00D5663B">
              <w:rPr>
                <w:rFonts w:ascii="宋体" w:hAnsi="宋体" w:cs="Arial"/>
                <w:sz w:val="18"/>
                <w:szCs w:val="18"/>
              </w:rPr>
              <w:t>芯航空高密接插口，并内置翻</w:t>
            </w:r>
            <w:r w:rsidRPr="00D5663B">
              <w:rPr>
                <w:rFonts w:ascii="宋体" w:hAnsi="宋体" w:cs="Arial" w:hint="eastAsia"/>
                <w:sz w:val="18"/>
                <w:szCs w:val="18"/>
              </w:rPr>
              <w:t>译</w:t>
            </w:r>
            <w:r w:rsidRPr="00D5663B">
              <w:rPr>
                <w:rFonts w:ascii="宋体" w:hAnsi="宋体" w:cs="Arial"/>
                <w:sz w:val="18"/>
                <w:szCs w:val="18"/>
              </w:rPr>
              <w:t>机接口、</w:t>
            </w:r>
            <w:r w:rsidRPr="00D5663B">
              <w:rPr>
                <w:rFonts w:ascii="宋体" w:hAnsi="宋体" w:cs="Arial" w:hint="eastAsia"/>
                <w:sz w:val="18"/>
                <w:szCs w:val="18"/>
              </w:rPr>
              <w:t>扩</w:t>
            </w:r>
            <w:r w:rsidRPr="00D5663B">
              <w:rPr>
                <w:rFonts w:ascii="宋体" w:hAnsi="宋体" w:cs="Arial"/>
                <w:sz w:val="18"/>
                <w:szCs w:val="18"/>
              </w:rPr>
              <w:t>展主机接口；</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、同</w:t>
            </w:r>
            <w:r w:rsidRPr="00D5663B">
              <w:rPr>
                <w:rFonts w:ascii="宋体" w:hAnsi="宋体" w:cs="Arial" w:hint="eastAsia"/>
                <w:sz w:val="18"/>
                <w:szCs w:val="18"/>
              </w:rPr>
              <w:t>时</w:t>
            </w:r>
            <w:r w:rsidRPr="00D5663B">
              <w:rPr>
                <w:rFonts w:ascii="宋体" w:hAnsi="宋体" w:cs="Arial"/>
                <w:sz w:val="18"/>
                <w:szCs w:val="18"/>
              </w:rPr>
              <w:t>具有会</w:t>
            </w:r>
            <w:r w:rsidRPr="00D5663B">
              <w:rPr>
                <w:rFonts w:ascii="宋体" w:hAnsi="宋体" w:cs="Arial" w:hint="eastAsia"/>
                <w:sz w:val="18"/>
                <w:szCs w:val="18"/>
              </w:rPr>
              <w:t>议讨论</w:t>
            </w:r>
            <w:r w:rsidRPr="00D5663B">
              <w:rPr>
                <w:rFonts w:ascii="宋体" w:hAnsi="宋体" w:cs="Arial"/>
                <w:sz w:val="18"/>
                <w:szCs w:val="18"/>
              </w:rPr>
              <w:t>、</w:t>
            </w:r>
            <w:r w:rsidRPr="00D5663B">
              <w:rPr>
                <w:rFonts w:ascii="宋体" w:hAnsi="宋体" w:cs="Arial" w:hint="eastAsia"/>
                <w:sz w:val="18"/>
                <w:szCs w:val="18"/>
              </w:rPr>
              <w:t>发</w:t>
            </w:r>
            <w:r w:rsidRPr="00D5663B">
              <w:rPr>
                <w:rFonts w:ascii="宋体" w:hAnsi="宋体" w:cs="Arial"/>
                <w:sz w:val="18"/>
                <w:szCs w:val="18"/>
              </w:rPr>
              <w:t>言申</w:t>
            </w:r>
            <w:r w:rsidRPr="00D5663B">
              <w:rPr>
                <w:rFonts w:ascii="宋体" w:hAnsi="宋体" w:cs="Arial" w:hint="eastAsia"/>
                <w:sz w:val="18"/>
                <w:szCs w:val="18"/>
              </w:rPr>
              <w:t>请</w:t>
            </w:r>
            <w:r w:rsidRPr="00D5663B">
              <w:rPr>
                <w:rFonts w:ascii="宋体" w:hAnsi="宋体" w:cs="Arial"/>
                <w:sz w:val="18"/>
                <w:szCs w:val="18"/>
              </w:rPr>
              <w:t>、同声</w:t>
            </w:r>
            <w:r w:rsidRPr="00D5663B">
              <w:rPr>
                <w:rFonts w:ascii="宋体" w:hAnsi="宋体" w:cs="Arial" w:hint="eastAsia"/>
                <w:sz w:val="18"/>
                <w:szCs w:val="18"/>
              </w:rPr>
              <w:t>传译</w:t>
            </w:r>
            <w:r w:rsidRPr="00D5663B">
              <w:rPr>
                <w:rFonts w:ascii="宋体" w:hAnsi="宋体" w:cs="Arial"/>
                <w:sz w:val="18"/>
                <w:szCs w:val="18"/>
              </w:rPr>
              <w:t>、投票表决、</w:t>
            </w:r>
            <w:r w:rsidRPr="00D5663B">
              <w:rPr>
                <w:rFonts w:ascii="宋体" w:hAnsi="宋体" w:cs="Arial" w:hint="eastAsia"/>
                <w:sz w:val="18"/>
                <w:szCs w:val="18"/>
              </w:rPr>
              <w:t>图</w:t>
            </w:r>
            <w:r w:rsidRPr="00D5663B">
              <w:rPr>
                <w:rFonts w:ascii="宋体" w:hAnsi="宋体" w:cs="Arial"/>
                <w:sz w:val="18"/>
                <w:szCs w:val="18"/>
              </w:rPr>
              <w:t>像</w:t>
            </w:r>
            <w:r w:rsidRPr="00D5663B">
              <w:rPr>
                <w:rFonts w:ascii="宋体" w:hAnsi="宋体" w:cs="Arial" w:hint="eastAsia"/>
                <w:sz w:val="18"/>
                <w:szCs w:val="18"/>
              </w:rPr>
              <w:t>冻结</w:t>
            </w:r>
            <w:r w:rsidRPr="00D5663B">
              <w:rPr>
                <w:rFonts w:ascii="宋体" w:hAnsi="宋体" w:cs="Arial"/>
                <w:sz w:val="18"/>
                <w:szCs w:val="18"/>
              </w:rPr>
              <w:t>、</w:t>
            </w:r>
            <w:r w:rsidRPr="00D5663B">
              <w:rPr>
                <w:rFonts w:ascii="宋体" w:hAnsi="宋体" w:cs="Arial" w:hint="eastAsia"/>
                <w:sz w:val="18"/>
                <w:szCs w:val="18"/>
              </w:rPr>
              <w:t>视</w:t>
            </w:r>
            <w:r w:rsidRPr="00D5663B">
              <w:rPr>
                <w:rFonts w:ascii="宋体" w:hAnsi="宋体" w:cs="Arial"/>
                <w:sz w:val="18"/>
                <w:szCs w:val="18"/>
              </w:rPr>
              <w:t>像跟踪功能；</w:t>
            </w:r>
            <w:r w:rsidRPr="00D5663B">
              <w:rPr>
                <w:rFonts w:ascii="宋体" w:hAnsi="宋体" w:cs="Arial" w:hint="eastAsia"/>
                <w:sz w:val="18"/>
                <w:szCs w:val="18"/>
              </w:rPr>
              <w:t>4</w:t>
            </w:r>
            <w:r w:rsidRPr="00D5663B">
              <w:rPr>
                <w:rFonts w:ascii="宋体" w:hAnsi="宋体" w:cs="Arial"/>
                <w:sz w:val="18"/>
                <w:szCs w:val="18"/>
              </w:rPr>
              <w:t>、具有申</w:t>
            </w:r>
            <w:r w:rsidRPr="00D5663B">
              <w:rPr>
                <w:rFonts w:ascii="宋体" w:hAnsi="宋体" w:cs="Arial" w:hint="eastAsia"/>
                <w:sz w:val="18"/>
                <w:szCs w:val="18"/>
              </w:rPr>
              <w:t>请发</w:t>
            </w:r>
            <w:r w:rsidRPr="00D5663B">
              <w:rPr>
                <w:rFonts w:ascii="宋体" w:hAnsi="宋体" w:cs="Arial"/>
                <w:sz w:val="18"/>
                <w:szCs w:val="18"/>
              </w:rPr>
              <w:t>言功能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、采用手拉手</w:t>
            </w:r>
            <w:r w:rsidRPr="00D5663B">
              <w:rPr>
                <w:rFonts w:ascii="宋体" w:hAnsi="宋体" w:cs="Arial" w:hint="eastAsia"/>
                <w:sz w:val="18"/>
                <w:szCs w:val="18"/>
              </w:rPr>
              <w:t>电缆</w:t>
            </w:r>
            <w:r w:rsidRPr="00D5663B">
              <w:rPr>
                <w:rFonts w:ascii="宋体" w:hAnsi="宋体" w:cs="Arial"/>
                <w:sz w:val="18"/>
                <w:szCs w:val="18"/>
              </w:rPr>
              <w:t>串</w:t>
            </w:r>
            <w:r w:rsidRPr="00D5663B">
              <w:rPr>
                <w:rFonts w:ascii="宋体" w:hAnsi="宋体" w:cs="Arial" w:hint="eastAsia"/>
                <w:sz w:val="18"/>
                <w:szCs w:val="18"/>
              </w:rPr>
              <w:t>连</w:t>
            </w:r>
            <w:r w:rsidRPr="00D5663B">
              <w:rPr>
                <w:rFonts w:ascii="宋体" w:hAnsi="宋体" w:cs="Arial"/>
                <w:sz w:val="18"/>
                <w:szCs w:val="18"/>
              </w:rPr>
              <w:t>模式，方便安装和</w:t>
            </w:r>
            <w:r w:rsidRPr="00D5663B">
              <w:rPr>
                <w:rFonts w:ascii="宋体" w:hAnsi="宋体" w:cs="Arial" w:hint="eastAsia"/>
                <w:sz w:val="18"/>
                <w:szCs w:val="18"/>
              </w:rPr>
              <w:t>维护</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、超</w:t>
            </w:r>
            <w:r w:rsidRPr="00D5663B">
              <w:rPr>
                <w:rFonts w:ascii="宋体" w:hAnsi="宋体" w:cs="Arial" w:hint="eastAsia"/>
                <w:sz w:val="18"/>
                <w:szCs w:val="18"/>
              </w:rPr>
              <w:t>强</w:t>
            </w:r>
            <w:r w:rsidRPr="00D5663B">
              <w:rPr>
                <w:rFonts w:ascii="宋体" w:hAnsi="宋体" w:cs="Arial"/>
                <w:sz w:val="18"/>
                <w:szCs w:val="18"/>
              </w:rPr>
              <w:t>的</w:t>
            </w:r>
            <w:r w:rsidRPr="00D5663B">
              <w:rPr>
                <w:rFonts w:ascii="宋体" w:hAnsi="宋体" w:cs="Arial" w:hint="eastAsia"/>
                <w:sz w:val="18"/>
                <w:szCs w:val="18"/>
              </w:rPr>
              <w:t>扩</w:t>
            </w:r>
            <w:r w:rsidRPr="00D5663B">
              <w:rPr>
                <w:rFonts w:ascii="宋体" w:hAnsi="宋体" w:cs="Arial"/>
                <w:sz w:val="18"/>
                <w:szCs w:val="18"/>
              </w:rPr>
              <w:t>展功能，主机可</w:t>
            </w:r>
            <w:r w:rsidRPr="00D5663B">
              <w:rPr>
                <w:rFonts w:ascii="宋体" w:hAnsi="宋体" w:cs="Arial" w:hint="eastAsia"/>
                <w:sz w:val="18"/>
                <w:szCs w:val="18"/>
              </w:rPr>
              <w:t>连</w:t>
            </w:r>
            <w:r w:rsidRPr="00D5663B">
              <w:rPr>
                <w:rFonts w:ascii="宋体" w:hAnsi="宋体" w:cs="Arial"/>
                <w:sz w:val="18"/>
                <w:szCs w:val="18"/>
              </w:rPr>
              <w:t>接</w:t>
            </w:r>
            <w:r w:rsidRPr="00D5663B">
              <w:rPr>
                <w:rFonts w:ascii="宋体" w:hAnsi="宋体" w:cs="Arial" w:hint="eastAsia"/>
                <w:sz w:val="18"/>
                <w:szCs w:val="18"/>
              </w:rPr>
              <w:t>128</w:t>
            </w:r>
            <w:r w:rsidRPr="00D5663B">
              <w:rPr>
                <w:rFonts w:ascii="宋体" w:hAnsi="宋体" w:cs="Arial"/>
                <w:sz w:val="18"/>
                <w:szCs w:val="18"/>
              </w:rPr>
              <w:t>台数字</w:t>
            </w:r>
            <w:r w:rsidRPr="00D5663B">
              <w:rPr>
                <w:rFonts w:ascii="宋体" w:hAnsi="宋体" w:cs="Arial" w:hint="eastAsia"/>
                <w:sz w:val="18"/>
                <w:szCs w:val="18"/>
              </w:rPr>
              <w:t>显</w:t>
            </w:r>
            <w:r w:rsidRPr="00D5663B">
              <w:rPr>
                <w:rFonts w:ascii="宋体" w:hAnsi="宋体" w:cs="Arial"/>
                <w:sz w:val="18"/>
                <w:szCs w:val="18"/>
              </w:rPr>
              <w:t>示</w:t>
            </w:r>
            <w:r w:rsidRPr="00D5663B">
              <w:rPr>
                <w:rFonts w:ascii="宋体" w:hAnsi="宋体" w:cs="Arial" w:hint="eastAsia"/>
                <w:sz w:val="18"/>
                <w:szCs w:val="18"/>
              </w:rPr>
              <w:t>单</w:t>
            </w:r>
            <w:r w:rsidRPr="00D5663B">
              <w:rPr>
                <w:rFonts w:ascii="宋体" w:hAnsi="宋体" w:cs="Arial"/>
                <w:sz w:val="18"/>
                <w:szCs w:val="18"/>
              </w:rPr>
              <w:t>元</w:t>
            </w:r>
            <w:r w:rsidRPr="00D5663B">
              <w:rPr>
                <w:rFonts w:ascii="宋体" w:hAnsi="宋体" w:cs="Arial" w:hint="eastAsia"/>
                <w:sz w:val="18"/>
                <w:szCs w:val="18"/>
              </w:rPr>
              <w:t>单</w:t>
            </w:r>
            <w:r w:rsidRPr="00D5663B">
              <w:rPr>
                <w:rFonts w:ascii="宋体" w:hAnsi="宋体" w:cs="Arial"/>
                <w:sz w:val="18"/>
                <w:szCs w:val="18"/>
              </w:rPr>
              <w:t>元，通</w:t>
            </w:r>
            <w:r w:rsidRPr="00D5663B">
              <w:rPr>
                <w:rFonts w:ascii="宋体" w:hAnsi="宋体" w:cs="Arial" w:hint="eastAsia"/>
                <w:sz w:val="18"/>
                <w:szCs w:val="18"/>
              </w:rPr>
              <w:t>过扩</w:t>
            </w:r>
            <w:r w:rsidRPr="00D5663B">
              <w:rPr>
                <w:rFonts w:ascii="宋体" w:hAnsi="宋体" w:cs="Arial"/>
                <w:sz w:val="18"/>
                <w:szCs w:val="18"/>
              </w:rPr>
              <w:t>展可接入</w:t>
            </w:r>
            <w:r w:rsidRPr="00D5663B">
              <w:rPr>
                <w:rFonts w:ascii="宋体" w:hAnsi="宋体" w:cs="Arial" w:hint="eastAsia"/>
                <w:sz w:val="18"/>
                <w:szCs w:val="18"/>
              </w:rPr>
              <w:t>4096</w:t>
            </w:r>
            <w:r w:rsidRPr="00D5663B">
              <w:rPr>
                <w:rFonts w:ascii="宋体" w:hAnsi="宋体" w:cs="Arial"/>
                <w:sz w:val="18"/>
                <w:szCs w:val="18"/>
              </w:rPr>
              <w:t>台</w:t>
            </w:r>
            <w:r w:rsidRPr="00D5663B">
              <w:rPr>
                <w:rFonts w:ascii="宋体" w:hAnsi="宋体" w:cs="Arial" w:hint="eastAsia"/>
                <w:sz w:val="18"/>
                <w:szCs w:val="18"/>
              </w:rPr>
              <w:t>发</w:t>
            </w:r>
            <w:r w:rsidRPr="00D5663B">
              <w:rPr>
                <w:rFonts w:ascii="宋体" w:hAnsi="宋体" w:cs="Arial"/>
                <w:sz w:val="18"/>
                <w:szCs w:val="18"/>
              </w:rPr>
              <w:t>言</w:t>
            </w:r>
            <w:r w:rsidRPr="00D5663B">
              <w:rPr>
                <w:rFonts w:ascii="宋体" w:hAnsi="宋体" w:cs="Arial" w:hint="eastAsia"/>
                <w:sz w:val="18"/>
                <w:szCs w:val="18"/>
              </w:rPr>
              <w:t>单</w:t>
            </w:r>
            <w:r w:rsidRPr="00D5663B">
              <w:rPr>
                <w:rFonts w:ascii="宋体" w:hAnsi="宋体" w:cs="Arial"/>
                <w:sz w:val="18"/>
                <w:szCs w:val="18"/>
              </w:rPr>
              <w:t>元；主机可接入</w:t>
            </w:r>
            <w:r w:rsidRPr="00D5663B">
              <w:rPr>
                <w:rFonts w:ascii="宋体" w:hAnsi="宋体" w:cs="Arial" w:hint="eastAsia"/>
                <w:sz w:val="18"/>
                <w:szCs w:val="18"/>
              </w:rPr>
              <w:t>36</w:t>
            </w:r>
            <w:r w:rsidRPr="00D5663B">
              <w:rPr>
                <w:rFonts w:ascii="宋体" w:hAnsi="宋体" w:cs="Arial"/>
                <w:sz w:val="18"/>
                <w:szCs w:val="18"/>
              </w:rPr>
              <w:t>台翻</w:t>
            </w:r>
            <w:r w:rsidRPr="00D5663B">
              <w:rPr>
                <w:rFonts w:ascii="宋体" w:hAnsi="宋体" w:cs="Arial" w:hint="eastAsia"/>
                <w:sz w:val="18"/>
                <w:szCs w:val="18"/>
              </w:rPr>
              <w:t>译单</w:t>
            </w:r>
            <w:r w:rsidRPr="00D5663B">
              <w:rPr>
                <w:rFonts w:ascii="宋体" w:hAnsi="宋体" w:cs="Arial"/>
                <w:sz w:val="18"/>
                <w:szCs w:val="18"/>
              </w:rPr>
              <w:t>元，具有</w:t>
            </w:r>
            <w:r w:rsidRPr="00D5663B">
              <w:rPr>
                <w:rFonts w:ascii="宋体" w:hAnsi="宋体" w:cs="Arial" w:hint="eastAsia"/>
                <w:sz w:val="18"/>
                <w:szCs w:val="18"/>
              </w:rPr>
              <w:t>12</w:t>
            </w:r>
            <w:r w:rsidRPr="00D5663B">
              <w:rPr>
                <w:rFonts w:ascii="宋体" w:hAnsi="宋体" w:cs="Arial"/>
                <w:sz w:val="18"/>
                <w:szCs w:val="18"/>
              </w:rPr>
              <w:t>通道</w:t>
            </w:r>
            <w:r w:rsidRPr="00D5663B">
              <w:rPr>
                <w:rFonts w:ascii="宋体" w:hAnsi="宋体" w:cs="Arial" w:hint="eastAsia"/>
                <w:sz w:val="18"/>
                <w:szCs w:val="18"/>
              </w:rPr>
              <w:t>译</w:t>
            </w:r>
            <w:r w:rsidRPr="00D5663B">
              <w:rPr>
                <w:rFonts w:ascii="宋体" w:hAnsi="宋体" w:cs="Arial"/>
                <w:sz w:val="18"/>
                <w:szCs w:val="18"/>
              </w:rPr>
              <w:t>音</w:t>
            </w:r>
            <w:r w:rsidRPr="00D5663B">
              <w:rPr>
                <w:rFonts w:ascii="宋体" w:hAnsi="宋体" w:cs="Arial" w:hint="eastAsia"/>
                <w:sz w:val="18"/>
                <w:szCs w:val="18"/>
              </w:rPr>
              <w:t>输</w:t>
            </w:r>
            <w:r w:rsidRPr="00D5663B">
              <w:rPr>
                <w:rFonts w:ascii="宋体" w:hAnsi="宋体" w:cs="Arial"/>
                <w:sz w:val="18"/>
                <w:szCs w:val="18"/>
              </w:rPr>
              <w:t>出，</w:t>
            </w:r>
            <w:r w:rsidRPr="00D5663B">
              <w:rPr>
                <w:rFonts w:ascii="宋体" w:hAnsi="宋体" w:cs="Arial" w:hint="eastAsia"/>
                <w:sz w:val="18"/>
                <w:szCs w:val="18"/>
              </w:rPr>
              <w:t>实现11</w:t>
            </w:r>
            <w:r w:rsidRPr="00D5663B">
              <w:rPr>
                <w:rFonts w:ascii="宋体" w:hAnsi="宋体" w:cs="Arial"/>
                <w:sz w:val="18"/>
                <w:szCs w:val="18"/>
              </w:rPr>
              <w:t>＋</w:t>
            </w:r>
            <w:r w:rsidRPr="00D5663B">
              <w:rPr>
                <w:rFonts w:ascii="宋体" w:hAnsi="宋体" w:cs="Arial" w:hint="eastAsia"/>
                <w:sz w:val="18"/>
                <w:szCs w:val="18"/>
              </w:rPr>
              <w:t>1</w:t>
            </w:r>
            <w:r w:rsidRPr="00D5663B">
              <w:rPr>
                <w:rFonts w:ascii="宋体" w:hAnsi="宋体" w:cs="Arial"/>
                <w:sz w:val="18"/>
                <w:szCs w:val="18"/>
              </w:rPr>
              <w:t>种</w:t>
            </w:r>
            <w:r w:rsidRPr="00D5663B">
              <w:rPr>
                <w:rFonts w:ascii="宋体" w:hAnsi="宋体" w:cs="Arial" w:hint="eastAsia"/>
                <w:sz w:val="18"/>
                <w:szCs w:val="18"/>
              </w:rPr>
              <w:t>语</w:t>
            </w:r>
            <w:r w:rsidRPr="00D5663B">
              <w:rPr>
                <w:rFonts w:ascii="宋体" w:hAnsi="宋体" w:cs="Arial"/>
                <w:sz w:val="18"/>
                <w:szCs w:val="18"/>
              </w:rPr>
              <w:t>言同声</w:t>
            </w:r>
            <w:r w:rsidRPr="00D5663B">
              <w:rPr>
                <w:rFonts w:ascii="宋体" w:hAnsi="宋体" w:cs="Arial" w:hint="eastAsia"/>
                <w:sz w:val="18"/>
                <w:szCs w:val="18"/>
              </w:rPr>
              <w:t>传译,</w:t>
            </w:r>
            <w:r w:rsidRPr="00D5663B">
              <w:rPr>
                <w:rFonts w:ascii="宋体" w:hAnsi="宋体" w:cs="Arial"/>
                <w:sz w:val="18"/>
                <w:szCs w:val="18"/>
              </w:rPr>
              <w:t>人性化的</w:t>
            </w: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6</w:t>
            </w:r>
            <w:r w:rsidRPr="00D5663B">
              <w:rPr>
                <w:rFonts w:ascii="宋体" w:hAnsi="宋体" w:cs="Arial"/>
                <w:sz w:val="18"/>
                <w:szCs w:val="18"/>
              </w:rPr>
              <w:t>小</w:t>
            </w:r>
            <w:r w:rsidRPr="00D5663B">
              <w:rPr>
                <w:rFonts w:ascii="宋体" w:hAnsi="宋体" w:cs="Arial" w:hint="eastAsia"/>
                <w:sz w:val="18"/>
                <w:szCs w:val="18"/>
              </w:rPr>
              <w:t>组讨论模式</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、内置均衡器，具</w:t>
            </w:r>
            <w:r w:rsidRPr="00D5663B">
              <w:rPr>
                <w:rFonts w:ascii="宋体" w:hAnsi="宋体" w:cs="Arial" w:hint="eastAsia"/>
                <w:sz w:val="18"/>
                <w:szCs w:val="18"/>
              </w:rPr>
              <w:t>备</w:t>
            </w:r>
            <w:r w:rsidRPr="00D5663B">
              <w:rPr>
                <w:rFonts w:ascii="宋体" w:hAnsi="宋体" w:cs="Arial"/>
                <w:sz w:val="18"/>
                <w:szCs w:val="18"/>
              </w:rPr>
              <w:t>高、低音</w:t>
            </w:r>
            <w:r w:rsidRPr="00D5663B">
              <w:rPr>
                <w:rFonts w:ascii="宋体" w:hAnsi="宋体" w:cs="Arial" w:hint="eastAsia"/>
                <w:sz w:val="18"/>
                <w:szCs w:val="18"/>
              </w:rPr>
              <w:t>调节</w:t>
            </w:r>
            <w:r w:rsidRPr="00D5663B">
              <w:rPr>
                <w:rFonts w:ascii="宋体" w:hAnsi="宋体" w:cs="Arial"/>
                <w:sz w:val="18"/>
                <w:szCs w:val="18"/>
              </w:rPr>
              <w:t>，以适</w:t>
            </w:r>
            <w:r w:rsidRPr="00D5663B">
              <w:rPr>
                <w:rFonts w:ascii="宋体" w:hAnsi="宋体" w:cs="Arial" w:hint="eastAsia"/>
                <w:sz w:val="18"/>
                <w:szCs w:val="18"/>
              </w:rPr>
              <w:t>应</w:t>
            </w:r>
            <w:r w:rsidRPr="00D5663B">
              <w:rPr>
                <w:rFonts w:ascii="宋体" w:hAnsi="宋体" w:cs="Arial"/>
                <w:sz w:val="18"/>
                <w:szCs w:val="18"/>
              </w:rPr>
              <w:t>不同的</w:t>
            </w:r>
            <w:r w:rsidRPr="00D5663B">
              <w:rPr>
                <w:rFonts w:ascii="宋体" w:hAnsi="宋体" w:cs="Arial"/>
                <w:sz w:val="18"/>
                <w:szCs w:val="18"/>
              </w:rPr>
              <w:lastRenderedPageBreak/>
              <w:t>听</w:t>
            </w:r>
            <w:r w:rsidRPr="00D5663B">
              <w:rPr>
                <w:rFonts w:ascii="宋体" w:hAnsi="宋体" w:cs="Arial" w:hint="eastAsia"/>
                <w:sz w:val="18"/>
                <w:szCs w:val="18"/>
              </w:rPr>
              <w:t>觉</w:t>
            </w:r>
            <w:r w:rsidRPr="00D5663B">
              <w:rPr>
                <w:rFonts w:ascii="宋体" w:hAnsi="宋体" w:cs="Arial"/>
                <w:sz w:val="18"/>
                <w:szCs w:val="18"/>
              </w:rPr>
              <w:t>要求；支持平衡</w:t>
            </w:r>
            <w:r w:rsidRPr="00D5663B">
              <w:rPr>
                <w:rFonts w:ascii="宋体" w:hAnsi="宋体" w:cs="Arial" w:hint="eastAsia"/>
                <w:sz w:val="18"/>
                <w:szCs w:val="18"/>
              </w:rPr>
              <w:t>输</w:t>
            </w:r>
            <w:r w:rsidRPr="00D5663B">
              <w:rPr>
                <w:rFonts w:ascii="宋体" w:hAnsi="宋体" w:cs="Arial"/>
                <w:sz w:val="18"/>
                <w:szCs w:val="18"/>
              </w:rPr>
              <w:t>出、不平衡</w:t>
            </w:r>
            <w:r w:rsidRPr="00D5663B">
              <w:rPr>
                <w:rFonts w:ascii="宋体" w:hAnsi="宋体" w:cs="Arial" w:hint="eastAsia"/>
                <w:sz w:val="18"/>
                <w:szCs w:val="18"/>
              </w:rPr>
              <w:t>输</w:t>
            </w:r>
            <w:r w:rsidRPr="00D5663B">
              <w:rPr>
                <w:rFonts w:ascii="宋体" w:hAnsi="宋体" w:cs="Arial"/>
                <w:sz w:val="18"/>
                <w:szCs w:val="18"/>
              </w:rPr>
              <w:t>出、</w:t>
            </w:r>
            <w:r w:rsidRPr="00D5663B">
              <w:rPr>
                <w:rFonts w:ascii="宋体" w:hAnsi="宋体" w:cs="Arial" w:hint="eastAsia"/>
                <w:sz w:val="18"/>
                <w:szCs w:val="18"/>
              </w:rPr>
              <w:t>录</w:t>
            </w:r>
            <w:r w:rsidRPr="00D5663B">
              <w:rPr>
                <w:rFonts w:ascii="宋体" w:hAnsi="宋体" w:cs="Arial"/>
                <w:sz w:val="18"/>
                <w:szCs w:val="18"/>
              </w:rPr>
              <w:t>音</w:t>
            </w:r>
            <w:r w:rsidRPr="00D5663B">
              <w:rPr>
                <w:rFonts w:ascii="宋体" w:hAnsi="宋体" w:cs="Arial" w:hint="eastAsia"/>
                <w:sz w:val="18"/>
                <w:szCs w:val="18"/>
              </w:rPr>
              <w:t>输</w:t>
            </w:r>
            <w:r w:rsidRPr="00D5663B">
              <w:rPr>
                <w:rFonts w:ascii="宋体" w:hAnsi="宋体" w:cs="Arial"/>
                <w:sz w:val="18"/>
                <w:szCs w:val="18"/>
              </w:rPr>
              <w:t>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、内置移</w:t>
            </w:r>
            <w:r w:rsidRPr="00D5663B">
              <w:rPr>
                <w:rFonts w:ascii="宋体" w:hAnsi="宋体" w:cs="Arial" w:hint="eastAsia"/>
                <w:sz w:val="18"/>
                <w:szCs w:val="18"/>
              </w:rPr>
              <w:t>频</w:t>
            </w:r>
            <w:r w:rsidRPr="00D5663B">
              <w:rPr>
                <w:rFonts w:ascii="宋体" w:hAnsi="宋体" w:cs="Arial"/>
                <w:sz w:val="18"/>
                <w:szCs w:val="18"/>
              </w:rPr>
              <w:t>器，可有效的抑制目前会</w:t>
            </w:r>
            <w:r w:rsidRPr="00D5663B">
              <w:rPr>
                <w:rFonts w:ascii="宋体" w:hAnsi="宋体" w:cs="Arial" w:hint="eastAsia"/>
                <w:sz w:val="18"/>
                <w:szCs w:val="18"/>
              </w:rPr>
              <w:t>议</w:t>
            </w:r>
            <w:r w:rsidRPr="00D5663B">
              <w:rPr>
                <w:rFonts w:ascii="宋体" w:hAnsi="宋体" w:cs="Arial"/>
                <w:sz w:val="18"/>
                <w:szCs w:val="18"/>
              </w:rPr>
              <w:t>室比</w:t>
            </w:r>
            <w:r w:rsidRPr="00D5663B">
              <w:rPr>
                <w:rFonts w:ascii="宋体" w:hAnsi="宋体" w:cs="Arial" w:hint="eastAsia"/>
                <w:sz w:val="18"/>
                <w:szCs w:val="18"/>
              </w:rPr>
              <w:t>较</w:t>
            </w:r>
            <w:r w:rsidRPr="00D5663B">
              <w:rPr>
                <w:rFonts w:ascii="宋体" w:hAnsi="宋体" w:cs="Arial"/>
                <w:sz w:val="18"/>
                <w:szCs w:val="18"/>
              </w:rPr>
              <w:t>常</w:t>
            </w:r>
            <w:r w:rsidRPr="00D5663B">
              <w:rPr>
                <w:rFonts w:ascii="宋体" w:hAnsi="宋体" w:cs="Arial" w:hint="eastAsia"/>
                <w:sz w:val="18"/>
                <w:szCs w:val="18"/>
              </w:rPr>
              <w:t>见</w:t>
            </w:r>
            <w:r w:rsidRPr="00D5663B">
              <w:rPr>
                <w:rFonts w:ascii="宋体" w:hAnsi="宋体" w:cs="Arial"/>
                <w:sz w:val="18"/>
                <w:szCs w:val="18"/>
              </w:rPr>
              <w:t>的</w:t>
            </w:r>
            <w:r w:rsidRPr="00D5663B">
              <w:rPr>
                <w:rFonts w:ascii="宋体" w:hAnsi="宋体" w:cs="Arial" w:hint="eastAsia"/>
                <w:sz w:val="18"/>
                <w:szCs w:val="18"/>
              </w:rPr>
              <w:t>啸</w:t>
            </w:r>
            <w:r w:rsidRPr="00D5663B">
              <w:rPr>
                <w:rFonts w:ascii="宋体" w:hAnsi="宋体" w:cs="Arial"/>
                <w:sz w:val="18"/>
                <w:szCs w:val="18"/>
              </w:rPr>
              <w:t>叫</w:t>
            </w:r>
            <w:r w:rsidRPr="00D5663B">
              <w:rPr>
                <w:rFonts w:ascii="宋体" w:hAnsi="宋体" w:cs="Arial" w:hint="eastAsia"/>
                <w:sz w:val="18"/>
                <w:szCs w:val="18"/>
              </w:rPr>
              <w:t>现</w:t>
            </w:r>
            <w:r w:rsidRPr="00D5663B">
              <w:rPr>
                <w:rFonts w:ascii="宋体" w:hAnsi="宋体" w:cs="Arial"/>
                <w:sz w:val="18"/>
                <w:szCs w:val="18"/>
              </w:rPr>
              <w:t>象；</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、多种</w:t>
            </w:r>
            <w:r w:rsidRPr="00D5663B">
              <w:rPr>
                <w:rFonts w:ascii="宋体" w:hAnsi="宋体" w:cs="Arial" w:hint="eastAsia"/>
                <w:sz w:val="18"/>
                <w:szCs w:val="18"/>
              </w:rPr>
              <w:t>发</w:t>
            </w:r>
            <w:r w:rsidRPr="00D5663B">
              <w:rPr>
                <w:rFonts w:ascii="宋体" w:hAnsi="宋体" w:cs="Arial"/>
                <w:sz w:val="18"/>
                <w:szCs w:val="18"/>
              </w:rPr>
              <w:t>言模式供自由</w:t>
            </w:r>
            <w:r w:rsidRPr="00D5663B">
              <w:rPr>
                <w:rFonts w:ascii="宋体" w:hAnsi="宋体" w:cs="Arial" w:hint="eastAsia"/>
                <w:sz w:val="18"/>
                <w:szCs w:val="18"/>
              </w:rPr>
              <w:t>选择</w:t>
            </w:r>
            <w:r w:rsidRPr="00D5663B">
              <w:rPr>
                <w:rFonts w:ascii="宋体" w:hAnsi="宋体" w:cs="Arial"/>
                <w:sz w:val="18"/>
                <w:szCs w:val="18"/>
              </w:rPr>
              <w:t>，包括人数限制功能、先</w:t>
            </w:r>
            <w:r w:rsidRPr="00D5663B">
              <w:rPr>
                <w:rFonts w:ascii="宋体" w:hAnsi="宋体" w:cs="Arial" w:hint="eastAsia"/>
                <w:sz w:val="18"/>
                <w:szCs w:val="18"/>
              </w:rPr>
              <w:t>进</w:t>
            </w:r>
            <w:r w:rsidRPr="00D5663B">
              <w:rPr>
                <w:rFonts w:ascii="宋体" w:hAnsi="宋体" w:cs="Arial"/>
                <w:sz w:val="18"/>
                <w:szCs w:val="18"/>
              </w:rPr>
              <w:t>先出、申</w:t>
            </w:r>
            <w:r w:rsidRPr="00D5663B">
              <w:rPr>
                <w:rFonts w:ascii="宋体" w:hAnsi="宋体" w:cs="Arial" w:hint="eastAsia"/>
                <w:sz w:val="18"/>
                <w:szCs w:val="18"/>
              </w:rPr>
              <w:t>请发</w:t>
            </w:r>
            <w:r w:rsidRPr="00D5663B">
              <w:rPr>
                <w:rFonts w:ascii="宋体" w:hAnsi="宋体" w:cs="Arial"/>
                <w:sz w:val="18"/>
                <w:szCs w:val="18"/>
              </w:rPr>
              <w:t>言、指定</w:t>
            </w:r>
            <w:r w:rsidRPr="00D5663B">
              <w:rPr>
                <w:rFonts w:ascii="宋体" w:hAnsi="宋体" w:cs="Arial" w:hint="eastAsia"/>
                <w:sz w:val="18"/>
                <w:szCs w:val="18"/>
              </w:rPr>
              <w:t>发</w:t>
            </w:r>
            <w:r w:rsidRPr="00D5663B">
              <w:rPr>
                <w:rFonts w:ascii="宋体" w:hAnsi="宋体" w:cs="Arial"/>
                <w:sz w:val="18"/>
                <w:szCs w:val="18"/>
              </w:rPr>
              <w:t>言等，同</w:t>
            </w:r>
            <w:r w:rsidRPr="00D5663B">
              <w:rPr>
                <w:rFonts w:ascii="宋体" w:hAnsi="宋体" w:cs="Arial" w:hint="eastAsia"/>
                <w:sz w:val="18"/>
                <w:szCs w:val="18"/>
              </w:rPr>
              <w:t>时发</w:t>
            </w:r>
            <w:r w:rsidRPr="00D5663B">
              <w:rPr>
                <w:rFonts w:ascii="宋体" w:hAnsi="宋体" w:cs="Arial"/>
                <w:sz w:val="18"/>
                <w:szCs w:val="18"/>
              </w:rPr>
              <w:t>言人数</w:t>
            </w:r>
            <w:r w:rsidRPr="00D5663B">
              <w:rPr>
                <w:rFonts w:ascii="宋体" w:hAnsi="宋体" w:cs="Arial" w:hint="eastAsia"/>
                <w:sz w:val="18"/>
                <w:szCs w:val="18"/>
              </w:rPr>
              <w:t>1/2/4/6</w:t>
            </w:r>
            <w:r w:rsidRPr="00D5663B">
              <w:rPr>
                <w:rFonts w:ascii="宋体" w:hAnsi="宋体" w:cs="Arial"/>
                <w:sz w:val="18"/>
                <w:szCs w:val="18"/>
              </w:rPr>
              <w:t>可</w:t>
            </w:r>
            <w:r w:rsidRPr="00D5663B">
              <w:rPr>
                <w:rFonts w:ascii="宋体" w:hAnsi="宋体" w:cs="Arial" w:hint="eastAsia"/>
                <w:sz w:val="18"/>
                <w:szCs w:val="18"/>
              </w:rPr>
              <w:t>选</w:t>
            </w:r>
            <w:r w:rsidRPr="00D5663B">
              <w:rPr>
                <w:rFonts w:ascii="宋体" w:hAnsi="宋体" w:cs="Arial"/>
                <w:sz w:val="18"/>
                <w:szCs w:val="18"/>
              </w:rPr>
              <w:t>，以适</w:t>
            </w:r>
            <w:r w:rsidRPr="00D5663B">
              <w:rPr>
                <w:rFonts w:ascii="宋体" w:hAnsi="宋体" w:cs="Arial" w:hint="eastAsia"/>
                <w:sz w:val="18"/>
                <w:szCs w:val="18"/>
              </w:rPr>
              <w:t>应</w:t>
            </w:r>
            <w:r w:rsidRPr="00D5663B">
              <w:rPr>
                <w:rFonts w:ascii="宋体" w:hAnsi="宋体" w:cs="Arial"/>
                <w:sz w:val="18"/>
                <w:szCs w:val="18"/>
              </w:rPr>
              <w:t>多种会</w:t>
            </w:r>
            <w:r w:rsidRPr="00D5663B">
              <w:rPr>
                <w:rFonts w:ascii="宋体" w:hAnsi="宋体" w:cs="Arial" w:hint="eastAsia"/>
                <w:sz w:val="18"/>
                <w:szCs w:val="18"/>
              </w:rPr>
              <w:t>议</w:t>
            </w:r>
            <w:r w:rsidRPr="00D5663B">
              <w:rPr>
                <w:rFonts w:ascii="宋体" w:hAnsi="宋体" w:cs="Arial"/>
                <w:sz w:val="18"/>
                <w:szCs w:val="18"/>
              </w:rPr>
              <w:t>需求；</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、可与同一品牌中央控制系</w:t>
            </w:r>
            <w:r w:rsidRPr="00D5663B">
              <w:rPr>
                <w:rFonts w:ascii="宋体" w:hAnsi="宋体" w:cs="Arial" w:hint="eastAsia"/>
                <w:sz w:val="18"/>
                <w:szCs w:val="18"/>
              </w:rPr>
              <w:t>统</w:t>
            </w:r>
            <w:r w:rsidRPr="00D5663B">
              <w:rPr>
                <w:rFonts w:ascii="宋体" w:hAnsi="宋体" w:cs="Arial"/>
                <w:sz w:val="18"/>
                <w:szCs w:val="18"/>
              </w:rPr>
              <w:t>以及矩</w:t>
            </w:r>
            <w:r w:rsidRPr="00D5663B">
              <w:rPr>
                <w:rFonts w:ascii="宋体" w:hAnsi="宋体" w:cs="Arial" w:hint="eastAsia"/>
                <w:sz w:val="18"/>
                <w:szCs w:val="18"/>
              </w:rPr>
              <w:t>阵</w:t>
            </w:r>
            <w:r w:rsidRPr="00D5663B">
              <w:rPr>
                <w:rFonts w:ascii="宋体" w:hAnsi="宋体" w:cs="Arial"/>
                <w:sz w:val="18"/>
                <w:szCs w:val="18"/>
              </w:rPr>
              <w:t>系</w:t>
            </w:r>
            <w:r w:rsidRPr="00D5663B">
              <w:rPr>
                <w:rFonts w:ascii="宋体" w:hAnsi="宋体" w:cs="Arial" w:hint="eastAsia"/>
                <w:sz w:val="18"/>
                <w:szCs w:val="18"/>
              </w:rPr>
              <w:t>统实现</w:t>
            </w:r>
            <w:r w:rsidRPr="00D5663B">
              <w:rPr>
                <w:rFonts w:ascii="宋体" w:hAnsi="宋体" w:cs="Arial"/>
                <w:sz w:val="18"/>
                <w:szCs w:val="18"/>
              </w:rPr>
              <w:t>完美</w:t>
            </w:r>
            <w:r w:rsidRPr="00D5663B">
              <w:rPr>
                <w:rFonts w:ascii="宋体" w:hAnsi="宋体" w:cs="Arial" w:hint="eastAsia"/>
                <w:sz w:val="18"/>
                <w:szCs w:val="18"/>
              </w:rPr>
              <w:t>结</w:t>
            </w:r>
            <w:r w:rsidRPr="00D5663B">
              <w:rPr>
                <w:rFonts w:ascii="宋体" w:hAnsi="宋体" w:cs="Arial"/>
                <w:sz w:val="18"/>
                <w:szCs w:val="18"/>
              </w:rPr>
              <w:t>合，中央控制系</w:t>
            </w:r>
            <w:r w:rsidRPr="00D5663B">
              <w:rPr>
                <w:rFonts w:ascii="宋体" w:hAnsi="宋体" w:cs="Arial" w:hint="eastAsia"/>
                <w:sz w:val="18"/>
                <w:szCs w:val="18"/>
              </w:rPr>
              <w:t>统</w:t>
            </w:r>
            <w:r w:rsidRPr="00D5663B">
              <w:rPr>
                <w:rFonts w:ascii="宋体" w:hAnsi="宋体" w:cs="Arial"/>
                <w:sz w:val="18"/>
                <w:szCs w:val="18"/>
              </w:rPr>
              <w:t>触摸屏操作界面可模</w:t>
            </w:r>
            <w:r w:rsidRPr="00D5663B">
              <w:rPr>
                <w:rFonts w:ascii="宋体" w:hAnsi="宋体" w:cs="Arial" w:hint="eastAsia"/>
                <w:sz w:val="18"/>
                <w:szCs w:val="18"/>
              </w:rPr>
              <w:t>拟现场环</w:t>
            </w:r>
            <w:r w:rsidRPr="00D5663B">
              <w:rPr>
                <w:rFonts w:ascii="宋体" w:hAnsi="宋体" w:cs="Arial"/>
                <w:sz w:val="18"/>
                <w:szCs w:val="18"/>
              </w:rPr>
              <w:t>境</w:t>
            </w:r>
            <w:r w:rsidRPr="00D5663B">
              <w:rPr>
                <w:rFonts w:ascii="宋体" w:hAnsi="宋体" w:cs="Arial" w:hint="eastAsia"/>
                <w:sz w:val="18"/>
                <w:szCs w:val="18"/>
              </w:rPr>
              <w:t>进</w:t>
            </w:r>
            <w:r w:rsidRPr="00D5663B">
              <w:rPr>
                <w:rFonts w:ascii="宋体" w:hAnsi="宋体" w:cs="Arial"/>
                <w:sz w:val="18"/>
                <w:szCs w:val="18"/>
              </w:rPr>
              <w:t>行会</w:t>
            </w:r>
            <w:r w:rsidRPr="00D5663B">
              <w:rPr>
                <w:rFonts w:ascii="宋体" w:hAnsi="宋体" w:cs="Arial" w:hint="eastAsia"/>
                <w:sz w:val="18"/>
                <w:szCs w:val="18"/>
              </w:rPr>
              <w:t>场编</w:t>
            </w:r>
            <w:r w:rsidRPr="00D5663B">
              <w:rPr>
                <w:rFonts w:ascii="宋体" w:hAnsi="宋体" w:cs="Arial"/>
                <w:sz w:val="18"/>
                <w:szCs w:val="18"/>
              </w:rPr>
              <w:t>排，</w:t>
            </w:r>
            <w:r w:rsidRPr="00D5663B">
              <w:rPr>
                <w:rFonts w:ascii="宋体" w:hAnsi="宋体" w:cs="Arial" w:hint="eastAsia"/>
                <w:sz w:val="18"/>
                <w:szCs w:val="18"/>
              </w:rPr>
              <w:t>对</w:t>
            </w:r>
            <w:r w:rsidRPr="00D5663B">
              <w:rPr>
                <w:rFonts w:ascii="宋体" w:hAnsi="宋体" w:cs="Arial"/>
                <w:sz w:val="18"/>
                <w:szCs w:val="18"/>
              </w:rPr>
              <w:t>会</w:t>
            </w:r>
            <w:r w:rsidRPr="00D5663B">
              <w:rPr>
                <w:rFonts w:ascii="宋体" w:hAnsi="宋体" w:cs="Arial" w:hint="eastAsia"/>
                <w:sz w:val="18"/>
                <w:szCs w:val="18"/>
              </w:rPr>
              <w:t>议进</w:t>
            </w:r>
            <w:r w:rsidRPr="00D5663B">
              <w:rPr>
                <w:rFonts w:ascii="宋体" w:hAnsi="宋体" w:cs="Arial"/>
                <w:sz w:val="18"/>
                <w:szCs w:val="18"/>
              </w:rPr>
              <w:t>程</w:t>
            </w:r>
            <w:r w:rsidRPr="00D5663B">
              <w:rPr>
                <w:rFonts w:ascii="宋体" w:hAnsi="宋体" w:cs="Arial" w:hint="eastAsia"/>
                <w:sz w:val="18"/>
                <w:szCs w:val="18"/>
              </w:rPr>
              <w:t>实现</w:t>
            </w:r>
            <w:r w:rsidRPr="00D5663B">
              <w:rPr>
                <w:rFonts w:ascii="宋体" w:hAnsi="宋体" w:cs="Arial"/>
                <w:sz w:val="18"/>
                <w:szCs w:val="18"/>
              </w:rPr>
              <w:t>全面的管理如会</w:t>
            </w:r>
            <w:r w:rsidRPr="00D5663B">
              <w:rPr>
                <w:rFonts w:ascii="宋体" w:hAnsi="宋体" w:cs="Arial" w:hint="eastAsia"/>
                <w:sz w:val="18"/>
                <w:szCs w:val="18"/>
              </w:rPr>
              <w:t>议</w:t>
            </w:r>
            <w:r w:rsidRPr="00D5663B">
              <w:rPr>
                <w:rFonts w:ascii="宋体" w:hAnsi="宋体" w:cs="Arial"/>
                <w:sz w:val="18"/>
                <w:szCs w:val="18"/>
              </w:rPr>
              <w:t>模式</w:t>
            </w:r>
            <w:r w:rsidRPr="00D5663B">
              <w:rPr>
                <w:rFonts w:ascii="宋体" w:hAnsi="宋体" w:cs="Arial" w:hint="eastAsia"/>
                <w:sz w:val="18"/>
                <w:szCs w:val="18"/>
              </w:rPr>
              <w:t>选择</w:t>
            </w:r>
            <w:r w:rsidRPr="00D5663B">
              <w:rPr>
                <w:rFonts w:ascii="宋体" w:hAnsi="宋体" w:cs="Arial"/>
                <w:sz w:val="18"/>
                <w:szCs w:val="18"/>
              </w:rPr>
              <w:t>、</w:t>
            </w:r>
            <w:r w:rsidRPr="00D5663B">
              <w:rPr>
                <w:rFonts w:ascii="宋体" w:hAnsi="宋体" w:cs="Arial" w:hint="eastAsia"/>
                <w:sz w:val="18"/>
                <w:szCs w:val="18"/>
              </w:rPr>
              <w:t>发</w:t>
            </w:r>
            <w:r w:rsidRPr="00D5663B">
              <w:rPr>
                <w:rFonts w:ascii="宋体" w:hAnsi="宋体" w:cs="Arial"/>
                <w:sz w:val="18"/>
                <w:szCs w:val="18"/>
              </w:rPr>
              <w:t>言人数</w:t>
            </w:r>
            <w:r w:rsidRPr="00D5663B">
              <w:rPr>
                <w:rFonts w:ascii="宋体" w:hAnsi="宋体" w:cs="Arial" w:hint="eastAsia"/>
                <w:sz w:val="18"/>
                <w:szCs w:val="18"/>
              </w:rPr>
              <w:t>选择</w:t>
            </w:r>
            <w:r w:rsidRPr="00D5663B">
              <w:rPr>
                <w:rFonts w:ascii="宋体" w:hAnsi="宋体" w:cs="Arial"/>
                <w:sz w:val="18"/>
                <w:szCs w:val="18"/>
              </w:rPr>
              <w:t>、指定</w:t>
            </w:r>
            <w:r w:rsidRPr="00D5663B">
              <w:rPr>
                <w:rFonts w:ascii="宋体" w:hAnsi="宋体" w:cs="Arial" w:hint="eastAsia"/>
                <w:sz w:val="18"/>
                <w:szCs w:val="18"/>
              </w:rPr>
              <w:t>发</w:t>
            </w:r>
            <w:r w:rsidRPr="00D5663B">
              <w:rPr>
                <w:rFonts w:ascii="宋体" w:hAnsi="宋体" w:cs="Arial"/>
                <w:sz w:val="18"/>
                <w:szCs w:val="18"/>
              </w:rPr>
              <w:t>言（</w:t>
            </w:r>
            <w:r w:rsidRPr="00D5663B">
              <w:rPr>
                <w:rFonts w:ascii="宋体" w:hAnsi="宋体" w:cs="Arial" w:hint="eastAsia"/>
                <w:sz w:val="18"/>
                <w:szCs w:val="18"/>
              </w:rPr>
              <w:t>对</w:t>
            </w:r>
            <w:r w:rsidRPr="00D5663B">
              <w:rPr>
                <w:rFonts w:ascii="宋体" w:hAnsi="宋体" w:cs="Arial"/>
                <w:sz w:val="18"/>
                <w:szCs w:val="18"/>
              </w:rPr>
              <w:t>各代表</w:t>
            </w:r>
            <w:r w:rsidRPr="00D5663B">
              <w:rPr>
                <w:rFonts w:ascii="宋体" w:hAnsi="宋体" w:cs="Arial" w:hint="eastAsia"/>
                <w:sz w:val="18"/>
                <w:szCs w:val="18"/>
              </w:rPr>
              <w:t>单</w:t>
            </w:r>
            <w:r w:rsidRPr="00D5663B">
              <w:rPr>
                <w:rFonts w:ascii="宋体" w:hAnsi="宋体" w:cs="Arial"/>
                <w:sz w:val="18"/>
                <w:szCs w:val="18"/>
              </w:rPr>
              <w:t>元</w:t>
            </w:r>
            <w:r w:rsidRPr="00D5663B">
              <w:rPr>
                <w:rFonts w:ascii="宋体" w:hAnsi="宋体" w:cs="Arial" w:hint="eastAsia"/>
                <w:sz w:val="18"/>
                <w:szCs w:val="18"/>
              </w:rPr>
              <w:t>进</w:t>
            </w:r>
            <w:r w:rsidRPr="00D5663B">
              <w:rPr>
                <w:rFonts w:ascii="宋体" w:hAnsi="宋体" w:cs="Arial"/>
                <w:sz w:val="18"/>
                <w:szCs w:val="18"/>
              </w:rPr>
              <w:t>行任意的开／关控制）、投票表决等；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、支持</w:t>
            </w:r>
            <w:r w:rsidRPr="00D5663B">
              <w:rPr>
                <w:rFonts w:ascii="宋体" w:hAnsi="宋体" w:cs="Arial" w:hint="eastAsia"/>
                <w:sz w:val="18"/>
                <w:szCs w:val="18"/>
              </w:rPr>
              <w:t>CR-NET专用协议中的24-D-J-C</w:t>
            </w:r>
            <w:r w:rsidRPr="00D5663B">
              <w:rPr>
                <w:rFonts w:ascii="宋体" w:hAnsi="宋体" w:cs="Arial"/>
                <w:sz w:val="18"/>
                <w:szCs w:val="18"/>
              </w:rPr>
              <w:t>内部数据通</w:t>
            </w:r>
            <w:r w:rsidRPr="00D5663B">
              <w:rPr>
                <w:rFonts w:ascii="宋体" w:hAnsi="宋体" w:cs="Arial" w:hint="eastAsia"/>
                <w:sz w:val="18"/>
                <w:szCs w:val="18"/>
              </w:rPr>
              <w:t>讯;</w:t>
            </w:r>
            <w:r w:rsidRPr="00D5663B">
              <w:rPr>
                <w:rFonts w:ascii="宋体" w:hAnsi="宋体" w:cs="Arial"/>
                <w:sz w:val="18"/>
                <w:szCs w:val="18"/>
              </w:rPr>
              <w:t>开放式</w:t>
            </w:r>
            <w:r w:rsidRPr="00D5663B">
              <w:rPr>
                <w:rFonts w:ascii="宋体" w:hAnsi="宋体" w:cs="Arial" w:hint="eastAsia"/>
                <w:sz w:val="18"/>
                <w:szCs w:val="18"/>
              </w:rPr>
              <w:t>RS-232协议，方便实现第三方通用控制，提供专门的接口以实现摄像跟踪功能；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w:t>
            </w:r>
            <w:r w:rsidRPr="00D5663B">
              <w:rPr>
                <w:rFonts w:ascii="宋体" w:hAnsi="宋体" w:cs="Arial"/>
                <w:sz w:val="18"/>
                <w:szCs w:val="18"/>
              </w:rPr>
              <w:t>、</w:t>
            </w:r>
            <w:r w:rsidRPr="00D5663B">
              <w:rPr>
                <w:rFonts w:ascii="宋体" w:hAnsi="宋体" w:cs="Arial" w:hint="eastAsia"/>
                <w:sz w:val="18"/>
                <w:szCs w:val="18"/>
              </w:rPr>
              <w:t>摄像跟踪功能可由系统所配套的中央控制系统实现，以充分利用现有的系统资源，同时高度体现整个系统的统一管理，实现高度智能化；关闭话筒摄像跟踪返回上一个发言者，最后返回全景</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w:t>
            </w:r>
            <w:r w:rsidRPr="00D5663B">
              <w:rPr>
                <w:rFonts w:ascii="宋体" w:hAnsi="宋体" w:cs="Arial" w:hint="eastAsia"/>
                <w:sz w:val="18"/>
                <w:szCs w:val="18"/>
              </w:rPr>
              <w:t>输出功率不小于100W/24V</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14</w:t>
            </w:r>
            <w:r w:rsidRPr="00D5663B">
              <w:rPr>
                <w:rFonts w:ascii="宋体" w:hAnsi="宋体" w:cs="Arial"/>
                <w:sz w:val="18"/>
                <w:szCs w:val="18"/>
              </w:rPr>
              <w:t>、采用国</w:t>
            </w:r>
            <w:r w:rsidRPr="00D5663B">
              <w:rPr>
                <w:rFonts w:ascii="宋体" w:hAnsi="宋体" w:cs="Arial" w:hint="eastAsia"/>
                <w:sz w:val="18"/>
                <w:szCs w:val="18"/>
              </w:rPr>
              <w:t>际</w:t>
            </w:r>
            <w:r w:rsidRPr="00D5663B">
              <w:rPr>
                <w:rFonts w:ascii="宋体" w:hAnsi="宋体" w:cs="Arial"/>
                <w:sz w:val="18"/>
                <w:szCs w:val="18"/>
              </w:rPr>
              <w:t>流行全</w:t>
            </w:r>
            <w:r w:rsidRPr="00D5663B">
              <w:rPr>
                <w:rFonts w:ascii="宋体" w:hAnsi="宋体" w:cs="Arial" w:hint="eastAsia"/>
                <w:sz w:val="18"/>
                <w:szCs w:val="18"/>
              </w:rPr>
              <w:t>贴</w:t>
            </w:r>
            <w:r w:rsidRPr="00D5663B">
              <w:rPr>
                <w:rFonts w:ascii="宋体" w:hAnsi="宋体" w:cs="Arial"/>
                <w:sz w:val="18"/>
                <w:szCs w:val="18"/>
              </w:rPr>
              <w:t>片式</w:t>
            </w:r>
            <w:r w:rsidRPr="00D5663B">
              <w:rPr>
                <w:rFonts w:ascii="宋体" w:hAnsi="宋体" w:cs="Arial" w:hint="eastAsia"/>
                <w:sz w:val="18"/>
                <w:szCs w:val="18"/>
              </w:rPr>
              <w:t>(SMT)</w:t>
            </w:r>
            <w:r w:rsidRPr="00D5663B">
              <w:rPr>
                <w:rFonts w:ascii="宋体" w:hAnsi="宋体" w:cs="Arial"/>
                <w:sz w:val="18"/>
                <w:szCs w:val="18"/>
              </w:rPr>
              <w:t>生</w:t>
            </w:r>
            <w:r w:rsidRPr="00D5663B">
              <w:rPr>
                <w:rFonts w:ascii="宋体" w:hAnsi="宋体" w:cs="Arial" w:hint="eastAsia"/>
                <w:sz w:val="18"/>
                <w:szCs w:val="18"/>
              </w:rPr>
              <w:t>产</w:t>
            </w:r>
            <w:r w:rsidRPr="00D5663B">
              <w:rPr>
                <w:rFonts w:ascii="宋体" w:hAnsi="宋体" w:cs="Arial"/>
                <w:sz w:val="18"/>
                <w:szCs w:val="18"/>
              </w:rPr>
              <w:t>工</w:t>
            </w:r>
            <w:r w:rsidRPr="00D5663B">
              <w:rPr>
                <w:rFonts w:ascii="宋体" w:hAnsi="宋体" w:cs="Arial" w:hint="eastAsia"/>
                <w:sz w:val="18"/>
                <w:szCs w:val="18"/>
              </w:rPr>
              <w:t>艺</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w:t>
            </w:r>
            <w:r w:rsidRPr="00D5663B">
              <w:rPr>
                <w:rFonts w:ascii="宋体" w:hAnsi="宋体" w:cs="Arial" w:hint="eastAsia"/>
                <w:sz w:val="18"/>
                <w:szCs w:val="18"/>
              </w:rPr>
              <w:t>15</w:t>
            </w:r>
            <w:r w:rsidRPr="00D5663B">
              <w:rPr>
                <w:rFonts w:ascii="宋体" w:hAnsi="宋体" w:cs="Arial"/>
                <w:sz w:val="18"/>
                <w:szCs w:val="18"/>
              </w:rPr>
              <w:t>、</w:t>
            </w:r>
            <w:r w:rsidRPr="00D5663B">
              <w:rPr>
                <w:rFonts w:ascii="宋体" w:hAnsi="宋体" w:cs="Arial" w:hint="eastAsia"/>
                <w:sz w:val="18"/>
                <w:szCs w:val="18"/>
              </w:rPr>
              <w:t>产</w:t>
            </w:r>
            <w:r w:rsidRPr="00D5663B">
              <w:rPr>
                <w:rFonts w:ascii="宋体" w:hAnsi="宋体" w:cs="Arial"/>
                <w:sz w:val="18"/>
                <w:szCs w:val="18"/>
              </w:rPr>
              <w:t>品通</w:t>
            </w:r>
            <w:r w:rsidRPr="00D5663B">
              <w:rPr>
                <w:rFonts w:ascii="宋体" w:hAnsi="宋体" w:cs="Arial" w:hint="eastAsia"/>
                <w:sz w:val="18"/>
                <w:szCs w:val="18"/>
              </w:rPr>
              <w:t>过ISO9001-2008</w:t>
            </w:r>
            <w:r w:rsidRPr="00D5663B">
              <w:rPr>
                <w:rFonts w:ascii="宋体" w:hAnsi="宋体" w:cs="Arial"/>
                <w:sz w:val="18"/>
                <w:szCs w:val="18"/>
              </w:rPr>
              <w:t>，</w:t>
            </w:r>
            <w:r w:rsidRPr="00D5663B">
              <w:rPr>
                <w:rFonts w:ascii="宋体" w:hAnsi="宋体" w:cs="Arial" w:hint="eastAsia"/>
                <w:sz w:val="18"/>
                <w:szCs w:val="18"/>
              </w:rPr>
              <w:t>CE-EMC</w:t>
            </w:r>
            <w:r w:rsidRPr="00D5663B">
              <w:rPr>
                <w:rFonts w:ascii="宋体" w:hAnsi="宋体" w:cs="Arial"/>
                <w:sz w:val="18"/>
                <w:szCs w:val="18"/>
              </w:rPr>
              <w:t>（</w:t>
            </w:r>
            <w:r w:rsidRPr="00D5663B">
              <w:rPr>
                <w:rFonts w:ascii="宋体" w:hAnsi="宋体" w:cs="Arial" w:hint="eastAsia"/>
                <w:sz w:val="18"/>
                <w:szCs w:val="18"/>
              </w:rPr>
              <w:t>SGS</w:t>
            </w:r>
            <w:r w:rsidRPr="00D5663B">
              <w:rPr>
                <w:rFonts w:ascii="宋体" w:hAnsi="宋体" w:cs="Arial"/>
                <w:sz w:val="18"/>
                <w:szCs w:val="18"/>
              </w:rPr>
              <w:t>），</w:t>
            </w:r>
            <w:r w:rsidRPr="00D5663B">
              <w:rPr>
                <w:rFonts w:ascii="宋体" w:hAnsi="宋体" w:cs="Arial" w:hint="eastAsia"/>
                <w:sz w:val="18"/>
                <w:szCs w:val="18"/>
              </w:rPr>
              <w:t>CE-LCD</w:t>
            </w:r>
            <w:r w:rsidRPr="00D5663B">
              <w:rPr>
                <w:rFonts w:ascii="宋体" w:hAnsi="宋体" w:cs="Arial"/>
                <w:sz w:val="18"/>
                <w:szCs w:val="18"/>
              </w:rPr>
              <w:t>（</w:t>
            </w:r>
            <w:r w:rsidRPr="00D5663B">
              <w:rPr>
                <w:rFonts w:ascii="宋体" w:hAnsi="宋体" w:cs="Arial" w:hint="eastAsia"/>
                <w:sz w:val="18"/>
                <w:szCs w:val="18"/>
              </w:rPr>
              <w:t>SGS</w:t>
            </w:r>
            <w:r w:rsidRPr="00D5663B">
              <w:rPr>
                <w:rFonts w:ascii="宋体" w:hAnsi="宋体" w:cs="Arial"/>
                <w:sz w:val="18"/>
                <w:szCs w:val="18"/>
              </w:rPr>
              <w:t>），</w:t>
            </w:r>
            <w:r w:rsidRPr="00D5663B">
              <w:rPr>
                <w:rFonts w:ascii="宋体" w:hAnsi="宋体" w:cs="Arial" w:hint="eastAsia"/>
                <w:sz w:val="18"/>
                <w:szCs w:val="18"/>
              </w:rPr>
              <w:t>CCC</w:t>
            </w:r>
            <w:r w:rsidRPr="00D5663B">
              <w:rPr>
                <w:rFonts w:ascii="宋体" w:hAnsi="宋体" w:cs="Arial"/>
                <w:sz w:val="18"/>
                <w:szCs w:val="18"/>
              </w:rPr>
              <w:t>、等国</w:t>
            </w:r>
            <w:r w:rsidRPr="00D5663B">
              <w:rPr>
                <w:rFonts w:ascii="宋体" w:hAnsi="宋体" w:cs="Arial" w:hint="eastAsia"/>
                <w:sz w:val="18"/>
                <w:szCs w:val="18"/>
              </w:rPr>
              <w:t>际权</w:t>
            </w:r>
            <w:r w:rsidRPr="00D5663B">
              <w:rPr>
                <w:rFonts w:ascii="宋体" w:hAnsi="宋体" w:cs="Arial"/>
                <w:sz w:val="18"/>
                <w:szCs w:val="18"/>
              </w:rPr>
              <w:t>威机构的</w:t>
            </w:r>
            <w:r w:rsidRPr="00D5663B">
              <w:rPr>
                <w:rFonts w:ascii="宋体" w:hAnsi="宋体" w:cs="Arial" w:hint="eastAsia"/>
                <w:sz w:val="18"/>
                <w:szCs w:val="18"/>
              </w:rPr>
              <w:t>严</w:t>
            </w:r>
            <w:r w:rsidRPr="00D5663B">
              <w:rPr>
                <w:rFonts w:ascii="宋体" w:hAnsi="宋体" w:cs="Arial"/>
                <w:sz w:val="18"/>
                <w:szCs w:val="18"/>
              </w:rPr>
              <w:t>格</w:t>
            </w:r>
            <w:r w:rsidRPr="00D5663B">
              <w:rPr>
                <w:rFonts w:ascii="宋体" w:hAnsi="宋体" w:cs="Arial" w:hint="eastAsia"/>
                <w:sz w:val="18"/>
                <w:szCs w:val="18"/>
              </w:rPr>
              <w:t>认证</w:t>
            </w:r>
            <w:r w:rsidRPr="00D5663B">
              <w:rPr>
                <w:rFonts w:ascii="宋体" w:hAnsi="宋体" w:cs="Arial"/>
                <w:sz w:val="18"/>
                <w:szCs w:val="18"/>
              </w:rPr>
              <w:t>和国家</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检测报</w:t>
            </w:r>
            <w:r w:rsidRPr="00D5663B">
              <w:rPr>
                <w:rFonts w:ascii="宋体" w:hAnsi="宋体" w:cs="Arial"/>
                <w:sz w:val="18"/>
                <w:szCs w:val="18"/>
              </w:rPr>
              <w:t>告。</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lastRenderedPageBreak/>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sz w:val="18"/>
                <w:szCs w:val="18"/>
              </w:rPr>
              <w:lastRenderedPageBreak/>
              <w:t>2</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MS Mincho" w:eastAsia="MS Mincho" w:hAnsi="MS Mincho" w:cs="MS Mincho"/>
                <w:sz w:val="18"/>
                <w:szCs w:val="18"/>
              </w:rPr>
            </w:pPr>
            <w:r w:rsidRPr="00D5663B">
              <w:rPr>
                <w:rFonts w:ascii="MS Mincho" w:eastAsia="MS Mincho" w:hAnsi="MS Mincho" w:cs="MS Mincho" w:hint="eastAsia"/>
                <w:sz w:val="18"/>
                <w:szCs w:val="18"/>
              </w:rPr>
              <w:t>数字会</w:t>
            </w:r>
            <w:r w:rsidRPr="00D5663B">
              <w:rPr>
                <w:rFonts w:ascii="宋体" w:hAnsi="宋体" w:cs="宋体"/>
                <w:sz w:val="18"/>
                <w:szCs w:val="18"/>
              </w:rPr>
              <w:t>议软</w:t>
            </w:r>
            <w:r w:rsidRPr="00D5663B">
              <w:rPr>
                <w:rFonts w:ascii="MS Mincho" w:eastAsia="MS Mincho" w:hAnsi="MS Mincho" w:cs="MS Mincho" w:hint="eastAsia"/>
                <w:sz w:val="18"/>
                <w:szCs w:val="18"/>
              </w:rPr>
              <w:t>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sz w:val="18"/>
                <w:szCs w:val="18"/>
              </w:rPr>
              <w:t>会</w:t>
            </w:r>
            <w:r w:rsidRPr="00D5663B">
              <w:rPr>
                <w:rFonts w:ascii="宋体" w:hAnsi="宋体" w:cs="Arial" w:hint="eastAsia"/>
                <w:sz w:val="18"/>
                <w:szCs w:val="18"/>
              </w:rPr>
              <w:t>议</w:t>
            </w:r>
            <w:r w:rsidRPr="00D5663B">
              <w:rPr>
                <w:rFonts w:ascii="宋体" w:hAnsi="宋体" w:cs="Arial"/>
                <w:sz w:val="18"/>
                <w:szCs w:val="18"/>
              </w:rPr>
              <w:t>主机嵌入式</w:t>
            </w:r>
            <w:r w:rsidRPr="00D5663B">
              <w:rPr>
                <w:rFonts w:ascii="宋体" w:hAnsi="宋体" w:cs="Arial" w:hint="eastAsia"/>
                <w:sz w:val="18"/>
                <w:szCs w:val="18"/>
              </w:rPr>
              <w:t>软</w:t>
            </w:r>
            <w:r w:rsidRPr="00D5663B">
              <w:rPr>
                <w:rFonts w:ascii="宋体" w:hAnsi="宋体" w:cs="Arial"/>
                <w:sz w:val="18"/>
                <w:szCs w:val="18"/>
              </w:rPr>
              <w:t>件V3.926.1.6</w:t>
            </w:r>
          </w:p>
        </w:tc>
        <w:tc>
          <w:tcPr>
            <w:tcW w:w="278" w:type="pct"/>
            <w:vAlign w:val="center"/>
          </w:tcPr>
          <w:p w:rsidR="00744FBC" w:rsidRPr="00D5663B" w:rsidRDefault="00744FBC" w:rsidP="008C5D3C">
            <w:pPr>
              <w:adjustRightInd w:val="0"/>
              <w:snapToGrid w:val="0"/>
              <w:jc w:val="center"/>
              <w:rPr>
                <w:rFonts w:ascii="MS Mincho" w:eastAsia="MS Mincho" w:hAnsi="MS Mincho" w:cs="MS Mincho" w:hint="eastAsia"/>
                <w:sz w:val="18"/>
                <w:szCs w:val="18"/>
              </w:rPr>
            </w:pPr>
            <w:r w:rsidRPr="00D5663B">
              <w:rPr>
                <w:rFonts w:ascii="MS Mincho" w:eastAsia="MS Mincho" w:hAnsi="MS Mincho" w:cs="MS Mincho" w:hint="eastAsia"/>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3</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sz w:val="18"/>
                <w:szCs w:val="18"/>
              </w:rPr>
            </w:pPr>
            <w:r w:rsidRPr="00D5663B">
              <w:rPr>
                <w:rFonts w:ascii="MS Mincho" w:eastAsia="MS Mincho" w:hAnsi="MS Mincho" w:cs="MS Mincho"/>
                <w:sz w:val="18"/>
                <w:szCs w:val="18"/>
              </w:rPr>
              <w:t>桌面式主席</w:t>
            </w:r>
            <w:r w:rsidRPr="00D5663B">
              <w:rPr>
                <w:rFonts w:ascii="宋体" w:hAnsi="宋体" w:cs="Arial" w:hint="eastAsia"/>
                <w:sz w:val="18"/>
                <w:szCs w:val="18"/>
              </w:rPr>
              <w:t>单</w:t>
            </w:r>
            <w:r w:rsidRPr="00D5663B">
              <w:rPr>
                <w:rFonts w:ascii="MS Mincho" w:eastAsia="MS Mincho" w:hAnsi="MS Mincho" w:cs="MS Mincho"/>
                <w:sz w:val="18"/>
                <w:szCs w:val="18"/>
              </w:rPr>
              <w:t>元</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单元具</w:t>
            </w:r>
            <w:r w:rsidRPr="00D5663B">
              <w:rPr>
                <w:rFonts w:ascii="宋体" w:hAnsi="宋体" w:cs="Arial"/>
                <w:sz w:val="18"/>
                <w:szCs w:val="18"/>
              </w:rPr>
              <w:t>有内置</w:t>
            </w:r>
            <w:r w:rsidRPr="00D5663B">
              <w:rPr>
                <w:rFonts w:ascii="宋体" w:hAnsi="宋体" w:cs="Arial" w:hint="eastAsia"/>
                <w:sz w:val="18"/>
                <w:szCs w:val="18"/>
              </w:rPr>
              <w:t>扬</w:t>
            </w:r>
            <w:r w:rsidRPr="00D5663B">
              <w:rPr>
                <w:rFonts w:ascii="宋体" w:hAnsi="宋体" w:cs="Arial"/>
                <w:sz w:val="18"/>
                <w:szCs w:val="18"/>
              </w:rPr>
              <w:t>声器及耳机插口，音</w:t>
            </w:r>
            <w:r w:rsidRPr="00D5663B">
              <w:rPr>
                <w:rFonts w:ascii="宋体" w:hAnsi="宋体" w:cs="Arial" w:hint="eastAsia"/>
                <w:sz w:val="18"/>
                <w:szCs w:val="18"/>
              </w:rPr>
              <w:t>质</w:t>
            </w:r>
            <w:r w:rsidRPr="00D5663B">
              <w:rPr>
                <w:rFonts w:ascii="宋体" w:hAnsi="宋体" w:cs="Arial"/>
                <w:sz w:val="18"/>
                <w:szCs w:val="18"/>
              </w:rPr>
              <w:t>清晰，具有音量</w:t>
            </w:r>
            <w:r w:rsidRPr="00D5663B">
              <w:rPr>
                <w:rFonts w:ascii="宋体" w:hAnsi="宋体" w:cs="Arial" w:hint="eastAsia"/>
                <w:sz w:val="18"/>
                <w:szCs w:val="18"/>
              </w:rPr>
              <w:t>调节</w:t>
            </w:r>
            <w:r w:rsidRPr="00D5663B">
              <w:rPr>
                <w:rFonts w:ascii="宋体" w:hAnsi="宋体" w:cs="Arial"/>
                <w:sz w:val="18"/>
                <w:szCs w:val="18"/>
              </w:rPr>
              <w:t>旋</w:t>
            </w:r>
            <w:r w:rsidRPr="00D5663B">
              <w:rPr>
                <w:rFonts w:ascii="宋体" w:hAnsi="宋体" w:cs="Arial" w:hint="eastAsia"/>
                <w:sz w:val="18"/>
                <w:szCs w:val="18"/>
              </w:rPr>
              <w:t>钮</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、心型</w:t>
            </w:r>
            <w:r w:rsidRPr="00D5663B">
              <w:rPr>
                <w:rFonts w:ascii="宋体" w:hAnsi="宋体" w:cs="Arial" w:hint="eastAsia"/>
                <w:sz w:val="18"/>
                <w:szCs w:val="18"/>
              </w:rPr>
              <w:t>电</w:t>
            </w:r>
            <w:r w:rsidRPr="00D5663B">
              <w:rPr>
                <w:rFonts w:ascii="宋体" w:hAnsi="宋体" w:cs="Arial"/>
                <w:sz w:val="18"/>
                <w:szCs w:val="18"/>
              </w:rPr>
              <w:t>容式</w:t>
            </w:r>
            <w:r w:rsidRPr="00D5663B">
              <w:rPr>
                <w:rFonts w:ascii="宋体" w:hAnsi="宋体" w:cs="Arial" w:hint="eastAsia"/>
                <w:sz w:val="18"/>
                <w:szCs w:val="18"/>
              </w:rPr>
              <w:t>话</w:t>
            </w:r>
            <w:r w:rsidRPr="00D5663B">
              <w:rPr>
                <w:rFonts w:ascii="宋体" w:hAnsi="宋体" w:cs="Arial"/>
                <w:sz w:val="18"/>
                <w:szCs w:val="18"/>
              </w:rPr>
              <w:t>筒并</w:t>
            </w:r>
            <w:r w:rsidRPr="00D5663B">
              <w:rPr>
                <w:rFonts w:ascii="宋体" w:hAnsi="宋体" w:cs="Arial" w:hint="eastAsia"/>
                <w:sz w:val="18"/>
                <w:szCs w:val="18"/>
              </w:rPr>
              <w:t>带</w:t>
            </w:r>
            <w:r w:rsidRPr="00D5663B">
              <w:rPr>
                <w:rFonts w:ascii="宋体" w:hAnsi="宋体" w:cs="Arial"/>
                <w:sz w:val="18"/>
                <w:szCs w:val="18"/>
              </w:rPr>
              <w:t>有</w:t>
            </w:r>
            <w:r w:rsidRPr="00D5663B">
              <w:rPr>
                <w:rFonts w:ascii="宋体" w:hAnsi="宋体" w:cs="Arial" w:hint="eastAsia"/>
                <w:sz w:val="18"/>
                <w:szCs w:val="18"/>
              </w:rPr>
              <w:t>发</w:t>
            </w:r>
            <w:r w:rsidRPr="00D5663B">
              <w:rPr>
                <w:rFonts w:ascii="宋体" w:hAnsi="宋体" w:cs="Arial"/>
                <w:sz w:val="18"/>
                <w:szCs w:val="18"/>
              </w:rPr>
              <w:t>言</w:t>
            </w:r>
            <w:r w:rsidRPr="00D5663B">
              <w:rPr>
                <w:rFonts w:ascii="宋体" w:hAnsi="宋体" w:cs="Arial" w:hint="eastAsia"/>
                <w:sz w:val="18"/>
                <w:szCs w:val="18"/>
              </w:rPr>
              <w:t>环</w:t>
            </w:r>
            <w:r w:rsidRPr="00D5663B">
              <w:rPr>
                <w:rFonts w:ascii="宋体" w:hAnsi="宋体" w:cs="Arial"/>
                <w:sz w:val="18"/>
                <w:szCs w:val="18"/>
              </w:rPr>
              <w:t>形双色指示灯。</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、具有</w:t>
            </w:r>
            <w:r w:rsidRPr="00D5663B">
              <w:rPr>
                <w:rFonts w:ascii="宋体" w:hAnsi="宋体" w:cs="Arial" w:hint="eastAsia"/>
                <w:sz w:val="18"/>
                <w:szCs w:val="18"/>
              </w:rPr>
              <w:t>啸</w:t>
            </w:r>
            <w:r w:rsidRPr="00D5663B">
              <w:rPr>
                <w:rFonts w:ascii="宋体" w:hAnsi="宋体" w:cs="Arial"/>
                <w:sz w:val="18"/>
                <w:szCs w:val="18"/>
              </w:rPr>
              <w:t>叫抑制功能，当</w:t>
            </w:r>
            <w:r w:rsidRPr="00D5663B">
              <w:rPr>
                <w:rFonts w:ascii="宋体" w:hAnsi="宋体" w:cs="Arial" w:hint="eastAsia"/>
                <w:sz w:val="18"/>
                <w:szCs w:val="18"/>
              </w:rPr>
              <w:t>话</w:t>
            </w:r>
            <w:r w:rsidRPr="00D5663B">
              <w:rPr>
                <w:rFonts w:ascii="宋体" w:hAnsi="宋体" w:cs="Arial"/>
                <w:sz w:val="18"/>
                <w:szCs w:val="18"/>
              </w:rPr>
              <w:t>筒打开</w:t>
            </w:r>
            <w:r w:rsidRPr="00D5663B">
              <w:rPr>
                <w:rFonts w:ascii="宋体" w:hAnsi="宋体" w:cs="Arial" w:hint="eastAsia"/>
                <w:sz w:val="18"/>
                <w:szCs w:val="18"/>
              </w:rPr>
              <w:t>时</w:t>
            </w:r>
            <w:r w:rsidRPr="00D5663B">
              <w:rPr>
                <w:rFonts w:ascii="宋体" w:hAnsi="宋体" w:cs="Arial"/>
                <w:sz w:val="18"/>
                <w:szCs w:val="18"/>
              </w:rPr>
              <w:t>，内置的</w:t>
            </w:r>
            <w:r w:rsidRPr="00D5663B">
              <w:rPr>
                <w:rFonts w:ascii="宋体" w:hAnsi="宋体" w:cs="Arial" w:hint="eastAsia"/>
                <w:sz w:val="18"/>
                <w:szCs w:val="18"/>
              </w:rPr>
              <w:t>扬</w:t>
            </w:r>
            <w:r w:rsidRPr="00D5663B">
              <w:rPr>
                <w:rFonts w:ascii="宋体" w:hAnsi="宋体" w:cs="Arial"/>
                <w:sz w:val="18"/>
                <w:szCs w:val="18"/>
              </w:rPr>
              <w:t>声器会自</w:t>
            </w:r>
            <w:r w:rsidRPr="00D5663B">
              <w:rPr>
                <w:rFonts w:ascii="宋体" w:hAnsi="宋体" w:cs="Arial" w:hint="eastAsia"/>
                <w:sz w:val="18"/>
                <w:szCs w:val="18"/>
              </w:rPr>
              <w:t>动</w:t>
            </w:r>
            <w:r w:rsidRPr="00D5663B">
              <w:rPr>
                <w:rFonts w:ascii="宋体" w:hAnsi="宋体" w:cs="Arial"/>
                <w:sz w:val="18"/>
                <w:szCs w:val="18"/>
              </w:rPr>
              <w:t>关</w:t>
            </w:r>
            <w:r w:rsidRPr="00D5663B">
              <w:rPr>
                <w:rFonts w:ascii="宋体" w:hAnsi="宋体" w:cs="Arial" w:hint="eastAsia"/>
                <w:sz w:val="18"/>
                <w:szCs w:val="18"/>
              </w:rPr>
              <w:t>闭</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、主席</w:t>
            </w:r>
            <w:r w:rsidRPr="00D5663B">
              <w:rPr>
                <w:rFonts w:ascii="宋体" w:hAnsi="宋体" w:cs="Arial" w:hint="eastAsia"/>
                <w:sz w:val="18"/>
                <w:szCs w:val="18"/>
              </w:rPr>
              <w:t>单</w:t>
            </w:r>
            <w:r w:rsidRPr="00D5663B">
              <w:rPr>
                <w:rFonts w:ascii="宋体" w:hAnsi="宋体" w:cs="Arial"/>
                <w:sz w:val="18"/>
                <w:szCs w:val="18"/>
              </w:rPr>
              <w:t>元具有全</w:t>
            </w:r>
            <w:r w:rsidRPr="00D5663B">
              <w:rPr>
                <w:rFonts w:ascii="宋体" w:hAnsi="宋体" w:cs="Arial" w:hint="eastAsia"/>
                <w:sz w:val="18"/>
                <w:szCs w:val="18"/>
              </w:rPr>
              <w:t>权</w:t>
            </w:r>
            <w:r w:rsidRPr="00D5663B">
              <w:rPr>
                <w:rFonts w:ascii="宋体" w:hAnsi="宋体" w:cs="Arial"/>
                <w:sz w:val="18"/>
                <w:szCs w:val="18"/>
              </w:rPr>
              <w:t>控制会</w:t>
            </w:r>
            <w:r w:rsidRPr="00D5663B">
              <w:rPr>
                <w:rFonts w:ascii="宋体" w:hAnsi="宋体" w:cs="Arial" w:hint="eastAsia"/>
                <w:sz w:val="18"/>
                <w:szCs w:val="18"/>
              </w:rPr>
              <w:t>议</w:t>
            </w:r>
            <w:r w:rsidRPr="00D5663B">
              <w:rPr>
                <w:rFonts w:ascii="宋体" w:hAnsi="宋体" w:cs="Arial"/>
                <w:sz w:val="18"/>
                <w:szCs w:val="18"/>
              </w:rPr>
              <w:t>秩序的</w:t>
            </w:r>
            <w:r w:rsidRPr="00D5663B">
              <w:rPr>
                <w:rFonts w:ascii="宋体" w:hAnsi="宋体" w:cs="Arial" w:hint="eastAsia"/>
                <w:sz w:val="18"/>
                <w:szCs w:val="18"/>
              </w:rPr>
              <w:t>优</w:t>
            </w:r>
            <w:r w:rsidRPr="00D5663B">
              <w:rPr>
                <w:rFonts w:ascii="宋体" w:hAnsi="宋体" w:cs="Arial"/>
                <w:sz w:val="18"/>
                <w:szCs w:val="18"/>
              </w:rPr>
              <w:t>先功能。</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单元由系统主机供电。采用安全的24V电源。</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w:t>
            </w:r>
            <w:r w:rsidRPr="00D5663B">
              <w:rPr>
                <w:rFonts w:ascii="宋体" w:hAnsi="宋体" w:cs="Arial" w:hint="eastAsia"/>
                <w:sz w:val="18"/>
                <w:szCs w:val="18"/>
              </w:rPr>
              <w:t>单元自带2</w:t>
            </w:r>
            <w:r w:rsidRPr="00D5663B">
              <w:rPr>
                <w:rFonts w:ascii="宋体" w:hAnsi="宋体" w:cs="Arial"/>
                <w:sz w:val="18"/>
                <w:szCs w:val="18"/>
              </w:rPr>
              <w:t>米</w:t>
            </w:r>
            <w:r w:rsidRPr="00D5663B">
              <w:rPr>
                <w:rFonts w:ascii="宋体" w:hAnsi="宋体" w:cs="Arial" w:hint="eastAsia"/>
                <w:sz w:val="18"/>
                <w:szCs w:val="18"/>
              </w:rPr>
              <w:t>8</w:t>
            </w:r>
            <w:r w:rsidRPr="00D5663B">
              <w:rPr>
                <w:rFonts w:ascii="宋体" w:hAnsi="宋体" w:cs="Arial"/>
                <w:sz w:val="18"/>
                <w:szCs w:val="18"/>
              </w:rPr>
              <w:t>芯</w:t>
            </w:r>
            <w:r w:rsidRPr="00D5663B">
              <w:rPr>
                <w:rFonts w:ascii="宋体" w:hAnsi="宋体" w:cs="Arial" w:hint="eastAsia"/>
                <w:sz w:val="18"/>
                <w:szCs w:val="18"/>
              </w:rPr>
              <w:t>连线</w:t>
            </w:r>
            <w:r w:rsidRPr="00D5663B">
              <w:rPr>
                <w:rFonts w:ascii="宋体" w:hAnsi="宋体" w:cs="Arial"/>
                <w:sz w:val="18"/>
                <w:szCs w:val="18"/>
              </w:rPr>
              <w:t>，大大降低</w:t>
            </w:r>
            <w:r w:rsidRPr="00D5663B">
              <w:rPr>
                <w:rFonts w:ascii="宋体" w:hAnsi="宋体" w:cs="Arial" w:hint="eastAsia"/>
                <w:sz w:val="18"/>
                <w:szCs w:val="18"/>
              </w:rPr>
              <w:t>强电</w:t>
            </w:r>
            <w:r w:rsidRPr="00D5663B">
              <w:rPr>
                <w:rFonts w:ascii="宋体" w:hAnsi="宋体" w:cs="Arial"/>
                <w:sz w:val="18"/>
                <w:szCs w:val="18"/>
              </w:rPr>
              <w:t>磁波</w:t>
            </w:r>
            <w:r w:rsidRPr="00D5663B">
              <w:rPr>
                <w:rFonts w:ascii="宋体" w:hAnsi="宋体" w:cs="Arial" w:hint="eastAsia"/>
                <w:sz w:val="18"/>
                <w:szCs w:val="18"/>
              </w:rPr>
              <w:t>对线</w:t>
            </w:r>
            <w:r w:rsidRPr="00D5663B">
              <w:rPr>
                <w:rFonts w:ascii="宋体" w:hAnsi="宋体" w:cs="Arial"/>
                <w:sz w:val="18"/>
                <w:szCs w:val="18"/>
              </w:rPr>
              <w:t>材的干</w:t>
            </w:r>
            <w:r w:rsidRPr="00D5663B">
              <w:rPr>
                <w:rFonts w:ascii="宋体" w:hAnsi="宋体" w:cs="Arial" w:hint="eastAsia"/>
                <w:sz w:val="18"/>
                <w:szCs w:val="18"/>
              </w:rPr>
              <w:t>扰</w:t>
            </w:r>
            <w:r w:rsidRPr="00D5663B">
              <w:rPr>
                <w:rFonts w:ascii="宋体" w:hAnsi="宋体" w:cs="Arial"/>
                <w:sz w:val="18"/>
                <w:szCs w:val="18"/>
              </w:rPr>
              <w:t>，提高系</w:t>
            </w:r>
            <w:r w:rsidRPr="00D5663B">
              <w:rPr>
                <w:rFonts w:ascii="宋体" w:hAnsi="宋体" w:cs="Arial" w:hint="eastAsia"/>
                <w:sz w:val="18"/>
                <w:szCs w:val="18"/>
              </w:rPr>
              <w:t>统</w:t>
            </w:r>
            <w:r w:rsidRPr="00D5663B">
              <w:rPr>
                <w:rFonts w:ascii="宋体" w:hAnsi="宋体" w:cs="Arial"/>
                <w:sz w:val="18"/>
                <w:szCs w:val="18"/>
              </w:rPr>
              <w:t>的</w:t>
            </w:r>
            <w:r w:rsidRPr="00D5663B">
              <w:rPr>
                <w:rFonts w:ascii="宋体" w:hAnsi="宋体" w:cs="Arial" w:hint="eastAsia"/>
                <w:sz w:val="18"/>
                <w:szCs w:val="18"/>
              </w:rPr>
              <w:t>稳</w:t>
            </w:r>
            <w:r w:rsidRPr="00D5663B">
              <w:rPr>
                <w:rFonts w:ascii="宋体" w:hAnsi="宋体" w:cs="Arial"/>
                <w:sz w:val="18"/>
                <w:szCs w:val="18"/>
              </w:rPr>
              <w:t>定性。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、主席</w:t>
            </w:r>
            <w:r w:rsidRPr="00D5663B">
              <w:rPr>
                <w:rFonts w:ascii="宋体" w:hAnsi="宋体" w:cs="Arial" w:hint="eastAsia"/>
                <w:sz w:val="18"/>
                <w:szCs w:val="18"/>
              </w:rPr>
              <w:t>单</w:t>
            </w:r>
            <w:r w:rsidRPr="00D5663B">
              <w:rPr>
                <w:rFonts w:ascii="宋体" w:hAnsi="宋体" w:cs="Arial"/>
                <w:sz w:val="18"/>
                <w:szCs w:val="18"/>
              </w:rPr>
              <w:t>元的</w:t>
            </w:r>
            <w:r w:rsidRPr="00D5663B">
              <w:rPr>
                <w:rFonts w:ascii="宋体" w:hAnsi="宋体" w:cs="Arial" w:hint="eastAsia"/>
                <w:sz w:val="18"/>
                <w:szCs w:val="18"/>
              </w:rPr>
              <w:t>连</w:t>
            </w:r>
            <w:r w:rsidRPr="00D5663B">
              <w:rPr>
                <w:rFonts w:ascii="宋体" w:hAnsi="宋体" w:cs="Arial"/>
                <w:sz w:val="18"/>
                <w:szCs w:val="18"/>
              </w:rPr>
              <w:t>接位置不受限制，可串</w:t>
            </w:r>
            <w:r w:rsidRPr="00D5663B">
              <w:rPr>
                <w:rFonts w:ascii="宋体" w:hAnsi="宋体" w:cs="Arial" w:hint="eastAsia"/>
                <w:sz w:val="18"/>
                <w:szCs w:val="18"/>
              </w:rPr>
              <w:t>联</w:t>
            </w:r>
            <w:r w:rsidRPr="00D5663B">
              <w:rPr>
                <w:rFonts w:ascii="宋体" w:hAnsi="宋体" w:cs="Arial"/>
                <w:sz w:val="18"/>
                <w:szCs w:val="18"/>
              </w:rPr>
              <w:t>在</w:t>
            </w:r>
            <w:r w:rsidRPr="00D5663B">
              <w:rPr>
                <w:rFonts w:ascii="宋体" w:hAnsi="宋体" w:cs="Arial" w:hint="eastAsia"/>
                <w:sz w:val="18"/>
                <w:szCs w:val="18"/>
              </w:rPr>
              <w:t>线</w:t>
            </w:r>
            <w:r w:rsidRPr="00D5663B">
              <w:rPr>
                <w:rFonts w:ascii="宋体" w:hAnsi="宋体" w:cs="Arial"/>
                <w:sz w:val="18"/>
                <w:szCs w:val="18"/>
              </w:rPr>
              <w:t>路的任意位置。</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、自</w:t>
            </w:r>
            <w:r w:rsidRPr="00D5663B">
              <w:rPr>
                <w:rFonts w:ascii="宋体" w:hAnsi="宋体" w:cs="Arial" w:hint="eastAsia"/>
                <w:sz w:val="18"/>
                <w:szCs w:val="18"/>
              </w:rPr>
              <w:t>带</w:t>
            </w:r>
            <w:r w:rsidRPr="00D5663B">
              <w:rPr>
                <w:rFonts w:ascii="宋体" w:hAnsi="宋体" w:cs="Arial"/>
                <w:sz w:val="18"/>
                <w:szCs w:val="18"/>
              </w:rPr>
              <w:t>耳机接口，并可自由</w:t>
            </w:r>
            <w:r w:rsidRPr="00D5663B">
              <w:rPr>
                <w:rFonts w:ascii="宋体" w:hAnsi="宋体" w:cs="Arial" w:hint="eastAsia"/>
                <w:sz w:val="18"/>
                <w:szCs w:val="18"/>
              </w:rPr>
              <w:t>调节</w:t>
            </w:r>
            <w:r w:rsidRPr="00D5663B">
              <w:rPr>
                <w:rFonts w:ascii="宋体" w:hAnsi="宋体" w:cs="Arial"/>
                <w:sz w:val="18"/>
                <w:szCs w:val="18"/>
              </w:rPr>
              <w:t>音量。</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、手拉手</w:t>
            </w:r>
            <w:r w:rsidRPr="00D5663B">
              <w:rPr>
                <w:rFonts w:ascii="宋体" w:hAnsi="宋体" w:cs="Arial" w:hint="eastAsia"/>
                <w:sz w:val="18"/>
                <w:szCs w:val="18"/>
              </w:rPr>
              <w:t>"电缆串接模式，便于安装和维护。</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10</w:t>
            </w:r>
            <w:r w:rsidRPr="00D5663B">
              <w:rPr>
                <w:rFonts w:ascii="宋体" w:hAnsi="宋体" w:cs="Arial"/>
                <w:sz w:val="18"/>
                <w:szCs w:val="18"/>
              </w:rPr>
              <w:t>、内置全</w:t>
            </w:r>
            <w:r w:rsidRPr="00D5663B">
              <w:rPr>
                <w:rFonts w:ascii="宋体" w:hAnsi="宋体" w:cs="Arial" w:hint="eastAsia"/>
                <w:sz w:val="18"/>
                <w:szCs w:val="18"/>
              </w:rPr>
              <w:t>频压</w:t>
            </w:r>
            <w:r w:rsidRPr="00D5663B">
              <w:rPr>
                <w:rFonts w:ascii="宋体" w:hAnsi="宋体" w:cs="Arial"/>
                <w:sz w:val="18"/>
                <w:szCs w:val="18"/>
              </w:rPr>
              <w:t>限</w:t>
            </w:r>
            <w:r w:rsidRPr="00D5663B">
              <w:rPr>
                <w:rFonts w:ascii="宋体" w:hAnsi="宋体" w:cs="Arial" w:hint="eastAsia"/>
                <w:sz w:val="18"/>
                <w:szCs w:val="18"/>
              </w:rPr>
              <w:t>电</w:t>
            </w:r>
            <w:r w:rsidRPr="00D5663B">
              <w:rPr>
                <w:rFonts w:ascii="宋体" w:hAnsi="宋体" w:cs="Arial"/>
                <w:sz w:val="18"/>
                <w:szCs w:val="18"/>
              </w:rPr>
              <w:t>路。</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11</w:t>
            </w:r>
            <w:r w:rsidRPr="00D5663B">
              <w:rPr>
                <w:rFonts w:ascii="宋体" w:hAnsi="宋体" w:cs="Arial"/>
                <w:sz w:val="18"/>
                <w:szCs w:val="18"/>
              </w:rPr>
              <w:t>、</w:t>
            </w:r>
            <w:r w:rsidRPr="00D5663B">
              <w:rPr>
                <w:rFonts w:ascii="宋体" w:hAnsi="宋体" w:cs="Arial" w:hint="eastAsia"/>
                <w:sz w:val="18"/>
                <w:szCs w:val="18"/>
              </w:rPr>
              <w:t>产</w:t>
            </w:r>
            <w:r w:rsidRPr="00D5663B">
              <w:rPr>
                <w:rFonts w:ascii="宋体" w:hAnsi="宋体" w:cs="Arial"/>
                <w:sz w:val="18"/>
                <w:szCs w:val="18"/>
              </w:rPr>
              <w:t>品通</w:t>
            </w:r>
            <w:r w:rsidRPr="00D5663B">
              <w:rPr>
                <w:rFonts w:ascii="宋体" w:hAnsi="宋体" w:cs="Arial" w:hint="eastAsia"/>
                <w:sz w:val="18"/>
                <w:szCs w:val="18"/>
              </w:rPr>
              <w:t>过ISO9001-2008</w:t>
            </w:r>
            <w:r w:rsidRPr="00D5663B">
              <w:rPr>
                <w:rFonts w:ascii="宋体" w:hAnsi="宋体" w:cs="Arial"/>
                <w:sz w:val="18"/>
                <w:szCs w:val="18"/>
              </w:rPr>
              <w:t>，</w:t>
            </w:r>
            <w:r w:rsidRPr="00D5663B">
              <w:rPr>
                <w:rFonts w:ascii="宋体" w:hAnsi="宋体" w:cs="Arial" w:hint="eastAsia"/>
                <w:sz w:val="18"/>
                <w:szCs w:val="18"/>
              </w:rPr>
              <w:t>CE-EMC</w:t>
            </w:r>
            <w:r w:rsidRPr="00D5663B">
              <w:rPr>
                <w:rFonts w:ascii="宋体" w:hAnsi="宋体" w:cs="Arial"/>
                <w:sz w:val="18"/>
                <w:szCs w:val="18"/>
              </w:rPr>
              <w:t>（</w:t>
            </w:r>
            <w:r w:rsidRPr="00D5663B">
              <w:rPr>
                <w:rFonts w:ascii="宋体" w:hAnsi="宋体" w:cs="Arial" w:hint="eastAsia"/>
                <w:sz w:val="18"/>
                <w:szCs w:val="18"/>
              </w:rPr>
              <w:t>SGS</w:t>
            </w:r>
            <w:r w:rsidRPr="00D5663B">
              <w:rPr>
                <w:rFonts w:ascii="宋体" w:hAnsi="宋体" w:cs="Arial"/>
                <w:sz w:val="18"/>
                <w:szCs w:val="18"/>
              </w:rPr>
              <w:t>），</w:t>
            </w:r>
            <w:r w:rsidRPr="00D5663B">
              <w:rPr>
                <w:rFonts w:ascii="宋体" w:hAnsi="宋体" w:cs="Arial" w:hint="eastAsia"/>
                <w:sz w:val="18"/>
                <w:szCs w:val="18"/>
              </w:rPr>
              <w:t>CE-LCD</w:t>
            </w:r>
            <w:r w:rsidRPr="00D5663B">
              <w:rPr>
                <w:rFonts w:ascii="宋体" w:hAnsi="宋体" w:cs="Arial"/>
                <w:sz w:val="18"/>
                <w:szCs w:val="18"/>
              </w:rPr>
              <w:t>（</w:t>
            </w:r>
            <w:r w:rsidRPr="00D5663B">
              <w:rPr>
                <w:rFonts w:ascii="宋体" w:hAnsi="宋体" w:cs="Arial" w:hint="eastAsia"/>
                <w:sz w:val="18"/>
                <w:szCs w:val="18"/>
              </w:rPr>
              <w:t>SGS</w:t>
            </w:r>
            <w:r w:rsidRPr="00D5663B">
              <w:rPr>
                <w:rFonts w:ascii="宋体" w:hAnsi="宋体" w:cs="Arial"/>
                <w:sz w:val="18"/>
                <w:szCs w:val="18"/>
              </w:rPr>
              <w:t>）等国</w:t>
            </w:r>
            <w:r w:rsidRPr="00D5663B">
              <w:rPr>
                <w:rFonts w:ascii="宋体" w:hAnsi="宋体" w:cs="Arial" w:hint="eastAsia"/>
                <w:sz w:val="18"/>
                <w:szCs w:val="18"/>
              </w:rPr>
              <w:t>际权</w:t>
            </w:r>
            <w:r w:rsidRPr="00D5663B">
              <w:rPr>
                <w:rFonts w:ascii="宋体" w:hAnsi="宋体" w:cs="Arial"/>
                <w:sz w:val="18"/>
                <w:szCs w:val="18"/>
              </w:rPr>
              <w:t>威机构的</w:t>
            </w:r>
            <w:r w:rsidRPr="00D5663B">
              <w:rPr>
                <w:rFonts w:ascii="宋体" w:hAnsi="宋体" w:cs="Arial" w:hint="eastAsia"/>
                <w:sz w:val="18"/>
                <w:szCs w:val="18"/>
              </w:rPr>
              <w:t>严</w:t>
            </w:r>
            <w:r w:rsidRPr="00D5663B">
              <w:rPr>
                <w:rFonts w:ascii="宋体" w:hAnsi="宋体" w:cs="Arial"/>
                <w:sz w:val="18"/>
                <w:szCs w:val="18"/>
              </w:rPr>
              <w:t>格</w:t>
            </w:r>
            <w:r w:rsidRPr="00D5663B">
              <w:rPr>
                <w:rFonts w:ascii="宋体" w:hAnsi="宋体" w:cs="Arial" w:hint="eastAsia"/>
                <w:sz w:val="18"/>
                <w:szCs w:val="18"/>
              </w:rPr>
              <w:t>认证</w:t>
            </w:r>
            <w:r w:rsidRPr="00D5663B">
              <w:rPr>
                <w:rFonts w:ascii="宋体" w:hAnsi="宋体" w:cs="Arial"/>
                <w:sz w:val="18"/>
                <w:szCs w:val="18"/>
              </w:rPr>
              <w:t>和国家</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检测报</w:t>
            </w:r>
            <w:r w:rsidRPr="00D5663B">
              <w:rPr>
                <w:rFonts w:ascii="宋体" w:hAnsi="宋体" w:cs="Arial"/>
                <w:sz w:val="18"/>
                <w:szCs w:val="18"/>
              </w:rPr>
              <w:t>告。</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sz w:val="18"/>
                <w:szCs w:val="18"/>
              </w:rPr>
              <w:t>4</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MS Mincho" w:eastAsia="MS Mincho" w:hAnsi="MS Mincho" w:cs="MS Mincho"/>
                <w:sz w:val="18"/>
                <w:szCs w:val="18"/>
              </w:rPr>
            </w:pPr>
            <w:r w:rsidRPr="00D5663B">
              <w:rPr>
                <w:rFonts w:ascii="MS Mincho" w:eastAsia="MS Mincho" w:hAnsi="MS Mincho" w:cs="MS Mincho" w:hint="eastAsia"/>
                <w:sz w:val="18"/>
                <w:szCs w:val="18"/>
              </w:rPr>
              <w:t>数字会</w:t>
            </w:r>
            <w:r w:rsidRPr="00D5663B">
              <w:rPr>
                <w:rFonts w:ascii="宋体" w:hAnsi="宋体" w:cs="宋体"/>
                <w:sz w:val="18"/>
                <w:szCs w:val="18"/>
              </w:rPr>
              <w:t>议单</w:t>
            </w:r>
            <w:r w:rsidRPr="00D5663B">
              <w:rPr>
                <w:rFonts w:ascii="MS Mincho" w:eastAsia="MS Mincho" w:hAnsi="MS Mincho" w:cs="MS Mincho" w:hint="eastAsia"/>
                <w:sz w:val="18"/>
                <w:szCs w:val="18"/>
              </w:rPr>
              <w:t>元嵌入式</w:t>
            </w:r>
            <w:r w:rsidRPr="00D5663B">
              <w:rPr>
                <w:rFonts w:ascii="宋体" w:hAnsi="宋体" w:cs="宋体"/>
                <w:sz w:val="18"/>
                <w:szCs w:val="18"/>
              </w:rPr>
              <w:t>软</w:t>
            </w:r>
            <w:r w:rsidRPr="00D5663B">
              <w:rPr>
                <w:rFonts w:ascii="MS Mincho" w:eastAsia="MS Mincho" w:hAnsi="MS Mincho" w:cs="MS Mincho" w:hint="eastAsia"/>
                <w:sz w:val="18"/>
                <w:szCs w:val="18"/>
              </w:rPr>
              <w:t>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MS Mincho" w:eastAsia="MS Mincho" w:hAnsi="MS Mincho" w:cs="MS Mincho"/>
                <w:sz w:val="18"/>
                <w:szCs w:val="18"/>
              </w:rPr>
              <w:t>会</w:t>
            </w:r>
            <w:r w:rsidRPr="00D5663B">
              <w:rPr>
                <w:rFonts w:ascii="宋体" w:hAnsi="宋体" w:cs="Arial" w:hint="eastAsia"/>
                <w:sz w:val="18"/>
                <w:szCs w:val="18"/>
              </w:rPr>
              <w:t>议</w:t>
            </w:r>
            <w:r w:rsidRPr="00D5663B">
              <w:rPr>
                <w:rFonts w:ascii="MS Mincho" w:eastAsia="MS Mincho" w:hAnsi="MS Mincho" w:cs="MS Mincho"/>
                <w:sz w:val="18"/>
                <w:szCs w:val="18"/>
              </w:rPr>
              <w:t>麦克</w:t>
            </w:r>
            <w:r w:rsidRPr="00D5663B">
              <w:rPr>
                <w:rFonts w:ascii="宋体" w:hAnsi="宋体" w:cs="Arial" w:hint="eastAsia"/>
                <w:sz w:val="18"/>
                <w:szCs w:val="18"/>
              </w:rPr>
              <w:t>风</w:t>
            </w:r>
            <w:r w:rsidRPr="00D5663B">
              <w:rPr>
                <w:rFonts w:ascii="MS Mincho" w:eastAsia="MS Mincho" w:hAnsi="MS Mincho" w:cs="MS Mincho"/>
                <w:sz w:val="18"/>
                <w:szCs w:val="18"/>
              </w:rPr>
              <w:t>嵌入式</w:t>
            </w:r>
            <w:r w:rsidRPr="00D5663B">
              <w:rPr>
                <w:rFonts w:ascii="宋体" w:hAnsi="宋体" w:cs="Arial" w:hint="eastAsia"/>
                <w:sz w:val="18"/>
                <w:szCs w:val="18"/>
              </w:rPr>
              <w:t>软</w:t>
            </w:r>
            <w:r w:rsidRPr="00D5663B">
              <w:rPr>
                <w:rFonts w:ascii="MS Mincho" w:eastAsia="MS Mincho" w:hAnsi="MS Mincho" w:cs="MS Mincho"/>
                <w:sz w:val="18"/>
                <w:szCs w:val="18"/>
              </w:rPr>
              <w:t>件V2.8</w:t>
            </w:r>
          </w:p>
        </w:tc>
        <w:tc>
          <w:tcPr>
            <w:tcW w:w="278" w:type="pct"/>
            <w:vAlign w:val="center"/>
          </w:tcPr>
          <w:p w:rsidR="00744FBC" w:rsidRPr="00D5663B" w:rsidRDefault="00744FBC" w:rsidP="008C5D3C">
            <w:pPr>
              <w:adjustRightInd w:val="0"/>
              <w:snapToGrid w:val="0"/>
              <w:jc w:val="center"/>
              <w:rPr>
                <w:rFonts w:ascii="MS Mincho" w:eastAsia="MS Mincho" w:hAnsi="MS Mincho" w:cs="MS Mincho" w:hint="eastAsia"/>
                <w:sz w:val="18"/>
                <w:szCs w:val="18"/>
              </w:rPr>
            </w:pPr>
            <w:r w:rsidRPr="00D5663B">
              <w:rPr>
                <w:rFonts w:ascii="MS Mincho" w:eastAsia="MS Mincho" w:hAnsi="MS Mincho" w:cs="MS Mincho" w:hint="eastAsia"/>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trHeight w:val="7494"/>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lastRenderedPageBreak/>
              <w:t>5</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sz w:val="18"/>
                <w:szCs w:val="18"/>
              </w:rPr>
            </w:pPr>
            <w:r w:rsidRPr="00D5663B">
              <w:rPr>
                <w:rFonts w:ascii="MS Mincho" w:eastAsia="MS Mincho" w:hAnsi="MS Mincho" w:cs="MS Mincho"/>
                <w:sz w:val="18"/>
                <w:szCs w:val="18"/>
              </w:rPr>
              <w:t>桌面式代表</w:t>
            </w:r>
            <w:r w:rsidRPr="00D5663B">
              <w:rPr>
                <w:rFonts w:ascii="宋体" w:hAnsi="宋体" w:cs="Arial" w:hint="eastAsia"/>
                <w:sz w:val="18"/>
                <w:szCs w:val="18"/>
              </w:rPr>
              <w:t>单</w:t>
            </w:r>
            <w:r w:rsidRPr="00D5663B">
              <w:rPr>
                <w:rFonts w:ascii="MS Mincho" w:eastAsia="MS Mincho" w:hAnsi="MS Mincho" w:cs="MS Mincho"/>
                <w:sz w:val="18"/>
                <w:szCs w:val="18"/>
              </w:rPr>
              <w:t>元</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单元具有内置扬声器及耳机插口，音质清晰，具有音量调节旋钮。</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、心型</w:t>
            </w:r>
            <w:r w:rsidRPr="00D5663B">
              <w:rPr>
                <w:rFonts w:ascii="宋体" w:hAnsi="宋体" w:cs="Arial" w:hint="eastAsia"/>
                <w:sz w:val="18"/>
                <w:szCs w:val="18"/>
              </w:rPr>
              <w:t>电</w:t>
            </w:r>
            <w:r w:rsidRPr="00D5663B">
              <w:rPr>
                <w:rFonts w:ascii="宋体" w:hAnsi="宋体" w:cs="Arial"/>
                <w:sz w:val="18"/>
                <w:szCs w:val="18"/>
              </w:rPr>
              <w:t>容式</w:t>
            </w:r>
            <w:r w:rsidRPr="00D5663B">
              <w:rPr>
                <w:rFonts w:ascii="宋体" w:hAnsi="宋体" w:cs="Arial" w:hint="eastAsia"/>
                <w:sz w:val="18"/>
                <w:szCs w:val="18"/>
              </w:rPr>
              <w:t>话</w:t>
            </w:r>
            <w:r w:rsidRPr="00D5663B">
              <w:rPr>
                <w:rFonts w:ascii="宋体" w:hAnsi="宋体" w:cs="Arial"/>
                <w:sz w:val="18"/>
                <w:szCs w:val="18"/>
              </w:rPr>
              <w:t>筒并</w:t>
            </w:r>
            <w:r w:rsidRPr="00D5663B">
              <w:rPr>
                <w:rFonts w:ascii="宋体" w:hAnsi="宋体" w:cs="Arial" w:hint="eastAsia"/>
                <w:sz w:val="18"/>
                <w:szCs w:val="18"/>
              </w:rPr>
              <w:t>带</w:t>
            </w:r>
            <w:r w:rsidRPr="00D5663B">
              <w:rPr>
                <w:rFonts w:ascii="宋体" w:hAnsi="宋体" w:cs="Arial"/>
                <w:sz w:val="18"/>
                <w:szCs w:val="18"/>
              </w:rPr>
              <w:t>有</w:t>
            </w:r>
            <w:r w:rsidRPr="00D5663B">
              <w:rPr>
                <w:rFonts w:ascii="宋体" w:hAnsi="宋体" w:cs="Arial" w:hint="eastAsia"/>
                <w:sz w:val="18"/>
                <w:szCs w:val="18"/>
              </w:rPr>
              <w:t>发</w:t>
            </w:r>
            <w:r w:rsidRPr="00D5663B">
              <w:rPr>
                <w:rFonts w:ascii="宋体" w:hAnsi="宋体" w:cs="Arial"/>
                <w:sz w:val="18"/>
                <w:szCs w:val="18"/>
              </w:rPr>
              <w:t>言</w:t>
            </w:r>
            <w:r w:rsidRPr="00D5663B">
              <w:rPr>
                <w:rFonts w:ascii="宋体" w:hAnsi="宋体" w:cs="Arial" w:hint="eastAsia"/>
                <w:sz w:val="18"/>
                <w:szCs w:val="18"/>
              </w:rPr>
              <w:t>环</w:t>
            </w:r>
            <w:r w:rsidRPr="00D5663B">
              <w:rPr>
                <w:rFonts w:ascii="宋体" w:hAnsi="宋体" w:cs="Arial"/>
                <w:sz w:val="18"/>
                <w:szCs w:val="18"/>
              </w:rPr>
              <w:t>形双色指示灯。</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、具有</w:t>
            </w:r>
            <w:r w:rsidRPr="00D5663B">
              <w:rPr>
                <w:rFonts w:ascii="宋体" w:hAnsi="宋体" w:cs="Arial" w:hint="eastAsia"/>
                <w:sz w:val="18"/>
                <w:szCs w:val="18"/>
              </w:rPr>
              <w:t>啸</w:t>
            </w:r>
            <w:r w:rsidRPr="00D5663B">
              <w:rPr>
                <w:rFonts w:ascii="宋体" w:hAnsi="宋体" w:cs="Arial"/>
                <w:sz w:val="18"/>
                <w:szCs w:val="18"/>
              </w:rPr>
              <w:t>叫抑制功能，当</w:t>
            </w:r>
            <w:r w:rsidRPr="00D5663B">
              <w:rPr>
                <w:rFonts w:ascii="宋体" w:hAnsi="宋体" w:cs="Arial" w:hint="eastAsia"/>
                <w:sz w:val="18"/>
                <w:szCs w:val="18"/>
              </w:rPr>
              <w:t>话</w:t>
            </w:r>
            <w:r w:rsidRPr="00D5663B">
              <w:rPr>
                <w:rFonts w:ascii="宋体" w:hAnsi="宋体" w:cs="Arial"/>
                <w:sz w:val="18"/>
                <w:szCs w:val="18"/>
              </w:rPr>
              <w:t>筒打开</w:t>
            </w:r>
            <w:r w:rsidRPr="00D5663B">
              <w:rPr>
                <w:rFonts w:ascii="宋体" w:hAnsi="宋体" w:cs="Arial" w:hint="eastAsia"/>
                <w:sz w:val="18"/>
                <w:szCs w:val="18"/>
              </w:rPr>
              <w:t>时</w:t>
            </w:r>
            <w:r w:rsidRPr="00D5663B">
              <w:rPr>
                <w:rFonts w:ascii="宋体" w:hAnsi="宋体" w:cs="Arial"/>
                <w:sz w:val="18"/>
                <w:szCs w:val="18"/>
              </w:rPr>
              <w:t>，内置的</w:t>
            </w:r>
            <w:r w:rsidRPr="00D5663B">
              <w:rPr>
                <w:rFonts w:ascii="宋体" w:hAnsi="宋体" w:cs="Arial" w:hint="eastAsia"/>
                <w:sz w:val="18"/>
                <w:szCs w:val="18"/>
              </w:rPr>
              <w:t>扬</w:t>
            </w:r>
            <w:r w:rsidRPr="00D5663B">
              <w:rPr>
                <w:rFonts w:ascii="宋体" w:hAnsi="宋体" w:cs="Arial"/>
                <w:sz w:val="18"/>
                <w:szCs w:val="18"/>
              </w:rPr>
              <w:t>声器会自</w:t>
            </w:r>
            <w:r w:rsidRPr="00D5663B">
              <w:rPr>
                <w:rFonts w:ascii="宋体" w:hAnsi="宋体" w:cs="Arial" w:hint="eastAsia"/>
                <w:sz w:val="18"/>
                <w:szCs w:val="18"/>
              </w:rPr>
              <w:t>动</w:t>
            </w:r>
            <w:r w:rsidRPr="00D5663B">
              <w:rPr>
                <w:rFonts w:ascii="宋体" w:hAnsi="宋体" w:cs="Arial"/>
                <w:sz w:val="18"/>
                <w:szCs w:val="18"/>
              </w:rPr>
              <w:t>关</w:t>
            </w:r>
            <w:r w:rsidRPr="00D5663B">
              <w:rPr>
                <w:rFonts w:ascii="宋体" w:hAnsi="宋体" w:cs="Arial" w:hint="eastAsia"/>
                <w:sz w:val="18"/>
                <w:szCs w:val="18"/>
              </w:rPr>
              <w:t>闭</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、主席</w:t>
            </w:r>
            <w:r w:rsidRPr="00D5663B">
              <w:rPr>
                <w:rFonts w:ascii="宋体" w:hAnsi="宋体" w:cs="Arial" w:hint="eastAsia"/>
                <w:sz w:val="18"/>
                <w:szCs w:val="18"/>
              </w:rPr>
              <w:t>单</w:t>
            </w:r>
            <w:r w:rsidRPr="00D5663B">
              <w:rPr>
                <w:rFonts w:ascii="宋体" w:hAnsi="宋体" w:cs="Arial"/>
                <w:sz w:val="18"/>
                <w:szCs w:val="18"/>
              </w:rPr>
              <w:t>元具有全</w:t>
            </w:r>
            <w:r w:rsidRPr="00D5663B">
              <w:rPr>
                <w:rFonts w:ascii="宋体" w:hAnsi="宋体" w:cs="Arial" w:hint="eastAsia"/>
                <w:sz w:val="18"/>
                <w:szCs w:val="18"/>
              </w:rPr>
              <w:t>权</w:t>
            </w:r>
            <w:r w:rsidRPr="00D5663B">
              <w:rPr>
                <w:rFonts w:ascii="宋体" w:hAnsi="宋体" w:cs="Arial"/>
                <w:sz w:val="18"/>
                <w:szCs w:val="18"/>
              </w:rPr>
              <w:t>控制会</w:t>
            </w:r>
            <w:r w:rsidRPr="00D5663B">
              <w:rPr>
                <w:rFonts w:ascii="宋体" w:hAnsi="宋体" w:cs="Arial" w:hint="eastAsia"/>
                <w:sz w:val="18"/>
                <w:szCs w:val="18"/>
              </w:rPr>
              <w:t>议</w:t>
            </w:r>
            <w:r w:rsidRPr="00D5663B">
              <w:rPr>
                <w:rFonts w:ascii="宋体" w:hAnsi="宋体" w:cs="Arial"/>
                <w:sz w:val="18"/>
                <w:szCs w:val="18"/>
              </w:rPr>
              <w:t>秩序的</w:t>
            </w:r>
            <w:r w:rsidRPr="00D5663B">
              <w:rPr>
                <w:rFonts w:ascii="宋体" w:hAnsi="宋体" w:cs="Arial" w:hint="eastAsia"/>
                <w:sz w:val="18"/>
                <w:szCs w:val="18"/>
              </w:rPr>
              <w:t>优</w:t>
            </w:r>
            <w:r w:rsidRPr="00D5663B">
              <w:rPr>
                <w:rFonts w:ascii="宋体" w:hAnsi="宋体" w:cs="Arial"/>
                <w:sz w:val="18"/>
                <w:szCs w:val="18"/>
              </w:rPr>
              <w:t>先功能。</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 xml:space="preserve">单元由系统主机供电。采用安全的24V电源。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w:t>
            </w:r>
            <w:r w:rsidRPr="00D5663B">
              <w:rPr>
                <w:rFonts w:ascii="宋体" w:hAnsi="宋体" w:cs="Arial" w:hint="eastAsia"/>
                <w:sz w:val="18"/>
                <w:szCs w:val="18"/>
              </w:rPr>
              <w:t>单元自带2</w:t>
            </w:r>
            <w:r w:rsidRPr="00D5663B">
              <w:rPr>
                <w:rFonts w:ascii="宋体" w:hAnsi="宋体" w:cs="Arial"/>
                <w:sz w:val="18"/>
                <w:szCs w:val="18"/>
              </w:rPr>
              <w:t>米</w:t>
            </w:r>
            <w:r w:rsidRPr="00D5663B">
              <w:rPr>
                <w:rFonts w:ascii="宋体" w:hAnsi="宋体" w:cs="Arial" w:hint="eastAsia"/>
                <w:sz w:val="18"/>
                <w:szCs w:val="18"/>
              </w:rPr>
              <w:t>8</w:t>
            </w:r>
            <w:r w:rsidRPr="00D5663B">
              <w:rPr>
                <w:rFonts w:ascii="宋体" w:hAnsi="宋体" w:cs="Arial"/>
                <w:sz w:val="18"/>
                <w:szCs w:val="18"/>
              </w:rPr>
              <w:t>芯</w:t>
            </w:r>
            <w:r w:rsidRPr="00D5663B">
              <w:rPr>
                <w:rFonts w:ascii="宋体" w:hAnsi="宋体" w:cs="Arial" w:hint="eastAsia"/>
                <w:sz w:val="18"/>
                <w:szCs w:val="18"/>
              </w:rPr>
              <w:t>连线</w:t>
            </w:r>
            <w:r w:rsidRPr="00D5663B">
              <w:rPr>
                <w:rFonts w:ascii="宋体" w:hAnsi="宋体" w:cs="Arial"/>
                <w:sz w:val="18"/>
                <w:szCs w:val="18"/>
              </w:rPr>
              <w:t>，大大降低</w:t>
            </w:r>
            <w:r w:rsidRPr="00D5663B">
              <w:rPr>
                <w:rFonts w:ascii="宋体" w:hAnsi="宋体" w:cs="Arial" w:hint="eastAsia"/>
                <w:sz w:val="18"/>
                <w:szCs w:val="18"/>
              </w:rPr>
              <w:t>强电</w:t>
            </w:r>
            <w:r w:rsidRPr="00D5663B">
              <w:rPr>
                <w:rFonts w:ascii="宋体" w:hAnsi="宋体" w:cs="Arial"/>
                <w:sz w:val="18"/>
                <w:szCs w:val="18"/>
              </w:rPr>
              <w:t>磁波</w:t>
            </w:r>
            <w:r w:rsidRPr="00D5663B">
              <w:rPr>
                <w:rFonts w:ascii="宋体" w:hAnsi="宋体" w:cs="Arial" w:hint="eastAsia"/>
                <w:sz w:val="18"/>
                <w:szCs w:val="18"/>
              </w:rPr>
              <w:t>对线</w:t>
            </w:r>
            <w:r w:rsidRPr="00D5663B">
              <w:rPr>
                <w:rFonts w:ascii="宋体" w:hAnsi="宋体" w:cs="Arial"/>
                <w:sz w:val="18"/>
                <w:szCs w:val="18"/>
              </w:rPr>
              <w:t>材的干</w:t>
            </w:r>
            <w:r w:rsidRPr="00D5663B">
              <w:rPr>
                <w:rFonts w:ascii="宋体" w:hAnsi="宋体" w:cs="Arial" w:hint="eastAsia"/>
                <w:sz w:val="18"/>
                <w:szCs w:val="18"/>
              </w:rPr>
              <w:t>扰</w:t>
            </w:r>
            <w:r w:rsidRPr="00D5663B">
              <w:rPr>
                <w:rFonts w:ascii="宋体" w:hAnsi="宋体" w:cs="Arial"/>
                <w:sz w:val="18"/>
                <w:szCs w:val="18"/>
              </w:rPr>
              <w:t>，提高系</w:t>
            </w:r>
            <w:r w:rsidRPr="00D5663B">
              <w:rPr>
                <w:rFonts w:ascii="宋体" w:hAnsi="宋体" w:cs="Arial" w:hint="eastAsia"/>
                <w:sz w:val="18"/>
                <w:szCs w:val="18"/>
              </w:rPr>
              <w:t>统</w:t>
            </w:r>
            <w:r w:rsidRPr="00D5663B">
              <w:rPr>
                <w:rFonts w:ascii="宋体" w:hAnsi="宋体" w:cs="Arial"/>
                <w:sz w:val="18"/>
                <w:szCs w:val="18"/>
              </w:rPr>
              <w:t>的</w:t>
            </w:r>
            <w:r w:rsidRPr="00D5663B">
              <w:rPr>
                <w:rFonts w:ascii="宋体" w:hAnsi="宋体" w:cs="Arial" w:hint="eastAsia"/>
                <w:sz w:val="18"/>
                <w:szCs w:val="18"/>
              </w:rPr>
              <w:t>稳</w:t>
            </w:r>
            <w:r w:rsidRPr="00D5663B">
              <w:rPr>
                <w:rFonts w:ascii="宋体" w:hAnsi="宋体" w:cs="Arial"/>
                <w:sz w:val="18"/>
                <w:szCs w:val="18"/>
              </w:rPr>
              <w:t>定性。</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、主席</w:t>
            </w:r>
            <w:r w:rsidRPr="00D5663B">
              <w:rPr>
                <w:rFonts w:ascii="宋体" w:hAnsi="宋体" w:cs="Arial" w:hint="eastAsia"/>
                <w:sz w:val="18"/>
                <w:szCs w:val="18"/>
              </w:rPr>
              <w:t>单</w:t>
            </w:r>
            <w:r w:rsidRPr="00D5663B">
              <w:rPr>
                <w:rFonts w:ascii="宋体" w:hAnsi="宋体" w:cs="Arial"/>
                <w:sz w:val="18"/>
                <w:szCs w:val="18"/>
              </w:rPr>
              <w:t>元的</w:t>
            </w:r>
            <w:r w:rsidRPr="00D5663B">
              <w:rPr>
                <w:rFonts w:ascii="宋体" w:hAnsi="宋体" w:cs="Arial" w:hint="eastAsia"/>
                <w:sz w:val="18"/>
                <w:szCs w:val="18"/>
              </w:rPr>
              <w:t>连</w:t>
            </w:r>
            <w:r w:rsidRPr="00D5663B">
              <w:rPr>
                <w:rFonts w:ascii="宋体" w:hAnsi="宋体" w:cs="Arial"/>
                <w:sz w:val="18"/>
                <w:szCs w:val="18"/>
              </w:rPr>
              <w:t>接位置不受限制，可串</w:t>
            </w:r>
            <w:r w:rsidRPr="00D5663B">
              <w:rPr>
                <w:rFonts w:ascii="宋体" w:hAnsi="宋体" w:cs="Arial" w:hint="eastAsia"/>
                <w:sz w:val="18"/>
                <w:szCs w:val="18"/>
              </w:rPr>
              <w:t>联</w:t>
            </w:r>
            <w:r w:rsidRPr="00D5663B">
              <w:rPr>
                <w:rFonts w:ascii="宋体" w:hAnsi="宋体" w:cs="Arial"/>
                <w:sz w:val="18"/>
                <w:szCs w:val="18"/>
              </w:rPr>
              <w:t>在</w:t>
            </w:r>
            <w:r w:rsidRPr="00D5663B">
              <w:rPr>
                <w:rFonts w:ascii="宋体" w:hAnsi="宋体" w:cs="Arial" w:hint="eastAsia"/>
                <w:sz w:val="18"/>
                <w:szCs w:val="18"/>
              </w:rPr>
              <w:t>线</w:t>
            </w:r>
            <w:r w:rsidRPr="00D5663B">
              <w:rPr>
                <w:rFonts w:ascii="宋体" w:hAnsi="宋体" w:cs="Arial"/>
                <w:sz w:val="18"/>
                <w:szCs w:val="18"/>
              </w:rPr>
              <w:t>路的任意位置。</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、自</w:t>
            </w:r>
            <w:r w:rsidRPr="00D5663B">
              <w:rPr>
                <w:rFonts w:ascii="宋体" w:hAnsi="宋体" w:cs="Arial" w:hint="eastAsia"/>
                <w:sz w:val="18"/>
                <w:szCs w:val="18"/>
              </w:rPr>
              <w:t>带</w:t>
            </w:r>
            <w:r w:rsidRPr="00D5663B">
              <w:rPr>
                <w:rFonts w:ascii="宋体" w:hAnsi="宋体" w:cs="Arial"/>
                <w:sz w:val="18"/>
                <w:szCs w:val="18"/>
              </w:rPr>
              <w:t>耳机接口，并可自由</w:t>
            </w:r>
            <w:r w:rsidRPr="00D5663B">
              <w:rPr>
                <w:rFonts w:ascii="宋体" w:hAnsi="宋体" w:cs="Arial" w:hint="eastAsia"/>
                <w:sz w:val="18"/>
                <w:szCs w:val="18"/>
              </w:rPr>
              <w:t>调节</w:t>
            </w:r>
            <w:r w:rsidRPr="00D5663B">
              <w:rPr>
                <w:rFonts w:ascii="宋体" w:hAnsi="宋体" w:cs="Arial"/>
                <w:sz w:val="18"/>
                <w:szCs w:val="18"/>
              </w:rPr>
              <w:t>音量。</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、手拉手</w:t>
            </w:r>
            <w:r w:rsidRPr="00D5663B">
              <w:rPr>
                <w:rFonts w:ascii="宋体" w:hAnsi="宋体" w:cs="Arial" w:hint="eastAsia"/>
                <w:sz w:val="18"/>
                <w:szCs w:val="18"/>
              </w:rPr>
              <w:t xml:space="preserve">"电缆串接模式，便于安装和维护。 </w:t>
            </w:r>
          </w:p>
          <w:p w:rsidR="00744FBC" w:rsidRPr="00D5663B" w:rsidRDefault="00744FBC" w:rsidP="008C5D3C">
            <w:pPr>
              <w:adjustRightInd w:val="0"/>
              <w:snapToGrid w:val="0"/>
              <w:jc w:val="left"/>
              <w:rPr>
                <w:rFonts w:ascii="宋体" w:hAnsi="宋体" w:cs="宋体" w:hint="eastAsia"/>
                <w:sz w:val="18"/>
                <w:szCs w:val="18"/>
              </w:rPr>
            </w:pPr>
            <w:r w:rsidRPr="00D5663B">
              <w:rPr>
                <w:rFonts w:ascii="宋体" w:hAnsi="宋体" w:cs="Arial" w:hint="eastAsia"/>
                <w:sz w:val="18"/>
                <w:szCs w:val="18"/>
              </w:rPr>
              <w:t>10</w:t>
            </w:r>
            <w:r w:rsidRPr="00D5663B">
              <w:rPr>
                <w:rFonts w:ascii="宋体" w:hAnsi="宋体" w:cs="Arial"/>
                <w:sz w:val="18"/>
                <w:szCs w:val="18"/>
              </w:rPr>
              <w:t>、内置全</w:t>
            </w:r>
            <w:r w:rsidRPr="00D5663B">
              <w:rPr>
                <w:rFonts w:ascii="宋体" w:hAnsi="宋体" w:cs="Arial" w:hint="eastAsia"/>
                <w:sz w:val="18"/>
                <w:szCs w:val="18"/>
              </w:rPr>
              <w:t>频压</w:t>
            </w:r>
            <w:r w:rsidRPr="00D5663B">
              <w:rPr>
                <w:rFonts w:ascii="宋体" w:hAnsi="宋体" w:cs="Arial"/>
                <w:sz w:val="18"/>
                <w:szCs w:val="18"/>
              </w:rPr>
              <w:t>限</w:t>
            </w:r>
            <w:r w:rsidRPr="00D5663B">
              <w:rPr>
                <w:rFonts w:ascii="宋体" w:hAnsi="宋体" w:cs="Arial" w:hint="eastAsia"/>
                <w:sz w:val="18"/>
                <w:szCs w:val="18"/>
              </w:rPr>
              <w:t>电</w:t>
            </w:r>
            <w:r w:rsidRPr="00D5663B">
              <w:rPr>
                <w:rFonts w:ascii="宋体" w:hAnsi="宋体" w:cs="Arial"/>
                <w:sz w:val="18"/>
                <w:szCs w:val="18"/>
              </w:rPr>
              <w:t>路。</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11</w:t>
            </w:r>
            <w:r w:rsidRPr="00D5663B">
              <w:rPr>
                <w:rFonts w:ascii="宋体" w:hAnsi="宋体" w:cs="Arial"/>
                <w:sz w:val="18"/>
                <w:szCs w:val="18"/>
              </w:rPr>
              <w:t>、</w:t>
            </w:r>
            <w:r w:rsidRPr="00D5663B">
              <w:rPr>
                <w:rFonts w:ascii="宋体" w:hAnsi="宋体" w:cs="Arial" w:hint="eastAsia"/>
                <w:sz w:val="18"/>
                <w:szCs w:val="18"/>
              </w:rPr>
              <w:t>产</w:t>
            </w:r>
            <w:r w:rsidRPr="00D5663B">
              <w:rPr>
                <w:rFonts w:ascii="宋体" w:hAnsi="宋体" w:cs="Arial"/>
                <w:sz w:val="18"/>
                <w:szCs w:val="18"/>
              </w:rPr>
              <w:t>品通</w:t>
            </w:r>
            <w:r w:rsidRPr="00D5663B">
              <w:rPr>
                <w:rFonts w:ascii="宋体" w:hAnsi="宋体" w:cs="Arial" w:hint="eastAsia"/>
                <w:sz w:val="18"/>
                <w:szCs w:val="18"/>
              </w:rPr>
              <w:t>过ISO9001-2008</w:t>
            </w:r>
            <w:r w:rsidRPr="00D5663B">
              <w:rPr>
                <w:rFonts w:ascii="宋体" w:hAnsi="宋体" w:cs="Arial"/>
                <w:sz w:val="18"/>
                <w:szCs w:val="18"/>
              </w:rPr>
              <w:t>，</w:t>
            </w:r>
            <w:r w:rsidRPr="00D5663B">
              <w:rPr>
                <w:rFonts w:ascii="宋体" w:hAnsi="宋体" w:cs="Arial" w:hint="eastAsia"/>
                <w:sz w:val="18"/>
                <w:szCs w:val="18"/>
              </w:rPr>
              <w:t>CE-EMC</w:t>
            </w:r>
            <w:r w:rsidRPr="00D5663B">
              <w:rPr>
                <w:rFonts w:ascii="宋体" w:hAnsi="宋体" w:cs="Arial"/>
                <w:sz w:val="18"/>
                <w:szCs w:val="18"/>
              </w:rPr>
              <w:t>（</w:t>
            </w:r>
            <w:r w:rsidRPr="00D5663B">
              <w:rPr>
                <w:rFonts w:ascii="宋体" w:hAnsi="宋体" w:cs="Arial" w:hint="eastAsia"/>
                <w:sz w:val="18"/>
                <w:szCs w:val="18"/>
              </w:rPr>
              <w:t>SGS</w:t>
            </w:r>
            <w:r w:rsidRPr="00D5663B">
              <w:rPr>
                <w:rFonts w:ascii="宋体" w:hAnsi="宋体" w:cs="Arial"/>
                <w:sz w:val="18"/>
                <w:szCs w:val="18"/>
              </w:rPr>
              <w:t>），</w:t>
            </w:r>
            <w:r w:rsidRPr="00D5663B">
              <w:rPr>
                <w:rFonts w:ascii="宋体" w:hAnsi="宋体" w:cs="Arial" w:hint="eastAsia"/>
                <w:sz w:val="18"/>
                <w:szCs w:val="18"/>
              </w:rPr>
              <w:t>CE-LCD</w:t>
            </w:r>
            <w:r w:rsidRPr="00D5663B">
              <w:rPr>
                <w:rFonts w:ascii="宋体" w:hAnsi="宋体" w:cs="Arial"/>
                <w:sz w:val="18"/>
                <w:szCs w:val="18"/>
              </w:rPr>
              <w:t>（</w:t>
            </w:r>
            <w:r w:rsidRPr="00D5663B">
              <w:rPr>
                <w:rFonts w:ascii="宋体" w:hAnsi="宋体" w:cs="Arial" w:hint="eastAsia"/>
                <w:sz w:val="18"/>
                <w:szCs w:val="18"/>
              </w:rPr>
              <w:t>SGS</w:t>
            </w:r>
            <w:r w:rsidRPr="00D5663B">
              <w:rPr>
                <w:rFonts w:ascii="宋体" w:hAnsi="宋体" w:cs="Arial"/>
                <w:sz w:val="18"/>
                <w:szCs w:val="18"/>
              </w:rPr>
              <w:t>）等国</w:t>
            </w:r>
            <w:r w:rsidRPr="00D5663B">
              <w:rPr>
                <w:rFonts w:ascii="宋体" w:hAnsi="宋体" w:cs="Arial" w:hint="eastAsia"/>
                <w:sz w:val="18"/>
                <w:szCs w:val="18"/>
              </w:rPr>
              <w:t>际权</w:t>
            </w:r>
            <w:r w:rsidRPr="00D5663B">
              <w:rPr>
                <w:rFonts w:ascii="宋体" w:hAnsi="宋体" w:cs="Arial"/>
                <w:sz w:val="18"/>
                <w:szCs w:val="18"/>
              </w:rPr>
              <w:t>威机构的</w:t>
            </w:r>
            <w:r w:rsidRPr="00D5663B">
              <w:rPr>
                <w:rFonts w:ascii="宋体" w:hAnsi="宋体" w:cs="Arial" w:hint="eastAsia"/>
                <w:sz w:val="18"/>
                <w:szCs w:val="18"/>
              </w:rPr>
              <w:t>严</w:t>
            </w:r>
            <w:r w:rsidRPr="00D5663B">
              <w:rPr>
                <w:rFonts w:ascii="宋体" w:hAnsi="宋体" w:cs="Arial"/>
                <w:sz w:val="18"/>
                <w:szCs w:val="18"/>
              </w:rPr>
              <w:t>格</w:t>
            </w:r>
            <w:r w:rsidRPr="00D5663B">
              <w:rPr>
                <w:rFonts w:ascii="宋体" w:hAnsi="宋体" w:cs="Arial" w:hint="eastAsia"/>
                <w:sz w:val="18"/>
                <w:szCs w:val="18"/>
              </w:rPr>
              <w:t>认证</w:t>
            </w:r>
            <w:r w:rsidRPr="00D5663B">
              <w:rPr>
                <w:rFonts w:ascii="宋体" w:hAnsi="宋体" w:cs="Arial"/>
                <w:sz w:val="18"/>
                <w:szCs w:val="18"/>
              </w:rPr>
              <w:t>和国家</w:t>
            </w:r>
            <w:r w:rsidRPr="00D5663B">
              <w:rPr>
                <w:rFonts w:ascii="宋体" w:hAnsi="宋体" w:cs="Arial" w:hint="eastAsia"/>
                <w:sz w:val="18"/>
                <w:szCs w:val="18"/>
              </w:rPr>
              <w:t>产</w:t>
            </w:r>
            <w:r w:rsidRPr="00D5663B">
              <w:rPr>
                <w:rFonts w:ascii="宋体" w:hAnsi="宋体" w:cs="Arial"/>
                <w:sz w:val="18"/>
                <w:szCs w:val="18"/>
              </w:rPr>
              <w:t>品</w:t>
            </w:r>
            <w:r w:rsidRPr="00D5663B">
              <w:rPr>
                <w:rFonts w:ascii="宋体" w:hAnsi="宋体" w:cs="Arial" w:hint="eastAsia"/>
                <w:sz w:val="18"/>
                <w:szCs w:val="18"/>
              </w:rPr>
              <w:t>检测报</w:t>
            </w:r>
            <w:r w:rsidRPr="00D5663B">
              <w:rPr>
                <w:rFonts w:ascii="宋体" w:hAnsi="宋体" w:cs="Arial"/>
                <w:sz w:val="18"/>
                <w:szCs w:val="18"/>
              </w:rPr>
              <w:t>告。</w:t>
            </w:r>
            <w:r w:rsidRPr="00D5663B">
              <w:rPr>
                <w:rFonts w:ascii="宋体" w:hAnsi="宋体" w:cs="Arial" w:hint="eastAsia"/>
                <w:sz w:val="18"/>
                <w:szCs w:val="18"/>
              </w:rPr>
              <w:t xml:space="preserve">                                                                            </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6</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6</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MS Mincho" w:eastAsia="MS Mincho" w:hAnsi="MS Mincho" w:cs="MS Mincho"/>
                <w:sz w:val="18"/>
                <w:szCs w:val="18"/>
              </w:rPr>
            </w:pPr>
            <w:r w:rsidRPr="00D5663B">
              <w:rPr>
                <w:rFonts w:ascii="MS Mincho" w:eastAsia="MS Mincho" w:hAnsi="MS Mincho" w:cs="MS Mincho" w:hint="eastAsia"/>
                <w:sz w:val="18"/>
                <w:szCs w:val="18"/>
              </w:rPr>
              <w:t>数字会</w:t>
            </w:r>
            <w:r w:rsidRPr="00D5663B">
              <w:rPr>
                <w:rFonts w:ascii="MS Mincho" w:eastAsia="MS Mincho" w:hAnsi="MS Mincho" w:cs="MS Mincho"/>
                <w:sz w:val="18"/>
                <w:szCs w:val="18"/>
              </w:rPr>
              <w:t>议单</w:t>
            </w:r>
            <w:r w:rsidRPr="00D5663B">
              <w:rPr>
                <w:rFonts w:ascii="MS Mincho" w:eastAsia="MS Mincho" w:hAnsi="MS Mincho" w:cs="MS Mincho" w:hint="eastAsia"/>
                <w:sz w:val="18"/>
                <w:szCs w:val="18"/>
              </w:rPr>
              <w:t>元嵌入式</w:t>
            </w:r>
            <w:r w:rsidRPr="00D5663B">
              <w:rPr>
                <w:rFonts w:ascii="MS Mincho" w:eastAsia="MS Mincho" w:hAnsi="MS Mincho" w:cs="MS Mincho"/>
                <w:sz w:val="18"/>
                <w:szCs w:val="18"/>
              </w:rPr>
              <w:t>软</w:t>
            </w:r>
            <w:r w:rsidRPr="00D5663B">
              <w:rPr>
                <w:rFonts w:ascii="MS Mincho" w:eastAsia="MS Mincho" w:hAnsi="MS Mincho" w:cs="MS Mincho" w:hint="eastAsia"/>
                <w:sz w:val="18"/>
                <w:szCs w:val="18"/>
              </w:rPr>
              <w:t>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会</w:t>
            </w:r>
            <w:r w:rsidRPr="00D5663B">
              <w:rPr>
                <w:rFonts w:ascii="宋体" w:hAnsi="宋体" w:cs="Arial" w:hint="eastAsia"/>
                <w:sz w:val="18"/>
                <w:szCs w:val="18"/>
              </w:rPr>
              <w:t>议</w:t>
            </w:r>
            <w:r w:rsidRPr="00D5663B">
              <w:rPr>
                <w:rFonts w:ascii="宋体" w:hAnsi="宋体" w:cs="Arial"/>
                <w:sz w:val="18"/>
                <w:szCs w:val="18"/>
              </w:rPr>
              <w:t>麦克</w:t>
            </w:r>
            <w:r w:rsidRPr="00D5663B">
              <w:rPr>
                <w:rFonts w:ascii="宋体" w:hAnsi="宋体" w:cs="Arial" w:hint="eastAsia"/>
                <w:sz w:val="18"/>
                <w:szCs w:val="18"/>
              </w:rPr>
              <w:t>风</w:t>
            </w:r>
            <w:r w:rsidRPr="00D5663B">
              <w:rPr>
                <w:rFonts w:ascii="宋体" w:hAnsi="宋体" w:cs="Arial"/>
                <w:sz w:val="18"/>
                <w:szCs w:val="18"/>
              </w:rPr>
              <w:t>嵌入式</w:t>
            </w:r>
            <w:r w:rsidRPr="00D5663B">
              <w:rPr>
                <w:rFonts w:ascii="宋体" w:hAnsi="宋体" w:cs="Arial" w:hint="eastAsia"/>
                <w:sz w:val="18"/>
                <w:szCs w:val="18"/>
              </w:rPr>
              <w:t>软</w:t>
            </w:r>
            <w:r w:rsidRPr="00D5663B">
              <w:rPr>
                <w:rFonts w:ascii="宋体" w:hAnsi="宋体" w:cs="Arial"/>
                <w:sz w:val="18"/>
                <w:szCs w:val="18"/>
              </w:rPr>
              <w:t>件V2.8</w:t>
            </w:r>
          </w:p>
        </w:tc>
        <w:tc>
          <w:tcPr>
            <w:tcW w:w="278" w:type="pct"/>
            <w:vAlign w:val="center"/>
          </w:tcPr>
          <w:p w:rsidR="00744FBC" w:rsidRPr="00D5663B" w:rsidRDefault="00744FBC" w:rsidP="008C5D3C">
            <w:pPr>
              <w:adjustRightInd w:val="0"/>
              <w:snapToGrid w:val="0"/>
              <w:jc w:val="center"/>
              <w:rPr>
                <w:rFonts w:ascii="MS Mincho" w:eastAsia="MS Mincho" w:hAnsi="MS Mincho" w:cs="MS Mincho" w:hint="eastAsia"/>
                <w:sz w:val="18"/>
                <w:szCs w:val="18"/>
              </w:rPr>
            </w:pPr>
            <w:r w:rsidRPr="00D5663B">
              <w:rPr>
                <w:rFonts w:ascii="MS Mincho" w:eastAsia="MS Mincho" w:hAnsi="MS Mincho" w:cs="MS Mincho" w:hint="eastAsia"/>
                <w:sz w:val="18"/>
                <w:szCs w:val="18"/>
              </w:rPr>
              <w:t>套</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6</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sz w:val="18"/>
                <w:szCs w:val="18"/>
              </w:rPr>
            </w:pPr>
            <w:r w:rsidRPr="00D5663B">
              <w:rPr>
                <w:rFonts w:ascii="宋体" w:hAnsi="宋体" w:cs="Arial" w:hint="eastAsia"/>
                <w:sz w:val="18"/>
                <w:szCs w:val="18"/>
              </w:rPr>
              <w:t>7</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sz w:val="18"/>
                <w:szCs w:val="18"/>
              </w:rPr>
            </w:pPr>
            <w:r w:rsidRPr="00D5663B">
              <w:rPr>
                <w:rFonts w:ascii="MS Mincho" w:eastAsia="MS Mincho" w:hAnsi="MS Mincho" w:cs="MS Mincho"/>
                <w:sz w:val="18"/>
                <w:szCs w:val="18"/>
              </w:rPr>
              <w:t>会</w:t>
            </w:r>
            <w:r w:rsidRPr="00D5663B">
              <w:rPr>
                <w:rFonts w:ascii="宋体" w:hAnsi="宋体" w:cs="Arial" w:hint="eastAsia"/>
                <w:sz w:val="18"/>
                <w:szCs w:val="18"/>
              </w:rPr>
              <w:t>议</w:t>
            </w:r>
            <w:r w:rsidRPr="00D5663B">
              <w:rPr>
                <w:rFonts w:ascii="MS Mincho" w:eastAsia="MS Mincho" w:hAnsi="MS Mincho" w:cs="MS Mincho"/>
                <w:sz w:val="18"/>
                <w:szCs w:val="18"/>
              </w:rPr>
              <w:t>延</w:t>
            </w:r>
            <w:r w:rsidRPr="00D5663B">
              <w:rPr>
                <w:rFonts w:ascii="宋体" w:hAnsi="宋体" w:cs="Arial" w:hint="eastAsia"/>
                <w:sz w:val="18"/>
                <w:szCs w:val="18"/>
              </w:rPr>
              <w:t>长线</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用于控制主机与会</w:t>
            </w:r>
            <w:r w:rsidRPr="00D5663B">
              <w:rPr>
                <w:rFonts w:ascii="宋体" w:hAnsi="宋体" w:cs="Arial" w:hint="eastAsia"/>
                <w:sz w:val="18"/>
                <w:szCs w:val="18"/>
              </w:rPr>
              <w:t>议单</w:t>
            </w:r>
            <w:r w:rsidRPr="00D5663B">
              <w:rPr>
                <w:rFonts w:ascii="宋体" w:hAnsi="宋体" w:cs="Arial"/>
                <w:sz w:val="18"/>
                <w:szCs w:val="18"/>
              </w:rPr>
              <w:t>元或会</w:t>
            </w:r>
            <w:r w:rsidRPr="00D5663B">
              <w:rPr>
                <w:rFonts w:ascii="宋体" w:hAnsi="宋体" w:cs="Arial" w:hint="eastAsia"/>
                <w:sz w:val="18"/>
                <w:szCs w:val="18"/>
              </w:rPr>
              <w:t>议单</w:t>
            </w:r>
            <w:r w:rsidRPr="00D5663B">
              <w:rPr>
                <w:rFonts w:ascii="宋体" w:hAnsi="宋体" w:cs="Arial"/>
                <w:sz w:val="18"/>
                <w:szCs w:val="18"/>
              </w:rPr>
              <w:t>元之</w:t>
            </w:r>
            <w:r w:rsidRPr="00D5663B">
              <w:rPr>
                <w:rFonts w:ascii="宋体" w:hAnsi="宋体" w:cs="Arial" w:hint="eastAsia"/>
                <w:sz w:val="18"/>
                <w:szCs w:val="18"/>
              </w:rPr>
              <w:t>间</w:t>
            </w:r>
            <w:r w:rsidRPr="00D5663B">
              <w:rPr>
                <w:rFonts w:ascii="宋体" w:hAnsi="宋体" w:cs="Arial"/>
                <w:sz w:val="18"/>
                <w:szCs w:val="18"/>
              </w:rPr>
              <w:t>的延</w:t>
            </w:r>
            <w:r w:rsidRPr="00D5663B">
              <w:rPr>
                <w:rFonts w:ascii="宋体" w:hAnsi="宋体" w:cs="Arial" w:hint="eastAsia"/>
                <w:sz w:val="18"/>
                <w:szCs w:val="18"/>
              </w:rPr>
              <w:t>长连</w:t>
            </w:r>
            <w:r w:rsidRPr="00D5663B">
              <w:rPr>
                <w:rFonts w:ascii="宋体" w:hAnsi="宋体" w:cs="Arial"/>
                <w:sz w:val="18"/>
                <w:szCs w:val="18"/>
              </w:rPr>
              <w:t>接；</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两端分</w:t>
            </w:r>
            <w:r w:rsidRPr="00D5663B">
              <w:rPr>
                <w:rFonts w:ascii="宋体" w:hAnsi="宋体" w:cs="Arial" w:hint="eastAsia"/>
                <w:sz w:val="18"/>
                <w:szCs w:val="18"/>
              </w:rPr>
              <w:t>别为8</w:t>
            </w:r>
            <w:r w:rsidRPr="00D5663B">
              <w:rPr>
                <w:rFonts w:ascii="宋体" w:hAnsi="宋体" w:cs="Arial"/>
                <w:sz w:val="18"/>
                <w:szCs w:val="18"/>
              </w:rPr>
              <w:t>芯高密航空公接口和母接口个一个；</w:t>
            </w:r>
            <w:r w:rsidRPr="00D5663B">
              <w:rPr>
                <w:rFonts w:ascii="宋体" w:hAnsi="宋体" w:cs="Arial" w:hint="eastAsia"/>
                <w:sz w:val="18"/>
                <w:szCs w:val="18"/>
              </w:rPr>
              <w:t>长</w:t>
            </w:r>
            <w:r w:rsidRPr="00D5663B">
              <w:rPr>
                <w:rFonts w:ascii="宋体" w:hAnsi="宋体" w:cs="Arial"/>
                <w:sz w:val="18"/>
                <w:szCs w:val="18"/>
              </w:rPr>
              <w:t>度</w:t>
            </w:r>
            <w:r w:rsidRPr="00D5663B">
              <w:rPr>
                <w:rFonts w:ascii="宋体" w:hAnsi="宋体" w:cs="Arial" w:hint="eastAsia"/>
                <w:sz w:val="18"/>
                <w:szCs w:val="18"/>
              </w:rPr>
              <w:t>为20m</w:t>
            </w:r>
            <w:r w:rsidRPr="00D5663B">
              <w:rPr>
                <w:rFonts w:ascii="宋体" w:hAnsi="宋体" w:cs="Arial"/>
                <w:sz w:val="18"/>
                <w:szCs w:val="18"/>
              </w:rPr>
              <w:t>；</w:t>
            </w:r>
          </w:p>
        </w:tc>
        <w:tc>
          <w:tcPr>
            <w:tcW w:w="278" w:type="pct"/>
            <w:vAlign w:val="center"/>
          </w:tcPr>
          <w:p w:rsidR="00744FBC" w:rsidRPr="00D5663B" w:rsidRDefault="00744FBC" w:rsidP="008C5D3C">
            <w:pPr>
              <w:adjustRightInd w:val="0"/>
              <w:snapToGrid w:val="0"/>
              <w:jc w:val="center"/>
              <w:rPr>
                <w:rFonts w:ascii="宋体" w:hAnsi="宋体" w:cs="Arial"/>
                <w:sz w:val="18"/>
                <w:szCs w:val="18"/>
              </w:rPr>
            </w:pPr>
            <w:r w:rsidRPr="00D5663B">
              <w:rPr>
                <w:rFonts w:ascii="MS Mincho" w:eastAsia="MS Mincho" w:hAnsi="MS Mincho" w:cs="MS Mincho"/>
                <w:sz w:val="18"/>
                <w:szCs w:val="18"/>
              </w:rPr>
              <w:t>条</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2</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1042" w:type="pct"/>
            <w:gridSpan w:val="2"/>
            <w:shd w:val="clear" w:color="auto" w:fill="auto"/>
            <w:vAlign w:val="center"/>
          </w:tcPr>
          <w:p w:rsidR="00744FBC" w:rsidRPr="00D5663B" w:rsidRDefault="00744FBC" w:rsidP="00744FBC">
            <w:pPr>
              <w:adjustRightInd w:val="0"/>
              <w:snapToGrid w:val="0"/>
              <w:spacing w:beforeLines="50" w:afterLines="50"/>
              <w:jc w:val="left"/>
              <w:rPr>
                <w:rFonts w:ascii="宋体" w:hAnsi="宋体" w:hint="eastAsia"/>
                <w:b/>
                <w:bCs/>
                <w:color w:val="000000"/>
                <w:sz w:val="18"/>
                <w:szCs w:val="18"/>
              </w:rPr>
            </w:pPr>
            <w:r w:rsidRPr="00D5663B">
              <w:rPr>
                <w:rFonts w:ascii="MS Mincho" w:eastAsia="MS Mincho" w:hAnsi="MS Mincho" w:cs="MS Mincho"/>
                <w:b/>
                <w:sz w:val="18"/>
                <w:szCs w:val="18"/>
              </w:rPr>
              <w:t>六、</w:t>
            </w:r>
            <w:r w:rsidRPr="00D5663B">
              <w:rPr>
                <w:rFonts w:ascii="宋体" w:hAnsi="宋体" w:cs="Arial" w:hint="eastAsia"/>
                <w:b/>
                <w:sz w:val="18"/>
                <w:szCs w:val="18"/>
              </w:rPr>
              <w:t>专业扩</w:t>
            </w:r>
            <w:r w:rsidRPr="00D5663B">
              <w:rPr>
                <w:rFonts w:ascii="MS Mincho" w:eastAsia="MS Mincho" w:hAnsi="MS Mincho" w:cs="MS Mincho"/>
                <w:b/>
                <w:sz w:val="18"/>
                <w:szCs w:val="18"/>
              </w:rPr>
              <w:t>声系</w:t>
            </w:r>
            <w:r w:rsidRPr="00D5663B">
              <w:rPr>
                <w:rFonts w:ascii="宋体" w:hAnsi="宋体" w:cs="Arial" w:hint="eastAsia"/>
                <w:b/>
                <w:sz w:val="18"/>
                <w:szCs w:val="18"/>
              </w:rPr>
              <w:t>统</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p>
        </w:tc>
        <w:tc>
          <w:tcPr>
            <w:tcW w:w="278" w:type="pct"/>
            <w:vAlign w:val="center"/>
          </w:tcPr>
          <w:p w:rsidR="00744FBC" w:rsidRPr="00D5663B" w:rsidRDefault="00744FBC" w:rsidP="008C5D3C">
            <w:pPr>
              <w:adjustRightInd w:val="0"/>
              <w:snapToGrid w:val="0"/>
              <w:jc w:val="center"/>
              <w:rPr>
                <w:rFonts w:ascii="宋体" w:hAnsi="宋体" w:hint="eastAsia"/>
                <w:sz w:val="18"/>
                <w:szCs w:val="18"/>
              </w:rPr>
            </w:pPr>
          </w:p>
        </w:tc>
        <w:tc>
          <w:tcPr>
            <w:tcW w:w="415" w:type="pct"/>
            <w:vAlign w:val="center"/>
          </w:tcPr>
          <w:p w:rsidR="00744FBC" w:rsidRPr="00D5663B" w:rsidRDefault="00744FBC" w:rsidP="008C5D3C">
            <w:pPr>
              <w:adjustRightInd w:val="0"/>
              <w:snapToGrid w:val="0"/>
              <w:jc w:val="center"/>
              <w:rPr>
                <w:rFonts w:ascii="宋体" w:hAnsi="宋体" w:cs="Arial"/>
                <w:sz w:val="18"/>
                <w:szCs w:val="18"/>
              </w:rPr>
            </w:pPr>
          </w:p>
        </w:tc>
        <w:tc>
          <w:tcPr>
            <w:tcW w:w="337" w:type="pct"/>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Arial" w:hint="eastAsia"/>
                <w:sz w:val="18"/>
                <w:szCs w:val="18"/>
              </w:rPr>
            </w:pPr>
            <w:r w:rsidRPr="00D5663B">
              <w:rPr>
                <w:rFonts w:ascii="MS Mincho" w:eastAsia="MS Mincho" w:hAnsi="MS Mincho" w:cs="MS Mincho"/>
                <w:sz w:val="18"/>
                <w:szCs w:val="18"/>
              </w:rPr>
              <w:t>会</w:t>
            </w:r>
            <w:r w:rsidRPr="00D5663B">
              <w:rPr>
                <w:rFonts w:ascii="宋体" w:hAnsi="宋体" w:cs="Arial" w:hint="eastAsia"/>
                <w:sz w:val="18"/>
                <w:szCs w:val="18"/>
              </w:rPr>
              <w:t>议专</w:t>
            </w:r>
            <w:r w:rsidRPr="00D5663B">
              <w:rPr>
                <w:rFonts w:ascii="MS Mincho" w:eastAsia="MS Mincho" w:hAnsi="MS Mincho" w:cs="MS Mincho"/>
                <w:sz w:val="18"/>
                <w:szCs w:val="18"/>
              </w:rPr>
              <w:t>用</w:t>
            </w:r>
            <w:r w:rsidRPr="00D5663B">
              <w:rPr>
                <w:rFonts w:ascii="宋体" w:hAnsi="宋体" w:cs="Arial" w:hint="eastAsia"/>
                <w:sz w:val="18"/>
                <w:szCs w:val="18"/>
              </w:rPr>
              <w:t>阵</w:t>
            </w:r>
            <w:r w:rsidRPr="00D5663B">
              <w:rPr>
                <w:rFonts w:ascii="MS Mincho" w:eastAsia="MS Mincho" w:hAnsi="MS Mincho" w:cs="MS Mincho"/>
                <w:sz w:val="18"/>
                <w:szCs w:val="18"/>
              </w:rPr>
              <w:t>列</w:t>
            </w:r>
            <w:r w:rsidRPr="00D5663B">
              <w:rPr>
                <w:rFonts w:ascii="宋体" w:hAnsi="宋体" w:cs="Arial" w:hint="eastAsia"/>
                <w:sz w:val="18"/>
                <w:szCs w:val="18"/>
              </w:rPr>
              <w:t>扬</w:t>
            </w:r>
            <w:r w:rsidRPr="00D5663B">
              <w:rPr>
                <w:rFonts w:ascii="MS Mincho" w:eastAsia="MS Mincho" w:hAnsi="MS Mincho" w:cs="MS Mincho"/>
                <w:sz w:val="18"/>
                <w:szCs w:val="18"/>
              </w:rPr>
              <w:t>声器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阵</w:t>
            </w:r>
            <w:r w:rsidRPr="00D5663B">
              <w:rPr>
                <w:rFonts w:ascii="宋体" w:hAnsi="宋体" w:cs="Arial"/>
                <w:sz w:val="18"/>
                <w:szCs w:val="18"/>
              </w:rPr>
              <w:t>列</w:t>
            </w:r>
            <w:r w:rsidRPr="00D5663B">
              <w:rPr>
                <w:rFonts w:ascii="宋体" w:hAnsi="宋体" w:cs="Arial" w:hint="eastAsia"/>
                <w:sz w:val="18"/>
                <w:szCs w:val="18"/>
              </w:rPr>
              <w:t>扬</w:t>
            </w:r>
            <w:r w:rsidRPr="00D5663B">
              <w:rPr>
                <w:rFonts w:ascii="宋体" w:hAnsi="宋体" w:cs="Arial"/>
                <w:sz w:val="18"/>
                <w:szCs w:val="18"/>
              </w:rPr>
              <w:t>声器</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、功率</w:t>
            </w:r>
            <w:r w:rsidRPr="00D5663B">
              <w:rPr>
                <w:rFonts w:ascii="宋体" w:hAnsi="宋体" w:cs="Arial" w:hint="eastAsia"/>
                <w:sz w:val="18"/>
                <w:szCs w:val="18"/>
              </w:rPr>
              <w:t xml:space="preserve">:  50W </w:t>
            </w:r>
            <w:r w:rsidRPr="00D5663B">
              <w:rPr>
                <w:rFonts w:ascii="宋体" w:hAnsi="宋体" w:cs="Arial"/>
                <w:sz w:val="18"/>
                <w:szCs w:val="18"/>
              </w:rPr>
              <w:t>最大功率</w:t>
            </w:r>
            <w:r w:rsidRPr="00D5663B">
              <w:rPr>
                <w:rFonts w:ascii="宋体" w:hAnsi="宋体" w:cs="Arial" w:hint="eastAsia"/>
                <w:sz w:val="18"/>
                <w:szCs w:val="18"/>
              </w:rPr>
              <w:t>:  100W</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单</w:t>
            </w:r>
            <w:r w:rsidRPr="00D5663B">
              <w:rPr>
                <w:rFonts w:ascii="宋体" w:hAnsi="宋体" w:cs="Arial"/>
                <w:sz w:val="18"/>
                <w:szCs w:val="18"/>
              </w:rPr>
              <w:t>元配置</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单6.5</w:t>
            </w:r>
            <w:r w:rsidRPr="00D5663B">
              <w:rPr>
                <w:rFonts w:ascii="宋体" w:hAnsi="宋体" w:cs="Arial"/>
                <w:sz w:val="18"/>
                <w:szCs w:val="18"/>
              </w:rPr>
              <w:t>吋全</w:t>
            </w:r>
            <w:r w:rsidRPr="00D5663B">
              <w:rPr>
                <w:rFonts w:ascii="宋体" w:hAnsi="宋体" w:cs="Arial" w:hint="eastAsia"/>
                <w:sz w:val="18"/>
                <w:szCs w:val="18"/>
              </w:rPr>
              <w:t>频</w:t>
            </w:r>
            <w:r w:rsidRPr="00D5663B">
              <w:rPr>
                <w:rFonts w:ascii="宋体" w:hAnsi="宋体" w:cs="Arial"/>
                <w:sz w:val="18"/>
                <w:szCs w:val="18"/>
              </w:rPr>
              <w:t>喇叭</w:t>
            </w:r>
            <w:r w:rsidRPr="00D5663B">
              <w:rPr>
                <w:rFonts w:ascii="宋体" w:hAnsi="宋体" w:cs="Arial" w:hint="eastAsia"/>
                <w:sz w:val="18"/>
                <w:szCs w:val="18"/>
              </w:rPr>
              <w:t xml:space="preserve"> QP6525-8</w:t>
            </w:r>
            <w:r w:rsidRPr="00D5663B">
              <w:rPr>
                <w:rFonts w:ascii="宋体" w:hAnsi="宋体" w:cs="Arial"/>
                <w:sz w:val="18"/>
                <w:szCs w:val="18"/>
              </w:rPr>
              <w:t>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频</w:t>
            </w:r>
            <w:r w:rsidRPr="00D5663B">
              <w:rPr>
                <w:rFonts w:ascii="宋体" w:hAnsi="宋体" w:cs="Arial"/>
                <w:sz w:val="18"/>
                <w:szCs w:val="18"/>
              </w:rPr>
              <w:t>率响</w:t>
            </w:r>
            <w:r w:rsidRPr="00D5663B">
              <w:rPr>
                <w:rFonts w:ascii="宋体" w:hAnsi="宋体" w:cs="Arial" w:hint="eastAsia"/>
                <w:sz w:val="18"/>
                <w:szCs w:val="18"/>
              </w:rPr>
              <w:t>应</w:t>
            </w:r>
            <w:r w:rsidRPr="00D5663B">
              <w:rPr>
                <w:rFonts w:ascii="宋体" w:hAnsi="宋体" w:cs="Arial"/>
                <w:sz w:val="18"/>
                <w:szCs w:val="18"/>
              </w:rPr>
              <w:t>范</w:t>
            </w:r>
            <w:r w:rsidRPr="00D5663B">
              <w:rPr>
                <w:rFonts w:ascii="宋体" w:hAnsi="宋体" w:cs="Arial" w:hint="eastAsia"/>
                <w:sz w:val="18"/>
                <w:szCs w:val="18"/>
              </w:rPr>
              <w:t>围:  80Hz-16KHz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、灵敏度</w:t>
            </w:r>
            <w:r w:rsidRPr="00D5663B">
              <w:rPr>
                <w:rFonts w:ascii="宋体" w:hAnsi="宋体" w:cs="Arial" w:hint="eastAsia"/>
                <w:sz w:val="18"/>
                <w:szCs w:val="18"/>
              </w:rPr>
              <w:t xml:space="preserve"> (1M/1W):  91dB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、声</w:t>
            </w:r>
            <w:r w:rsidRPr="00D5663B">
              <w:rPr>
                <w:rFonts w:ascii="宋体" w:hAnsi="宋体" w:cs="Arial" w:hint="eastAsia"/>
                <w:sz w:val="18"/>
                <w:szCs w:val="18"/>
              </w:rPr>
              <w:t>压级SPL:  107dB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额</w:t>
            </w:r>
            <w:r w:rsidRPr="00D5663B">
              <w:rPr>
                <w:rFonts w:ascii="宋体" w:hAnsi="宋体" w:cs="Arial"/>
                <w:sz w:val="18"/>
                <w:szCs w:val="18"/>
              </w:rPr>
              <w:t>定阻抗：</w:t>
            </w:r>
            <w:r w:rsidRPr="00D5663B">
              <w:rPr>
                <w:rFonts w:ascii="宋体" w:hAnsi="宋体" w:cs="Arial" w:hint="eastAsia"/>
                <w:sz w:val="18"/>
                <w:szCs w:val="18"/>
              </w:rPr>
              <w:t>8</w:t>
            </w:r>
            <w:r w:rsidRPr="00D5663B">
              <w:rPr>
                <w:rFonts w:ascii="宋体" w:hAnsi="宋体" w:cs="Arial"/>
                <w:sz w:val="18"/>
                <w:szCs w:val="18"/>
              </w:rPr>
              <w:t>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、采用；一种一体三</w:t>
            </w:r>
            <w:r w:rsidRPr="00D5663B">
              <w:rPr>
                <w:rFonts w:ascii="宋体" w:hAnsi="宋体" w:cs="Arial" w:hint="eastAsia"/>
                <w:sz w:val="18"/>
                <w:szCs w:val="18"/>
              </w:rPr>
              <w:t>单</w:t>
            </w:r>
            <w:r w:rsidRPr="00D5663B">
              <w:rPr>
                <w:rFonts w:ascii="宋体" w:hAnsi="宋体" w:cs="Arial"/>
                <w:sz w:val="18"/>
                <w:szCs w:val="18"/>
              </w:rPr>
              <w:t>元同</w:t>
            </w:r>
            <w:r w:rsidRPr="00D5663B">
              <w:rPr>
                <w:rFonts w:ascii="宋体" w:hAnsi="宋体" w:cs="Arial" w:hint="eastAsia"/>
                <w:sz w:val="18"/>
                <w:szCs w:val="18"/>
              </w:rPr>
              <w:t>轴扬</w:t>
            </w:r>
            <w:r w:rsidRPr="00D5663B">
              <w:rPr>
                <w:rFonts w:ascii="宋体" w:hAnsi="宋体" w:cs="Arial"/>
                <w:sz w:val="18"/>
                <w:szCs w:val="18"/>
              </w:rPr>
              <w:t>声器，感</w:t>
            </w:r>
            <w:r w:rsidRPr="00D5663B">
              <w:rPr>
                <w:rFonts w:ascii="宋体" w:hAnsi="宋体" w:cs="Arial" w:hint="eastAsia"/>
                <w:sz w:val="18"/>
                <w:szCs w:val="18"/>
              </w:rPr>
              <w:t>应</w:t>
            </w:r>
            <w:r w:rsidRPr="00D5663B">
              <w:rPr>
                <w:rFonts w:ascii="宋体" w:hAnsi="宋体" w:cs="Arial"/>
                <w:sz w:val="18"/>
                <w:szCs w:val="18"/>
              </w:rPr>
              <w:t>式自分</w:t>
            </w:r>
            <w:r w:rsidRPr="00D5663B">
              <w:rPr>
                <w:rFonts w:ascii="宋体" w:hAnsi="宋体" w:cs="Arial" w:hint="eastAsia"/>
                <w:sz w:val="18"/>
                <w:szCs w:val="18"/>
              </w:rPr>
              <w:t>频</w:t>
            </w:r>
            <w:r w:rsidRPr="00D5663B">
              <w:rPr>
                <w:rFonts w:ascii="宋体" w:hAnsi="宋体" w:cs="Arial"/>
                <w:sz w:val="18"/>
                <w:szCs w:val="18"/>
              </w:rPr>
              <w:t>同</w:t>
            </w:r>
            <w:r w:rsidRPr="00D5663B">
              <w:rPr>
                <w:rFonts w:ascii="宋体" w:hAnsi="宋体" w:cs="Arial" w:hint="eastAsia"/>
                <w:sz w:val="18"/>
                <w:szCs w:val="18"/>
              </w:rPr>
              <w:t>轴</w:t>
            </w:r>
            <w:r w:rsidRPr="00D5663B">
              <w:rPr>
                <w:rFonts w:ascii="宋体" w:hAnsi="宋体" w:cs="Arial"/>
                <w:sz w:val="18"/>
                <w:szCs w:val="18"/>
              </w:rPr>
              <w:t>喇叭</w:t>
            </w:r>
            <w:r w:rsidRPr="00D5663B">
              <w:rPr>
                <w:rFonts w:ascii="宋体" w:hAnsi="宋体" w:cs="Arial" w:hint="eastAsia"/>
                <w:sz w:val="18"/>
                <w:szCs w:val="18"/>
              </w:rPr>
              <w:t>为驱动</w:t>
            </w:r>
            <w:r w:rsidRPr="00D5663B">
              <w:rPr>
                <w:rFonts w:ascii="宋体" w:hAnsi="宋体" w:cs="Arial"/>
                <w:sz w:val="18"/>
                <w:szCs w:val="18"/>
              </w:rPr>
              <w:t>核心，无分</w:t>
            </w:r>
            <w:r w:rsidRPr="00D5663B">
              <w:rPr>
                <w:rFonts w:ascii="宋体" w:hAnsi="宋体" w:cs="Arial" w:hint="eastAsia"/>
                <w:sz w:val="18"/>
                <w:szCs w:val="18"/>
              </w:rPr>
              <w:t>频</w:t>
            </w:r>
            <w:r w:rsidRPr="00D5663B">
              <w:rPr>
                <w:rFonts w:ascii="宋体" w:hAnsi="宋体" w:cs="Arial"/>
                <w:sz w:val="18"/>
                <w:szCs w:val="18"/>
              </w:rPr>
              <w:t>器</w:t>
            </w:r>
            <w:r w:rsidRPr="00D5663B">
              <w:rPr>
                <w:rFonts w:ascii="宋体" w:hAnsi="宋体" w:cs="Arial" w:hint="eastAsia"/>
                <w:sz w:val="18"/>
                <w:szCs w:val="18"/>
              </w:rPr>
              <w:t>设计</w:t>
            </w:r>
            <w:r w:rsidRPr="00D5663B">
              <w:rPr>
                <w:rFonts w:ascii="宋体" w:hAnsi="宋体" w:cs="Arial"/>
                <w:sz w:val="18"/>
                <w:szCs w:val="18"/>
              </w:rPr>
              <w:t>，不易失真</w:t>
            </w:r>
            <w:r w:rsidRPr="00D5663B">
              <w:rPr>
                <w:rFonts w:ascii="宋体" w:hAnsi="宋体" w:cs="Arial" w:hint="eastAsia"/>
                <w:sz w:val="18"/>
                <w:szCs w:val="18"/>
              </w:rPr>
              <w:t>啸</w:t>
            </w:r>
            <w:r w:rsidRPr="00D5663B">
              <w:rPr>
                <w:rFonts w:ascii="宋体" w:hAnsi="宋体" w:cs="Arial"/>
                <w:sz w:val="18"/>
                <w:szCs w:val="18"/>
              </w:rPr>
              <w:t>叫。</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9</w:t>
            </w:r>
            <w:r w:rsidRPr="00D5663B">
              <w:rPr>
                <w:rFonts w:ascii="宋体" w:hAnsi="宋体" w:cs="Arial"/>
                <w:sz w:val="18"/>
                <w:szCs w:val="18"/>
              </w:rPr>
              <w:t>、提供；一种一体三</w:t>
            </w:r>
            <w:r w:rsidRPr="00D5663B">
              <w:rPr>
                <w:rFonts w:ascii="宋体" w:hAnsi="宋体" w:cs="Arial" w:hint="eastAsia"/>
                <w:sz w:val="18"/>
                <w:szCs w:val="18"/>
              </w:rPr>
              <w:t>单</w:t>
            </w:r>
            <w:r w:rsidRPr="00D5663B">
              <w:rPr>
                <w:rFonts w:ascii="宋体" w:hAnsi="宋体" w:cs="Arial"/>
                <w:sz w:val="18"/>
                <w:szCs w:val="18"/>
              </w:rPr>
              <w:t>元同</w:t>
            </w:r>
            <w:r w:rsidRPr="00D5663B">
              <w:rPr>
                <w:rFonts w:ascii="宋体" w:hAnsi="宋体" w:cs="Arial" w:hint="eastAsia"/>
                <w:sz w:val="18"/>
                <w:szCs w:val="18"/>
              </w:rPr>
              <w:t>轴扬</w:t>
            </w:r>
            <w:r w:rsidRPr="00D5663B">
              <w:rPr>
                <w:rFonts w:ascii="宋体" w:hAnsi="宋体" w:cs="Arial"/>
                <w:sz w:val="18"/>
                <w:szCs w:val="18"/>
              </w:rPr>
              <w:t>声器（省</w:t>
            </w:r>
            <w:r w:rsidRPr="00D5663B">
              <w:rPr>
                <w:rFonts w:ascii="宋体" w:hAnsi="宋体" w:cs="Arial" w:hint="eastAsia"/>
                <w:sz w:val="18"/>
                <w:szCs w:val="18"/>
              </w:rPr>
              <w:t>级</w:t>
            </w:r>
            <w:r w:rsidRPr="00D5663B">
              <w:rPr>
                <w:rFonts w:ascii="宋体" w:hAnsi="宋体" w:cs="Arial"/>
                <w:sz w:val="18"/>
                <w:szCs w:val="18"/>
              </w:rPr>
              <w:t>以上</w:t>
            </w:r>
            <w:r w:rsidRPr="00D5663B">
              <w:rPr>
                <w:rFonts w:ascii="宋体" w:hAnsi="宋体" w:cs="Arial" w:hint="eastAsia"/>
                <w:sz w:val="18"/>
                <w:szCs w:val="18"/>
              </w:rPr>
              <w:t>计</w:t>
            </w:r>
            <w:r w:rsidRPr="00D5663B">
              <w:rPr>
                <w:rFonts w:ascii="宋体" w:hAnsi="宋体" w:cs="Arial"/>
                <w:sz w:val="18"/>
                <w:szCs w:val="18"/>
              </w:rPr>
              <w:t>量</w:t>
            </w:r>
            <w:r w:rsidRPr="00D5663B">
              <w:rPr>
                <w:rFonts w:ascii="宋体" w:hAnsi="宋体" w:cs="Arial" w:hint="eastAsia"/>
                <w:sz w:val="18"/>
                <w:szCs w:val="18"/>
              </w:rPr>
              <w:t>质</w:t>
            </w:r>
            <w:r w:rsidRPr="00D5663B">
              <w:rPr>
                <w:rFonts w:ascii="宋体" w:hAnsi="宋体" w:cs="Arial"/>
                <w:sz w:val="18"/>
                <w:szCs w:val="18"/>
              </w:rPr>
              <w:t>量</w:t>
            </w:r>
            <w:r w:rsidRPr="00D5663B">
              <w:rPr>
                <w:rFonts w:ascii="宋体" w:hAnsi="宋体" w:cs="Arial" w:hint="eastAsia"/>
                <w:sz w:val="18"/>
                <w:szCs w:val="18"/>
              </w:rPr>
              <w:t>检测</w:t>
            </w:r>
            <w:r w:rsidRPr="00D5663B">
              <w:rPr>
                <w:rFonts w:ascii="宋体" w:hAnsi="宋体" w:cs="Arial"/>
                <w:sz w:val="18"/>
                <w:szCs w:val="18"/>
              </w:rPr>
              <w:t>研究院或国家知</w:t>
            </w:r>
            <w:r w:rsidRPr="00D5663B">
              <w:rPr>
                <w:rFonts w:ascii="宋体" w:hAnsi="宋体" w:cs="Arial" w:hint="eastAsia"/>
                <w:sz w:val="18"/>
                <w:szCs w:val="18"/>
              </w:rPr>
              <w:t>识产权</w:t>
            </w:r>
            <w:r w:rsidRPr="00D5663B">
              <w:rPr>
                <w:rFonts w:ascii="宋体" w:hAnsi="宋体" w:cs="Arial"/>
                <w:sz w:val="18"/>
                <w:szCs w:val="18"/>
              </w:rPr>
              <w:t>局出具</w:t>
            </w:r>
            <w:r w:rsidRPr="00D5663B">
              <w:rPr>
                <w:rFonts w:ascii="宋体" w:hAnsi="宋体" w:cs="Arial" w:hint="eastAsia"/>
                <w:sz w:val="18"/>
                <w:szCs w:val="18"/>
              </w:rPr>
              <w:t>该</w:t>
            </w:r>
            <w:r w:rsidRPr="00D5663B">
              <w:rPr>
                <w:rFonts w:ascii="宋体" w:hAnsi="宋体" w:cs="Arial"/>
                <w:sz w:val="18"/>
                <w:szCs w:val="18"/>
              </w:rPr>
              <w:t>功能</w:t>
            </w:r>
            <w:r w:rsidRPr="00D5663B">
              <w:rPr>
                <w:rFonts w:ascii="宋体" w:hAnsi="宋体" w:cs="Arial" w:hint="eastAsia"/>
                <w:sz w:val="18"/>
                <w:szCs w:val="18"/>
              </w:rPr>
              <w:t>证</w:t>
            </w:r>
            <w:r w:rsidRPr="00D5663B">
              <w:rPr>
                <w:rFonts w:ascii="宋体" w:hAnsi="宋体" w:cs="Arial"/>
                <w:sz w:val="18"/>
                <w:szCs w:val="18"/>
              </w:rPr>
              <w:t>明文件加盖公章，</w:t>
            </w:r>
            <w:r w:rsidRPr="00D5663B">
              <w:rPr>
                <w:rFonts w:ascii="宋体" w:hAnsi="宋体" w:cs="Arial" w:hint="eastAsia"/>
                <w:sz w:val="18"/>
                <w:szCs w:val="18"/>
              </w:rPr>
              <w:t>证书</w:t>
            </w:r>
            <w:r w:rsidRPr="00D5663B">
              <w:rPr>
                <w:rFonts w:ascii="宋体" w:hAnsi="宋体" w:cs="Arial"/>
                <w:sz w:val="18"/>
                <w:szCs w:val="18"/>
              </w:rPr>
              <w:t>需体</w:t>
            </w:r>
            <w:r w:rsidRPr="00D5663B">
              <w:rPr>
                <w:rFonts w:ascii="宋体" w:hAnsi="宋体" w:cs="Arial" w:hint="eastAsia"/>
                <w:sz w:val="18"/>
                <w:szCs w:val="18"/>
              </w:rPr>
              <w:t>现</w:t>
            </w:r>
            <w:r w:rsidRPr="00D5663B">
              <w:rPr>
                <w:rFonts w:ascii="宋体" w:hAnsi="宋体" w:cs="Arial"/>
                <w:sz w:val="18"/>
                <w:szCs w:val="18"/>
              </w:rPr>
              <w:t>以上功能字眼否</w:t>
            </w:r>
            <w:r w:rsidRPr="00D5663B">
              <w:rPr>
                <w:rFonts w:ascii="宋体" w:hAnsi="宋体" w:cs="Arial" w:hint="eastAsia"/>
                <w:sz w:val="18"/>
                <w:szCs w:val="18"/>
              </w:rPr>
              <w:t>则视为</w:t>
            </w:r>
            <w:r w:rsidRPr="00D5663B">
              <w:rPr>
                <w:rFonts w:ascii="宋体" w:hAnsi="宋体" w:cs="Arial"/>
                <w:sz w:val="18"/>
                <w:szCs w:val="18"/>
              </w:rPr>
              <w:t>无效文件）。</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10</w:t>
            </w:r>
            <w:r w:rsidRPr="00D5663B">
              <w:rPr>
                <w:rFonts w:ascii="宋体" w:hAnsi="宋体" w:cs="Arial"/>
                <w:sz w:val="18"/>
                <w:szCs w:val="18"/>
              </w:rPr>
              <w:t>、考</w:t>
            </w:r>
            <w:r w:rsidRPr="00D5663B">
              <w:rPr>
                <w:rFonts w:ascii="宋体" w:hAnsi="宋体" w:cs="Arial" w:hint="eastAsia"/>
                <w:sz w:val="18"/>
                <w:szCs w:val="18"/>
              </w:rPr>
              <w:t>虑</w:t>
            </w:r>
            <w:r w:rsidRPr="00D5663B">
              <w:rPr>
                <w:rFonts w:ascii="宋体" w:hAnsi="宋体" w:cs="Arial"/>
                <w:sz w:val="18"/>
                <w:szCs w:val="18"/>
              </w:rPr>
              <w:t>使用</w:t>
            </w:r>
            <w:r w:rsidRPr="00D5663B">
              <w:rPr>
                <w:rFonts w:ascii="宋体" w:hAnsi="宋体" w:cs="Arial" w:hint="eastAsia"/>
                <w:sz w:val="18"/>
                <w:szCs w:val="18"/>
              </w:rPr>
              <w:t>环</w:t>
            </w:r>
            <w:r w:rsidRPr="00D5663B">
              <w:rPr>
                <w:rFonts w:ascii="宋体" w:hAnsi="宋体" w:cs="Arial"/>
                <w:sz w:val="18"/>
                <w:szCs w:val="18"/>
              </w:rPr>
              <w:t>境，安装美</w:t>
            </w:r>
            <w:r w:rsidRPr="00D5663B">
              <w:rPr>
                <w:rFonts w:ascii="宋体" w:hAnsi="宋体" w:cs="Arial" w:hint="eastAsia"/>
                <w:sz w:val="18"/>
                <w:szCs w:val="18"/>
              </w:rPr>
              <w:t>观</w:t>
            </w:r>
            <w:r w:rsidRPr="00D5663B">
              <w:rPr>
                <w:rFonts w:ascii="宋体" w:hAnsi="宋体" w:cs="Arial"/>
                <w:sz w:val="18"/>
                <w:szCs w:val="18"/>
              </w:rPr>
              <w:t>度，及</w:t>
            </w:r>
            <w:r w:rsidRPr="00D5663B">
              <w:rPr>
                <w:rFonts w:ascii="宋体" w:hAnsi="宋体" w:cs="Arial" w:hint="eastAsia"/>
                <w:sz w:val="18"/>
                <w:szCs w:val="18"/>
              </w:rPr>
              <w:t>层</w:t>
            </w:r>
            <w:r w:rsidRPr="00D5663B">
              <w:rPr>
                <w:rFonts w:ascii="宋体" w:hAnsi="宋体" w:cs="Arial"/>
                <w:sz w:val="18"/>
                <w:szCs w:val="18"/>
              </w:rPr>
              <w:t>高因素，建</w:t>
            </w:r>
            <w:r w:rsidRPr="00D5663B">
              <w:rPr>
                <w:rFonts w:ascii="宋体" w:hAnsi="宋体" w:cs="Arial" w:hint="eastAsia"/>
                <w:sz w:val="18"/>
                <w:szCs w:val="18"/>
              </w:rPr>
              <w:t>议设备</w:t>
            </w:r>
            <w:r w:rsidRPr="00D5663B">
              <w:rPr>
                <w:rFonts w:ascii="宋体" w:hAnsi="宋体" w:cs="Arial"/>
                <w:sz w:val="18"/>
                <w:szCs w:val="18"/>
              </w:rPr>
              <w:t>尺寸≤尺寸：</w:t>
            </w:r>
            <w:r w:rsidRPr="00D5663B">
              <w:rPr>
                <w:rFonts w:ascii="宋体" w:hAnsi="宋体" w:cs="Arial" w:hint="eastAsia"/>
                <w:sz w:val="18"/>
                <w:szCs w:val="18"/>
              </w:rPr>
              <w:t>230X230X170mm</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hint="eastAsia"/>
                <w:sz w:val="18"/>
                <w:szCs w:val="18"/>
              </w:rPr>
              <w:t>只</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3</w:t>
            </w:r>
          </w:p>
        </w:tc>
        <w:tc>
          <w:tcPr>
            <w:tcW w:w="337"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hint="eastAsia"/>
                <w:sz w:val="18"/>
                <w:szCs w:val="18"/>
              </w:rPr>
              <w:t>放置</w:t>
            </w:r>
            <w:r w:rsidRPr="00D5663B">
              <w:rPr>
                <w:rFonts w:ascii="MS Mincho" w:eastAsia="MS Mincho" w:hAnsi="MS Mincho" w:cs="MS Mincho"/>
                <w:sz w:val="18"/>
                <w:szCs w:val="18"/>
              </w:rPr>
              <w:t>左</w:t>
            </w:r>
            <w:r w:rsidRPr="00D5663B">
              <w:rPr>
                <w:rFonts w:ascii="宋体" w:hAnsi="宋体" w:cs="Arial" w:hint="eastAsia"/>
                <w:sz w:val="18"/>
                <w:szCs w:val="18"/>
              </w:rPr>
              <w:t>边</w:t>
            </w:r>
          </w:p>
        </w:tc>
        <w:tc>
          <w:tcPr>
            <w:tcW w:w="358" w:type="pct"/>
          </w:tcPr>
          <w:p w:rsidR="00744FBC" w:rsidRPr="00D5663B" w:rsidRDefault="00744FBC" w:rsidP="008C5D3C">
            <w:pPr>
              <w:adjustRightInd w:val="0"/>
              <w:snapToGrid w:val="0"/>
              <w:jc w:val="center"/>
              <w:rPr>
                <w:rFonts w:ascii="MS Mincho" w:eastAsia="MS Mincho" w:hAnsi="MS Mincho" w:cs="MS Mincho" w:hint="eastAsia"/>
                <w:sz w:val="18"/>
                <w:szCs w:val="18"/>
              </w:rPr>
            </w:pPr>
          </w:p>
        </w:tc>
        <w:tc>
          <w:tcPr>
            <w:tcW w:w="433" w:type="pct"/>
          </w:tcPr>
          <w:p w:rsidR="00744FBC" w:rsidRPr="00D5663B" w:rsidRDefault="00744FBC" w:rsidP="008C5D3C">
            <w:pPr>
              <w:adjustRightInd w:val="0"/>
              <w:snapToGrid w:val="0"/>
              <w:jc w:val="center"/>
              <w:rPr>
                <w:rFonts w:ascii="MS Mincho" w:eastAsia="MS Mincho" w:hAnsi="MS Mincho" w:cs="MS Mincho" w:hint="eastAsia"/>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2</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MS Mincho" w:eastAsia="MS Mincho" w:hAnsi="MS Mincho" w:cs="MS Mincho" w:hint="eastAsia"/>
                <w:sz w:val="18"/>
                <w:szCs w:val="18"/>
              </w:rPr>
            </w:pPr>
            <w:r w:rsidRPr="00D5663B">
              <w:rPr>
                <w:rFonts w:ascii="MS Mincho" w:eastAsia="MS Mincho" w:hAnsi="MS Mincho" w:cs="MS Mincho"/>
                <w:sz w:val="18"/>
                <w:szCs w:val="18"/>
              </w:rPr>
              <w:t>会</w:t>
            </w:r>
            <w:r w:rsidRPr="00D5663B">
              <w:rPr>
                <w:rFonts w:ascii="宋体" w:hAnsi="宋体" w:cs="Arial" w:hint="eastAsia"/>
                <w:sz w:val="18"/>
                <w:szCs w:val="18"/>
              </w:rPr>
              <w:t>议专</w:t>
            </w:r>
            <w:r w:rsidRPr="00D5663B">
              <w:rPr>
                <w:rFonts w:ascii="MS Mincho" w:eastAsia="MS Mincho" w:hAnsi="MS Mincho" w:cs="MS Mincho"/>
                <w:sz w:val="18"/>
                <w:szCs w:val="18"/>
              </w:rPr>
              <w:t>用</w:t>
            </w:r>
            <w:r w:rsidRPr="00D5663B">
              <w:rPr>
                <w:rFonts w:ascii="宋体" w:hAnsi="宋体" w:cs="Arial" w:hint="eastAsia"/>
                <w:sz w:val="18"/>
                <w:szCs w:val="18"/>
              </w:rPr>
              <w:t>阵</w:t>
            </w:r>
            <w:r w:rsidRPr="00D5663B">
              <w:rPr>
                <w:rFonts w:ascii="MS Mincho" w:eastAsia="MS Mincho" w:hAnsi="MS Mincho" w:cs="MS Mincho"/>
                <w:sz w:val="18"/>
                <w:szCs w:val="18"/>
              </w:rPr>
              <w:t>列</w:t>
            </w:r>
            <w:r w:rsidRPr="00D5663B">
              <w:rPr>
                <w:rFonts w:ascii="宋体" w:hAnsi="宋体" w:cs="Arial" w:hint="eastAsia"/>
                <w:sz w:val="18"/>
                <w:szCs w:val="18"/>
              </w:rPr>
              <w:lastRenderedPageBreak/>
              <w:t>扬</w:t>
            </w:r>
            <w:r w:rsidRPr="00D5663B">
              <w:rPr>
                <w:rFonts w:ascii="MS Mincho" w:eastAsia="MS Mincho" w:hAnsi="MS Mincho" w:cs="MS Mincho"/>
                <w:sz w:val="18"/>
                <w:szCs w:val="18"/>
              </w:rPr>
              <w:t>声器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lastRenderedPageBreak/>
              <w:t>1</w:t>
            </w:r>
            <w:r w:rsidRPr="00D5663B">
              <w:rPr>
                <w:rFonts w:ascii="宋体" w:hAnsi="宋体" w:cs="Arial"/>
                <w:sz w:val="18"/>
                <w:szCs w:val="18"/>
              </w:rPr>
              <w:t>、</w:t>
            </w:r>
            <w:r w:rsidRPr="00D5663B">
              <w:rPr>
                <w:rFonts w:ascii="宋体" w:hAnsi="宋体" w:cs="Arial" w:hint="eastAsia"/>
                <w:sz w:val="18"/>
                <w:szCs w:val="18"/>
              </w:rPr>
              <w:t>阵</w:t>
            </w:r>
            <w:r w:rsidRPr="00D5663B">
              <w:rPr>
                <w:rFonts w:ascii="宋体" w:hAnsi="宋体" w:cs="Arial"/>
                <w:sz w:val="18"/>
                <w:szCs w:val="18"/>
              </w:rPr>
              <w:t>列</w:t>
            </w:r>
            <w:r w:rsidRPr="00D5663B">
              <w:rPr>
                <w:rFonts w:ascii="宋体" w:hAnsi="宋体" w:cs="Arial" w:hint="eastAsia"/>
                <w:sz w:val="18"/>
                <w:szCs w:val="18"/>
              </w:rPr>
              <w:t>扬</w:t>
            </w:r>
            <w:r w:rsidRPr="00D5663B">
              <w:rPr>
                <w:rFonts w:ascii="宋体" w:hAnsi="宋体" w:cs="Arial"/>
                <w:sz w:val="18"/>
                <w:szCs w:val="18"/>
              </w:rPr>
              <w:t>声器</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lastRenderedPageBreak/>
              <w:t>2</w:t>
            </w:r>
            <w:r w:rsidRPr="00D5663B">
              <w:rPr>
                <w:rFonts w:ascii="宋体" w:hAnsi="宋体" w:cs="Arial"/>
                <w:sz w:val="18"/>
                <w:szCs w:val="18"/>
              </w:rPr>
              <w:t>、功率</w:t>
            </w:r>
            <w:r w:rsidRPr="00D5663B">
              <w:rPr>
                <w:rFonts w:ascii="宋体" w:hAnsi="宋体" w:cs="Arial" w:hint="eastAsia"/>
                <w:sz w:val="18"/>
                <w:szCs w:val="18"/>
              </w:rPr>
              <w:t xml:space="preserve">:  50W </w:t>
            </w:r>
            <w:r w:rsidRPr="00D5663B">
              <w:rPr>
                <w:rFonts w:ascii="宋体" w:hAnsi="宋体" w:cs="Arial"/>
                <w:sz w:val="18"/>
                <w:szCs w:val="18"/>
              </w:rPr>
              <w:t>最大功率</w:t>
            </w:r>
            <w:r w:rsidRPr="00D5663B">
              <w:rPr>
                <w:rFonts w:ascii="宋体" w:hAnsi="宋体" w:cs="Arial" w:hint="eastAsia"/>
                <w:sz w:val="18"/>
                <w:szCs w:val="18"/>
              </w:rPr>
              <w:t>:  100W</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单</w:t>
            </w:r>
            <w:r w:rsidRPr="00D5663B">
              <w:rPr>
                <w:rFonts w:ascii="宋体" w:hAnsi="宋体" w:cs="Arial"/>
                <w:sz w:val="18"/>
                <w:szCs w:val="18"/>
              </w:rPr>
              <w:t>元配置</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单6.5</w:t>
            </w:r>
            <w:r w:rsidRPr="00D5663B">
              <w:rPr>
                <w:rFonts w:ascii="宋体" w:hAnsi="宋体" w:cs="Arial"/>
                <w:sz w:val="18"/>
                <w:szCs w:val="18"/>
              </w:rPr>
              <w:t>吋全</w:t>
            </w:r>
            <w:r w:rsidRPr="00D5663B">
              <w:rPr>
                <w:rFonts w:ascii="宋体" w:hAnsi="宋体" w:cs="Arial" w:hint="eastAsia"/>
                <w:sz w:val="18"/>
                <w:szCs w:val="18"/>
              </w:rPr>
              <w:t>频</w:t>
            </w:r>
            <w:r w:rsidRPr="00D5663B">
              <w:rPr>
                <w:rFonts w:ascii="宋体" w:hAnsi="宋体" w:cs="Arial"/>
                <w:sz w:val="18"/>
                <w:szCs w:val="18"/>
              </w:rPr>
              <w:t>喇叭</w:t>
            </w:r>
            <w:r w:rsidRPr="00D5663B">
              <w:rPr>
                <w:rFonts w:ascii="宋体" w:hAnsi="宋体" w:cs="Arial" w:hint="eastAsia"/>
                <w:sz w:val="18"/>
                <w:szCs w:val="18"/>
              </w:rPr>
              <w:t xml:space="preserve"> QP6525-8</w:t>
            </w:r>
            <w:r w:rsidRPr="00D5663B">
              <w:rPr>
                <w:rFonts w:ascii="宋体" w:hAnsi="宋体" w:cs="Arial"/>
                <w:sz w:val="18"/>
                <w:szCs w:val="18"/>
              </w:rPr>
              <w:t>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频</w:t>
            </w:r>
            <w:r w:rsidRPr="00D5663B">
              <w:rPr>
                <w:rFonts w:ascii="宋体" w:hAnsi="宋体" w:cs="Arial"/>
                <w:sz w:val="18"/>
                <w:szCs w:val="18"/>
              </w:rPr>
              <w:t>率响</w:t>
            </w:r>
            <w:r w:rsidRPr="00D5663B">
              <w:rPr>
                <w:rFonts w:ascii="宋体" w:hAnsi="宋体" w:cs="Arial" w:hint="eastAsia"/>
                <w:sz w:val="18"/>
                <w:szCs w:val="18"/>
              </w:rPr>
              <w:t>应</w:t>
            </w:r>
            <w:r w:rsidRPr="00D5663B">
              <w:rPr>
                <w:rFonts w:ascii="宋体" w:hAnsi="宋体" w:cs="Arial"/>
                <w:sz w:val="18"/>
                <w:szCs w:val="18"/>
              </w:rPr>
              <w:t>范</w:t>
            </w:r>
            <w:r w:rsidRPr="00D5663B">
              <w:rPr>
                <w:rFonts w:ascii="宋体" w:hAnsi="宋体" w:cs="Arial" w:hint="eastAsia"/>
                <w:sz w:val="18"/>
                <w:szCs w:val="18"/>
              </w:rPr>
              <w:t>围:  80Hz-16KHz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、灵敏度</w:t>
            </w:r>
            <w:r w:rsidRPr="00D5663B">
              <w:rPr>
                <w:rFonts w:ascii="宋体" w:hAnsi="宋体" w:cs="Arial" w:hint="eastAsia"/>
                <w:sz w:val="18"/>
                <w:szCs w:val="18"/>
              </w:rPr>
              <w:t xml:space="preserve"> (1M/1W):  91dB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、声</w:t>
            </w:r>
            <w:r w:rsidRPr="00D5663B">
              <w:rPr>
                <w:rFonts w:ascii="宋体" w:hAnsi="宋体" w:cs="Arial" w:hint="eastAsia"/>
                <w:sz w:val="18"/>
                <w:szCs w:val="18"/>
              </w:rPr>
              <w:t>压级SPL:  107dB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额</w:t>
            </w:r>
            <w:r w:rsidRPr="00D5663B">
              <w:rPr>
                <w:rFonts w:ascii="宋体" w:hAnsi="宋体" w:cs="Arial"/>
                <w:sz w:val="18"/>
                <w:szCs w:val="18"/>
              </w:rPr>
              <w:t>定阻抗：</w:t>
            </w:r>
            <w:r w:rsidRPr="00D5663B">
              <w:rPr>
                <w:rFonts w:ascii="宋体" w:hAnsi="宋体" w:cs="Arial" w:hint="eastAsia"/>
                <w:sz w:val="18"/>
                <w:szCs w:val="18"/>
              </w:rPr>
              <w:t>8</w:t>
            </w:r>
            <w:r w:rsidRPr="00D5663B">
              <w:rPr>
                <w:rFonts w:ascii="宋体" w:hAnsi="宋体" w:cs="Arial"/>
                <w:sz w:val="18"/>
                <w:szCs w:val="18"/>
              </w:rPr>
              <w:t>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、采用；一种一体三</w:t>
            </w:r>
            <w:r w:rsidRPr="00D5663B">
              <w:rPr>
                <w:rFonts w:ascii="宋体" w:hAnsi="宋体" w:cs="Arial" w:hint="eastAsia"/>
                <w:sz w:val="18"/>
                <w:szCs w:val="18"/>
              </w:rPr>
              <w:t>单</w:t>
            </w:r>
            <w:r w:rsidRPr="00D5663B">
              <w:rPr>
                <w:rFonts w:ascii="宋体" w:hAnsi="宋体" w:cs="Arial"/>
                <w:sz w:val="18"/>
                <w:szCs w:val="18"/>
              </w:rPr>
              <w:t>元同</w:t>
            </w:r>
            <w:r w:rsidRPr="00D5663B">
              <w:rPr>
                <w:rFonts w:ascii="宋体" w:hAnsi="宋体" w:cs="Arial" w:hint="eastAsia"/>
                <w:sz w:val="18"/>
                <w:szCs w:val="18"/>
              </w:rPr>
              <w:t>轴扬</w:t>
            </w:r>
            <w:r w:rsidRPr="00D5663B">
              <w:rPr>
                <w:rFonts w:ascii="宋体" w:hAnsi="宋体" w:cs="Arial"/>
                <w:sz w:val="18"/>
                <w:szCs w:val="18"/>
              </w:rPr>
              <w:t>声器，感</w:t>
            </w:r>
            <w:r w:rsidRPr="00D5663B">
              <w:rPr>
                <w:rFonts w:ascii="宋体" w:hAnsi="宋体" w:cs="Arial" w:hint="eastAsia"/>
                <w:sz w:val="18"/>
                <w:szCs w:val="18"/>
              </w:rPr>
              <w:t>应</w:t>
            </w:r>
            <w:r w:rsidRPr="00D5663B">
              <w:rPr>
                <w:rFonts w:ascii="宋体" w:hAnsi="宋体" w:cs="Arial"/>
                <w:sz w:val="18"/>
                <w:szCs w:val="18"/>
              </w:rPr>
              <w:t>式自分</w:t>
            </w:r>
            <w:r w:rsidRPr="00D5663B">
              <w:rPr>
                <w:rFonts w:ascii="宋体" w:hAnsi="宋体" w:cs="Arial" w:hint="eastAsia"/>
                <w:sz w:val="18"/>
                <w:szCs w:val="18"/>
              </w:rPr>
              <w:t>频</w:t>
            </w:r>
            <w:r w:rsidRPr="00D5663B">
              <w:rPr>
                <w:rFonts w:ascii="宋体" w:hAnsi="宋体" w:cs="Arial"/>
                <w:sz w:val="18"/>
                <w:szCs w:val="18"/>
              </w:rPr>
              <w:t>同</w:t>
            </w:r>
            <w:r w:rsidRPr="00D5663B">
              <w:rPr>
                <w:rFonts w:ascii="宋体" w:hAnsi="宋体" w:cs="Arial" w:hint="eastAsia"/>
                <w:sz w:val="18"/>
                <w:szCs w:val="18"/>
              </w:rPr>
              <w:t>轴</w:t>
            </w:r>
            <w:r w:rsidRPr="00D5663B">
              <w:rPr>
                <w:rFonts w:ascii="宋体" w:hAnsi="宋体" w:cs="Arial"/>
                <w:sz w:val="18"/>
                <w:szCs w:val="18"/>
              </w:rPr>
              <w:t>喇叭</w:t>
            </w:r>
            <w:r w:rsidRPr="00D5663B">
              <w:rPr>
                <w:rFonts w:ascii="宋体" w:hAnsi="宋体" w:cs="Arial" w:hint="eastAsia"/>
                <w:sz w:val="18"/>
                <w:szCs w:val="18"/>
              </w:rPr>
              <w:t>为驱动</w:t>
            </w:r>
            <w:r w:rsidRPr="00D5663B">
              <w:rPr>
                <w:rFonts w:ascii="宋体" w:hAnsi="宋体" w:cs="Arial"/>
                <w:sz w:val="18"/>
                <w:szCs w:val="18"/>
              </w:rPr>
              <w:t>核心，无分</w:t>
            </w:r>
            <w:r w:rsidRPr="00D5663B">
              <w:rPr>
                <w:rFonts w:ascii="宋体" w:hAnsi="宋体" w:cs="Arial" w:hint="eastAsia"/>
                <w:sz w:val="18"/>
                <w:szCs w:val="18"/>
              </w:rPr>
              <w:t>频</w:t>
            </w:r>
            <w:r w:rsidRPr="00D5663B">
              <w:rPr>
                <w:rFonts w:ascii="宋体" w:hAnsi="宋体" w:cs="Arial"/>
                <w:sz w:val="18"/>
                <w:szCs w:val="18"/>
              </w:rPr>
              <w:t>器</w:t>
            </w:r>
            <w:r w:rsidRPr="00D5663B">
              <w:rPr>
                <w:rFonts w:ascii="宋体" w:hAnsi="宋体" w:cs="Arial" w:hint="eastAsia"/>
                <w:sz w:val="18"/>
                <w:szCs w:val="18"/>
              </w:rPr>
              <w:t>设计</w:t>
            </w:r>
            <w:r w:rsidRPr="00D5663B">
              <w:rPr>
                <w:rFonts w:ascii="宋体" w:hAnsi="宋体" w:cs="Arial"/>
                <w:sz w:val="18"/>
                <w:szCs w:val="18"/>
              </w:rPr>
              <w:t>，不易失真</w:t>
            </w:r>
            <w:r w:rsidRPr="00D5663B">
              <w:rPr>
                <w:rFonts w:ascii="宋体" w:hAnsi="宋体" w:cs="Arial" w:hint="eastAsia"/>
                <w:sz w:val="18"/>
                <w:szCs w:val="18"/>
              </w:rPr>
              <w:t>啸</w:t>
            </w:r>
            <w:r w:rsidRPr="00D5663B">
              <w:rPr>
                <w:rFonts w:ascii="宋体" w:hAnsi="宋体" w:cs="Arial"/>
                <w:sz w:val="18"/>
                <w:szCs w:val="18"/>
              </w:rPr>
              <w:t>叫。</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9</w:t>
            </w:r>
            <w:r w:rsidRPr="00D5663B">
              <w:rPr>
                <w:rFonts w:ascii="宋体" w:hAnsi="宋体" w:cs="Arial"/>
                <w:sz w:val="18"/>
                <w:szCs w:val="18"/>
              </w:rPr>
              <w:t>、提供；一种一体三</w:t>
            </w:r>
            <w:r w:rsidRPr="00D5663B">
              <w:rPr>
                <w:rFonts w:ascii="宋体" w:hAnsi="宋体" w:cs="Arial" w:hint="eastAsia"/>
                <w:sz w:val="18"/>
                <w:szCs w:val="18"/>
              </w:rPr>
              <w:t>单</w:t>
            </w:r>
            <w:r w:rsidRPr="00D5663B">
              <w:rPr>
                <w:rFonts w:ascii="宋体" w:hAnsi="宋体" w:cs="Arial"/>
                <w:sz w:val="18"/>
                <w:szCs w:val="18"/>
              </w:rPr>
              <w:t>元同</w:t>
            </w:r>
            <w:r w:rsidRPr="00D5663B">
              <w:rPr>
                <w:rFonts w:ascii="宋体" w:hAnsi="宋体" w:cs="Arial" w:hint="eastAsia"/>
                <w:sz w:val="18"/>
                <w:szCs w:val="18"/>
              </w:rPr>
              <w:t>轴扬</w:t>
            </w:r>
            <w:r w:rsidRPr="00D5663B">
              <w:rPr>
                <w:rFonts w:ascii="宋体" w:hAnsi="宋体" w:cs="Arial"/>
                <w:sz w:val="18"/>
                <w:szCs w:val="18"/>
              </w:rPr>
              <w:t>声器（省</w:t>
            </w:r>
            <w:r w:rsidRPr="00D5663B">
              <w:rPr>
                <w:rFonts w:ascii="宋体" w:hAnsi="宋体" w:cs="Arial" w:hint="eastAsia"/>
                <w:sz w:val="18"/>
                <w:szCs w:val="18"/>
              </w:rPr>
              <w:t>级</w:t>
            </w:r>
            <w:r w:rsidRPr="00D5663B">
              <w:rPr>
                <w:rFonts w:ascii="宋体" w:hAnsi="宋体" w:cs="Arial"/>
                <w:sz w:val="18"/>
                <w:szCs w:val="18"/>
              </w:rPr>
              <w:t>以上</w:t>
            </w:r>
            <w:r w:rsidRPr="00D5663B">
              <w:rPr>
                <w:rFonts w:ascii="宋体" w:hAnsi="宋体" w:cs="Arial" w:hint="eastAsia"/>
                <w:sz w:val="18"/>
                <w:szCs w:val="18"/>
              </w:rPr>
              <w:t>计</w:t>
            </w:r>
            <w:r w:rsidRPr="00D5663B">
              <w:rPr>
                <w:rFonts w:ascii="宋体" w:hAnsi="宋体" w:cs="Arial"/>
                <w:sz w:val="18"/>
                <w:szCs w:val="18"/>
              </w:rPr>
              <w:t>量</w:t>
            </w:r>
            <w:r w:rsidRPr="00D5663B">
              <w:rPr>
                <w:rFonts w:ascii="宋体" w:hAnsi="宋体" w:cs="Arial" w:hint="eastAsia"/>
                <w:sz w:val="18"/>
                <w:szCs w:val="18"/>
              </w:rPr>
              <w:t>质</w:t>
            </w:r>
            <w:r w:rsidRPr="00D5663B">
              <w:rPr>
                <w:rFonts w:ascii="宋体" w:hAnsi="宋体" w:cs="Arial"/>
                <w:sz w:val="18"/>
                <w:szCs w:val="18"/>
              </w:rPr>
              <w:t>量</w:t>
            </w:r>
            <w:r w:rsidRPr="00D5663B">
              <w:rPr>
                <w:rFonts w:ascii="宋体" w:hAnsi="宋体" w:cs="Arial" w:hint="eastAsia"/>
                <w:sz w:val="18"/>
                <w:szCs w:val="18"/>
              </w:rPr>
              <w:t>检测</w:t>
            </w:r>
            <w:r w:rsidRPr="00D5663B">
              <w:rPr>
                <w:rFonts w:ascii="宋体" w:hAnsi="宋体" w:cs="Arial"/>
                <w:sz w:val="18"/>
                <w:szCs w:val="18"/>
              </w:rPr>
              <w:t>研究院或国家知</w:t>
            </w:r>
            <w:r w:rsidRPr="00D5663B">
              <w:rPr>
                <w:rFonts w:ascii="宋体" w:hAnsi="宋体" w:cs="Arial" w:hint="eastAsia"/>
                <w:sz w:val="18"/>
                <w:szCs w:val="18"/>
              </w:rPr>
              <w:t>识产权</w:t>
            </w:r>
            <w:r w:rsidRPr="00D5663B">
              <w:rPr>
                <w:rFonts w:ascii="宋体" w:hAnsi="宋体" w:cs="Arial"/>
                <w:sz w:val="18"/>
                <w:szCs w:val="18"/>
              </w:rPr>
              <w:t>局出具</w:t>
            </w:r>
            <w:r w:rsidRPr="00D5663B">
              <w:rPr>
                <w:rFonts w:ascii="宋体" w:hAnsi="宋体" w:cs="Arial" w:hint="eastAsia"/>
                <w:sz w:val="18"/>
                <w:szCs w:val="18"/>
              </w:rPr>
              <w:t>该</w:t>
            </w:r>
            <w:r w:rsidRPr="00D5663B">
              <w:rPr>
                <w:rFonts w:ascii="宋体" w:hAnsi="宋体" w:cs="Arial"/>
                <w:sz w:val="18"/>
                <w:szCs w:val="18"/>
              </w:rPr>
              <w:t>功能</w:t>
            </w:r>
            <w:r w:rsidRPr="00D5663B">
              <w:rPr>
                <w:rFonts w:ascii="宋体" w:hAnsi="宋体" w:cs="Arial" w:hint="eastAsia"/>
                <w:sz w:val="18"/>
                <w:szCs w:val="18"/>
              </w:rPr>
              <w:t>证</w:t>
            </w:r>
            <w:r w:rsidRPr="00D5663B">
              <w:rPr>
                <w:rFonts w:ascii="宋体" w:hAnsi="宋体" w:cs="Arial"/>
                <w:sz w:val="18"/>
                <w:szCs w:val="18"/>
              </w:rPr>
              <w:t>明文件加盖公章，</w:t>
            </w:r>
            <w:r w:rsidRPr="00D5663B">
              <w:rPr>
                <w:rFonts w:ascii="宋体" w:hAnsi="宋体" w:cs="Arial" w:hint="eastAsia"/>
                <w:sz w:val="18"/>
                <w:szCs w:val="18"/>
              </w:rPr>
              <w:t>证书</w:t>
            </w:r>
            <w:r w:rsidRPr="00D5663B">
              <w:rPr>
                <w:rFonts w:ascii="宋体" w:hAnsi="宋体" w:cs="Arial"/>
                <w:sz w:val="18"/>
                <w:szCs w:val="18"/>
              </w:rPr>
              <w:t>需体</w:t>
            </w:r>
            <w:r w:rsidRPr="00D5663B">
              <w:rPr>
                <w:rFonts w:ascii="宋体" w:hAnsi="宋体" w:cs="Arial" w:hint="eastAsia"/>
                <w:sz w:val="18"/>
                <w:szCs w:val="18"/>
              </w:rPr>
              <w:t>现</w:t>
            </w:r>
            <w:r w:rsidRPr="00D5663B">
              <w:rPr>
                <w:rFonts w:ascii="宋体" w:hAnsi="宋体" w:cs="Arial"/>
                <w:sz w:val="18"/>
                <w:szCs w:val="18"/>
              </w:rPr>
              <w:t>以上功能字眼否</w:t>
            </w:r>
            <w:r w:rsidRPr="00D5663B">
              <w:rPr>
                <w:rFonts w:ascii="宋体" w:hAnsi="宋体" w:cs="Arial" w:hint="eastAsia"/>
                <w:sz w:val="18"/>
                <w:szCs w:val="18"/>
              </w:rPr>
              <w:t>则视为</w:t>
            </w:r>
            <w:r w:rsidRPr="00D5663B">
              <w:rPr>
                <w:rFonts w:ascii="宋体" w:hAnsi="宋体" w:cs="Arial"/>
                <w:sz w:val="18"/>
                <w:szCs w:val="18"/>
              </w:rPr>
              <w:t>无效文件）。</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10</w:t>
            </w:r>
            <w:r w:rsidRPr="00D5663B">
              <w:rPr>
                <w:rFonts w:ascii="宋体" w:hAnsi="宋体" w:cs="Arial"/>
                <w:sz w:val="18"/>
                <w:szCs w:val="18"/>
              </w:rPr>
              <w:t>、考</w:t>
            </w:r>
            <w:r w:rsidRPr="00D5663B">
              <w:rPr>
                <w:rFonts w:ascii="宋体" w:hAnsi="宋体" w:cs="Arial" w:hint="eastAsia"/>
                <w:sz w:val="18"/>
                <w:szCs w:val="18"/>
              </w:rPr>
              <w:t>虑</w:t>
            </w:r>
            <w:r w:rsidRPr="00D5663B">
              <w:rPr>
                <w:rFonts w:ascii="宋体" w:hAnsi="宋体" w:cs="Arial"/>
                <w:sz w:val="18"/>
                <w:szCs w:val="18"/>
              </w:rPr>
              <w:t>使用</w:t>
            </w:r>
            <w:r w:rsidRPr="00D5663B">
              <w:rPr>
                <w:rFonts w:ascii="宋体" w:hAnsi="宋体" w:cs="Arial" w:hint="eastAsia"/>
                <w:sz w:val="18"/>
                <w:szCs w:val="18"/>
              </w:rPr>
              <w:t>环</w:t>
            </w:r>
            <w:r w:rsidRPr="00D5663B">
              <w:rPr>
                <w:rFonts w:ascii="宋体" w:hAnsi="宋体" w:cs="Arial"/>
                <w:sz w:val="18"/>
                <w:szCs w:val="18"/>
              </w:rPr>
              <w:t>境，安装美</w:t>
            </w:r>
            <w:r w:rsidRPr="00D5663B">
              <w:rPr>
                <w:rFonts w:ascii="宋体" w:hAnsi="宋体" w:cs="Arial" w:hint="eastAsia"/>
                <w:sz w:val="18"/>
                <w:szCs w:val="18"/>
              </w:rPr>
              <w:t>观</w:t>
            </w:r>
            <w:r w:rsidRPr="00D5663B">
              <w:rPr>
                <w:rFonts w:ascii="宋体" w:hAnsi="宋体" w:cs="Arial"/>
                <w:sz w:val="18"/>
                <w:szCs w:val="18"/>
              </w:rPr>
              <w:t>度，及</w:t>
            </w:r>
            <w:r w:rsidRPr="00D5663B">
              <w:rPr>
                <w:rFonts w:ascii="宋体" w:hAnsi="宋体" w:cs="Arial" w:hint="eastAsia"/>
                <w:sz w:val="18"/>
                <w:szCs w:val="18"/>
              </w:rPr>
              <w:t>层</w:t>
            </w:r>
            <w:r w:rsidRPr="00D5663B">
              <w:rPr>
                <w:rFonts w:ascii="宋体" w:hAnsi="宋体" w:cs="Arial"/>
                <w:sz w:val="18"/>
                <w:szCs w:val="18"/>
              </w:rPr>
              <w:t>高因素，建</w:t>
            </w:r>
            <w:r w:rsidRPr="00D5663B">
              <w:rPr>
                <w:rFonts w:ascii="宋体" w:hAnsi="宋体" w:cs="Arial" w:hint="eastAsia"/>
                <w:sz w:val="18"/>
                <w:szCs w:val="18"/>
              </w:rPr>
              <w:t>议设备</w:t>
            </w:r>
            <w:r w:rsidRPr="00D5663B">
              <w:rPr>
                <w:rFonts w:ascii="宋体" w:hAnsi="宋体" w:cs="Arial"/>
                <w:sz w:val="18"/>
                <w:szCs w:val="18"/>
              </w:rPr>
              <w:t>尺寸≤尺寸：</w:t>
            </w:r>
            <w:r w:rsidRPr="00D5663B">
              <w:rPr>
                <w:rFonts w:ascii="宋体" w:hAnsi="宋体" w:cs="Arial" w:hint="eastAsia"/>
                <w:sz w:val="18"/>
                <w:szCs w:val="18"/>
              </w:rPr>
              <w:t>230X230X170mm</w:t>
            </w:r>
          </w:p>
        </w:tc>
        <w:tc>
          <w:tcPr>
            <w:tcW w:w="278"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lastRenderedPageBreak/>
              <w:t>只</w:t>
            </w:r>
          </w:p>
        </w:tc>
        <w:tc>
          <w:tcPr>
            <w:tcW w:w="415"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3</w:t>
            </w:r>
          </w:p>
        </w:tc>
        <w:tc>
          <w:tcPr>
            <w:tcW w:w="337" w:type="pct"/>
            <w:vAlign w:val="center"/>
          </w:tcPr>
          <w:p w:rsidR="00744FBC" w:rsidRPr="00D5663B" w:rsidRDefault="00744FBC" w:rsidP="008C5D3C">
            <w:pPr>
              <w:adjustRightInd w:val="0"/>
              <w:snapToGrid w:val="0"/>
              <w:jc w:val="center"/>
              <w:rPr>
                <w:rFonts w:ascii="宋体" w:hAnsi="宋体" w:cs="Arial" w:hint="eastAsia"/>
                <w:sz w:val="18"/>
                <w:szCs w:val="18"/>
              </w:rPr>
            </w:pPr>
            <w:r w:rsidRPr="00D5663B">
              <w:rPr>
                <w:rFonts w:ascii="MS Mincho" w:eastAsia="MS Mincho" w:hAnsi="MS Mincho" w:cs="MS Mincho" w:hint="eastAsia"/>
                <w:sz w:val="18"/>
                <w:szCs w:val="18"/>
              </w:rPr>
              <w:t>放置</w:t>
            </w:r>
            <w:r w:rsidRPr="00D5663B">
              <w:rPr>
                <w:rFonts w:ascii="MS Mincho" w:eastAsia="MS Mincho" w:hAnsi="MS Mincho" w:cs="MS Mincho"/>
                <w:sz w:val="18"/>
                <w:szCs w:val="18"/>
              </w:rPr>
              <w:lastRenderedPageBreak/>
              <w:t>右</w:t>
            </w:r>
            <w:r w:rsidRPr="00D5663B">
              <w:rPr>
                <w:rFonts w:ascii="宋体" w:hAnsi="宋体" w:cs="Arial" w:hint="eastAsia"/>
                <w:sz w:val="18"/>
                <w:szCs w:val="18"/>
              </w:rPr>
              <w:t>边</w:t>
            </w:r>
          </w:p>
        </w:tc>
        <w:tc>
          <w:tcPr>
            <w:tcW w:w="358" w:type="pct"/>
          </w:tcPr>
          <w:p w:rsidR="00744FBC" w:rsidRPr="00D5663B" w:rsidRDefault="00744FBC" w:rsidP="008C5D3C">
            <w:pPr>
              <w:adjustRightInd w:val="0"/>
              <w:snapToGrid w:val="0"/>
              <w:jc w:val="center"/>
              <w:rPr>
                <w:rFonts w:ascii="MS Mincho" w:eastAsia="MS Mincho" w:hAnsi="MS Mincho" w:cs="MS Mincho" w:hint="eastAsia"/>
                <w:sz w:val="18"/>
                <w:szCs w:val="18"/>
              </w:rPr>
            </w:pPr>
          </w:p>
        </w:tc>
        <w:tc>
          <w:tcPr>
            <w:tcW w:w="433" w:type="pct"/>
          </w:tcPr>
          <w:p w:rsidR="00744FBC" w:rsidRPr="00D5663B" w:rsidRDefault="00744FBC" w:rsidP="008C5D3C">
            <w:pPr>
              <w:adjustRightInd w:val="0"/>
              <w:snapToGrid w:val="0"/>
              <w:jc w:val="center"/>
              <w:rPr>
                <w:rFonts w:ascii="MS Mincho" w:eastAsia="MS Mincho" w:hAnsi="MS Mincho" w:cs="MS Mincho" w:hint="eastAsia"/>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lastRenderedPageBreak/>
              <w:t>3</w:t>
            </w:r>
          </w:p>
        </w:tc>
        <w:tc>
          <w:tcPr>
            <w:tcW w:w="722" w:type="pct"/>
            <w:shd w:val="clear" w:color="auto" w:fill="auto"/>
            <w:vAlign w:val="center"/>
          </w:tcPr>
          <w:p w:rsidR="00744FBC" w:rsidRPr="00D5663B" w:rsidRDefault="00744FBC" w:rsidP="00744FBC">
            <w:pPr>
              <w:adjustRightInd w:val="0"/>
              <w:snapToGrid w:val="0"/>
              <w:spacing w:beforeLines="50" w:afterLines="50"/>
              <w:jc w:val="left"/>
              <w:rPr>
                <w:rFonts w:ascii="宋体" w:hAnsi="宋体" w:cs="MS Mincho"/>
                <w:sz w:val="18"/>
                <w:szCs w:val="18"/>
              </w:rPr>
            </w:pPr>
            <w:r w:rsidRPr="00D5663B">
              <w:rPr>
                <w:rFonts w:ascii="宋体" w:hAnsi="宋体" w:cs="宋体" w:hint="eastAsia"/>
                <w:sz w:val="18"/>
                <w:szCs w:val="18"/>
              </w:rPr>
              <w:t>阵</w:t>
            </w:r>
            <w:r w:rsidRPr="00D5663B">
              <w:rPr>
                <w:rFonts w:ascii="MS Mincho" w:eastAsia="MS Mincho" w:hAnsi="MS Mincho" w:cs="MS Mincho"/>
                <w:sz w:val="18"/>
                <w:szCs w:val="18"/>
              </w:rPr>
              <w:t>列</w:t>
            </w:r>
            <w:r w:rsidRPr="00D5663B">
              <w:rPr>
                <w:rFonts w:ascii="宋体" w:hAnsi="宋体" w:cs="宋体"/>
                <w:sz w:val="18"/>
                <w:szCs w:val="18"/>
              </w:rPr>
              <w:t>专业</w:t>
            </w:r>
            <w:r w:rsidRPr="00D5663B">
              <w:rPr>
                <w:rFonts w:ascii="MS Mincho" w:eastAsia="MS Mincho" w:hAnsi="MS Mincho" w:cs="MS Mincho"/>
                <w:sz w:val="18"/>
                <w:szCs w:val="18"/>
              </w:rPr>
              <w:t>功放机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 xml:space="preserve">D类纯后级数字功放机                                                     </w:t>
            </w:r>
          </w:p>
          <w:p w:rsidR="00744FBC" w:rsidRPr="00D5663B" w:rsidRDefault="00744FBC" w:rsidP="008C5D3C">
            <w:pPr>
              <w:adjustRightInd w:val="0"/>
              <w:snapToGrid w:val="0"/>
              <w:jc w:val="left"/>
              <w:rPr>
                <w:rFonts w:ascii="宋体" w:hAnsi="宋体" w:cs="Arial" w:hint="eastAsia"/>
                <w:sz w:val="18"/>
                <w:szCs w:val="18"/>
              </w:rPr>
            </w:pPr>
            <w:r w:rsidRPr="00D5663B">
              <w:rPr>
                <w:rFonts w:ascii="MS Mincho" w:eastAsia="MS Mincho" w:hAnsi="MS Mincho" w:cs="MS Mincho"/>
                <w:sz w:val="18"/>
                <w:szCs w:val="18"/>
              </w:rPr>
              <w:t>★</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输</w:t>
            </w:r>
            <w:r w:rsidRPr="00D5663B">
              <w:rPr>
                <w:rFonts w:ascii="宋体" w:hAnsi="宋体" w:cs="Arial"/>
                <w:sz w:val="18"/>
                <w:szCs w:val="18"/>
              </w:rPr>
              <w:t>出功率</w:t>
            </w:r>
            <w:r w:rsidRPr="00D5663B">
              <w:rPr>
                <w:rFonts w:ascii="宋体" w:hAnsi="宋体" w:cs="Arial" w:hint="eastAsia"/>
                <w:sz w:val="18"/>
                <w:szCs w:val="18"/>
              </w:rPr>
              <w:t xml:space="preserve"> : ( W ) 4</w:t>
            </w:r>
            <w:r w:rsidRPr="00D5663B">
              <w:rPr>
                <w:rFonts w:ascii="宋体" w:hAnsi="宋体" w:cs="Arial"/>
                <w:sz w:val="18"/>
                <w:szCs w:val="18"/>
              </w:rPr>
              <w:t>Ω</w:t>
            </w:r>
            <w:r w:rsidRPr="00D5663B">
              <w:rPr>
                <w:rFonts w:ascii="宋体" w:hAnsi="宋体" w:cs="Arial" w:hint="eastAsia"/>
                <w:sz w:val="18"/>
                <w:szCs w:val="18"/>
              </w:rPr>
              <w:t>: 350W 8</w:t>
            </w:r>
            <w:r w:rsidRPr="00D5663B">
              <w:rPr>
                <w:rFonts w:ascii="宋体" w:hAnsi="宋体" w:cs="Arial"/>
                <w:sz w:val="18"/>
                <w:szCs w:val="18"/>
              </w:rPr>
              <w:t>Ω</w:t>
            </w:r>
            <w:r w:rsidRPr="00D5663B">
              <w:rPr>
                <w:rFonts w:ascii="宋体" w:hAnsi="宋体" w:cs="Arial" w:hint="eastAsia"/>
                <w:sz w:val="18"/>
                <w:szCs w:val="18"/>
              </w:rPr>
              <w:t>: 200W 8</w:t>
            </w:r>
            <w:r w:rsidRPr="00D5663B">
              <w:rPr>
                <w:rFonts w:ascii="宋体" w:hAnsi="宋体" w:cs="Arial"/>
                <w:sz w:val="18"/>
                <w:szCs w:val="18"/>
              </w:rPr>
              <w:t>Ω</w:t>
            </w:r>
            <w:r w:rsidRPr="00D5663B">
              <w:rPr>
                <w:rFonts w:ascii="宋体" w:hAnsi="宋体" w:cs="Arial" w:hint="eastAsia"/>
                <w:sz w:val="18"/>
                <w:szCs w:val="18"/>
              </w:rPr>
              <w:t>桥接: 550W</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、信噪比：</w:t>
            </w:r>
            <w:r w:rsidRPr="00D5663B">
              <w:rPr>
                <w:rFonts w:ascii="宋体" w:hAnsi="宋体" w:cs="Arial" w:hint="eastAsia"/>
                <w:sz w:val="18"/>
                <w:szCs w:val="18"/>
              </w:rPr>
              <w:t>105dB(A-weighted</w:t>
            </w:r>
            <w:r w:rsidRPr="00D5663B">
              <w:rPr>
                <w:rFonts w:ascii="宋体" w:hAnsi="宋体" w:cs="Arial"/>
                <w:sz w:val="18"/>
                <w:szCs w:val="18"/>
              </w:rPr>
              <w:t>典型</w:t>
            </w:r>
            <w:r w:rsidRPr="00D5663B">
              <w:rPr>
                <w:rFonts w:ascii="宋体" w:hAnsi="宋体" w:cs="Arial" w:hint="eastAsia"/>
                <w:sz w:val="18"/>
                <w:szCs w:val="18"/>
              </w:rPr>
              <w:t xml:space="preserve">值)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、整机增益：</w:t>
            </w:r>
            <w:r w:rsidRPr="00D5663B">
              <w:rPr>
                <w:rFonts w:ascii="宋体" w:hAnsi="宋体" w:cs="Arial" w:hint="eastAsia"/>
                <w:sz w:val="18"/>
                <w:szCs w:val="18"/>
              </w:rPr>
              <w:t>1.4VRMS</w:t>
            </w:r>
            <w:r w:rsidRPr="00D5663B">
              <w:rPr>
                <w:rFonts w:ascii="宋体" w:hAnsi="宋体" w:cs="Arial"/>
                <w:sz w:val="18"/>
                <w:szCs w:val="18"/>
              </w:rPr>
              <w:t>、</w:t>
            </w:r>
            <w:r w:rsidRPr="00D5663B">
              <w:rPr>
                <w:rFonts w:ascii="宋体" w:hAnsi="宋体" w:cs="Arial" w:hint="eastAsia"/>
                <w:sz w:val="18"/>
                <w:szCs w:val="18"/>
              </w:rPr>
              <w:t>32dB</w:t>
            </w:r>
            <w:r w:rsidRPr="00D5663B">
              <w:rPr>
                <w:rFonts w:ascii="宋体" w:hAnsi="宋体" w:cs="Arial"/>
                <w:sz w:val="18"/>
                <w:szCs w:val="18"/>
              </w:rPr>
              <w:t>、</w:t>
            </w:r>
            <w:r w:rsidRPr="00D5663B">
              <w:rPr>
                <w:rFonts w:ascii="宋体" w:hAnsi="宋体" w:cs="Arial" w:hint="eastAsia"/>
                <w:sz w:val="18"/>
                <w:szCs w:val="18"/>
              </w:rPr>
              <w:t>27d</w:t>
            </w:r>
            <w:r w:rsidRPr="00D5663B">
              <w:rPr>
                <w:rFonts w:ascii="宋体" w:hAnsi="宋体" w:cs="Arial"/>
                <w:sz w:val="18"/>
                <w:szCs w:val="18"/>
              </w:rPr>
              <w:t>可</w:t>
            </w:r>
            <w:r w:rsidRPr="00D5663B">
              <w:rPr>
                <w:rFonts w:ascii="宋体" w:hAnsi="宋体" w:cs="Arial" w:hint="eastAsia"/>
                <w:sz w:val="18"/>
                <w:szCs w:val="18"/>
              </w:rPr>
              <w:t>选(Q</w:t>
            </w:r>
            <w:r w:rsidRPr="00D5663B">
              <w:rPr>
                <w:rFonts w:ascii="宋体" w:hAnsi="宋体" w:cs="Arial"/>
                <w:sz w:val="18"/>
                <w:szCs w:val="18"/>
              </w:rPr>
              <w:t>系列数字功放提供三档接增益</w:t>
            </w:r>
            <w:r w:rsidRPr="00D5663B">
              <w:rPr>
                <w:rFonts w:ascii="宋体" w:hAnsi="宋体" w:cs="Arial" w:hint="eastAsia"/>
                <w:sz w:val="18"/>
                <w:szCs w:val="18"/>
              </w:rPr>
              <w:t>选择,</w:t>
            </w:r>
            <w:r w:rsidRPr="00D5663B">
              <w:rPr>
                <w:rFonts w:ascii="宋体" w:hAnsi="宋体" w:cs="Arial"/>
                <w:sz w:val="18"/>
                <w:szCs w:val="18"/>
              </w:rPr>
              <w:t>以供不同</w:t>
            </w:r>
            <w:r w:rsidRPr="00D5663B">
              <w:rPr>
                <w:rFonts w:ascii="宋体" w:hAnsi="宋体" w:cs="Arial" w:hint="eastAsia"/>
                <w:sz w:val="18"/>
                <w:szCs w:val="18"/>
              </w:rPr>
              <w:t>负载</w:t>
            </w:r>
            <w:r w:rsidRPr="00D5663B">
              <w:rPr>
                <w:rFonts w:ascii="宋体" w:hAnsi="宋体" w:cs="Arial"/>
                <w:sz w:val="18"/>
                <w:szCs w:val="18"/>
              </w:rPr>
              <w:t>使用，低阻抗接低增益，以防止出</w:t>
            </w:r>
            <w:r w:rsidRPr="00D5663B">
              <w:rPr>
                <w:rFonts w:ascii="宋体" w:hAnsi="宋体" w:cs="Arial" w:hint="eastAsia"/>
                <w:sz w:val="18"/>
                <w:szCs w:val="18"/>
              </w:rPr>
              <w:t>现</w:t>
            </w:r>
            <w:r w:rsidRPr="00D5663B">
              <w:rPr>
                <w:rFonts w:ascii="宋体" w:hAnsi="宋体" w:cs="Arial"/>
                <w:sz w:val="18"/>
                <w:szCs w:val="18"/>
              </w:rPr>
              <w:t>异常保</w:t>
            </w:r>
            <w:r w:rsidRPr="00D5663B">
              <w:rPr>
                <w:rFonts w:ascii="宋体" w:hAnsi="宋体" w:cs="Arial" w:hint="eastAsia"/>
                <w:sz w:val="18"/>
                <w:szCs w:val="18"/>
              </w:rPr>
              <w:t>护</w:t>
            </w:r>
            <w:r w:rsidRPr="00D5663B">
              <w:rPr>
                <w:rFonts w:ascii="宋体" w:hAnsi="宋体" w:cs="Arial"/>
                <w:sz w:val="18"/>
                <w:szCs w:val="18"/>
              </w:rPr>
              <w:t>。建</w:t>
            </w:r>
            <w:r w:rsidRPr="00D5663B">
              <w:rPr>
                <w:rFonts w:ascii="宋体" w:hAnsi="宋体" w:cs="Arial" w:hint="eastAsia"/>
                <w:sz w:val="18"/>
                <w:szCs w:val="18"/>
              </w:rPr>
              <w:t>议</w:t>
            </w:r>
            <w:r w:rsidRPr="00D5663B">
              <w:rPr>
                <w:rFonts w:ascii="宋体" w:hAnsi="宋体" w:cs="Arial"/>
                <w:sz w:val="18"/>
                <w:szCs w:val="18"/>
              </w:rPr>
              <w:t>在</w:t>
            </w:r>
            <w:r w:rsidRPr="00D5663B">
              <w:rPr>
                <w:rFonts w:ascii="宋体" w:hAnsi="宋体" w:cs="Arial" w:hint="eastAsia"/>
                <w:sz w:val="18"/>
                <w:szCs w:val="18"/>
              </w:rPr>
              <w:t>8</w:t>
            </w:r>
            <w:r w:rsidRPr="00D5663B">
              <w:rPr>
                <w:rFonts w:ascii="宋体" w:hAnsi="宋体" w:cs="Arial"/>
                <w:sz w:val="18"/>
                <w:szCs w:val="18"/>
              </w:rPr>
              <w:t>Ω</w:t>
            </w:r>
            <w:r w:rsidRPr="00D5663B">
              <w:rPr>
                <w:rFonts w:ascii="宋体" w:hAnsi="宋体" w:cs="Arial" w:hint="eastAsia"/>
                <w:sz w:val="18"/>
                <w:szCs w:val="18"/>
              </w:rPr>
              <w:t>负载时，开关拨在1.4VRMS</w:t>
            </w:r>
            <w:r w:rsidRPr="00D5663B">
              <w:rPr>
                <w:rFonts w:ascii="宋体" w:hAnsi="宋体" w:cs="Arial"/>
                <w:sz w:val="18"/>
                <w:szCs w:val="18"/>
              </w:rPr>
              <w:t>位置。</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频</w:t>
            </w:r>
            <w:r w:rsidRPr="00D5663B">
              <w:rPr>
                <w:rFonts w:ascii="宋体" w:hAnsi="宋体" w:cs="Arial"/>
                <w:sz w:val="18"/>
                <w:szCs w:val="18"/>
              </w:rPr>
              <w:t>率响</w:t>
            </w:r>
            <w:r w:rsidRPr="00D5663B">
              <w:rPr>
                <w:rFonts w:ascii="宋体" w:hAnsi="宋体" w:cs="Arial" w:hint="eastAsia"/>
                <w:sz w:val="18"/>
                <w:szCs w:val="18"/>
              </w:rPr>
              <w:t>应</w:t>
            </w:r>
            <w:r w:rsidRPr="00D5663B">
              <w:rPr>
                <w:rFonts w:ascii="宋体" w:hAnsi="宋体" w:cs="Arial"/>
                <w:sz w:val="18"/>
                <w:szCs w:val="18"/>
              </w:rPr>
              <w:t>：</w:t>
            </w:r>
            <w:r w:rsidRPr="00D5663B">
              <w:rPr>
                <w:rFonts w:ascii="宋体" w:hAnsi="宋体" w:cs="Arial" w:hint="eastAsia"/>
                <w:sz w:val="18"/>
                <w:szCs w:val="18"/>
              </w:rPr>
              <w:t xml:space="preserve">20Hz-20kHz (+1/-2dB )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、阻尼系数：</w:t>
            </w:r>
            <w:r w:rsidRPr="00D5663B">
              <w:rPr>
                <w:rFonts w:ascii="宋体" w:hAnsi="宋体" w:cs="Arial" w:hint="eastAsia"/>
                <w:sz w:val="18"/>
                <w:szCs w:val="18"/>
              </w:rPr>
              <w:t xml:space="preserve">300@1kHz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输</w:t>
            </w:r>
            <w:r w:rsidRPr="00D5663B">
              <w:rPr>
                <w:rFonts w:ascii="宋体" w:hAnsi="宋体" w:cs="Arial"/>
                <w:sz w:val="18"/>
                <w:szCs w:val="18"/>
              </w:rPr>
              <w:t>入阻抗：</w:t>
            </w:r>
            <w:r w:rsidRPr="00D5663B">
              <w:rPr>
                <w:rFonts w:ascii="宋体" w:hAnsi="宋体" w:cs="Arial" w:hint="eastAsia"/>
                <w:sz w:val="18"/>
                <w:szCs w:val="18"/>
              </w:rPr>
              <w:t>15k</w:t>
            </w:r>
            <w:r w:rsidRPr="00D5663B">
              <w:rPr>
                <w:rFonts w:ascii="宋体" w:hAnsi="宋体" w:cs="Arial"/>
                <w:sz w:val="18"/>
                <w:szCs w:val="18"/>
              </w:rPr>
              <w:t>Ω平衡</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电</w:t>
            </w:r>
            <w:r w:rsidRPr="00D5663B">
              <w:rPr>
                <w:rFonts w:ascii="宋体" w:hAnsi="宋体" w:cs="Arial"/>
                <w:sz w:val="18"/>
                <w:szCs w:val="18"/>
              </w:rPr>
              <w:t>流</w:t>
            </w:r>
            <w:r w:rsidRPr="00D5663B">
              <w:rPr>
                <w:rFonts w:ascii="宋体" w:hAnsi="宋体" w:cs="Arial" w:hint="eastAsia"/>
                <w:sz w:val="18"/>
                <w:szCs w:val="18"/>
              </w:rPr>
              <w:t>@220V AC</w:t>
            </w:r>
            <w:r w:rsidRPr="00D5663B">
              <w:rPr>
                <w:rFonts w:ascii="宋体" w:hAnsi="宋体" w:cs="Arial"/>
                <w:sz w:val="18"/>
                <w:szCs w:val="18"/>
              </w:rPr>
              <w:t>；</w:t>
            </w:r>
            <w:r w:rsidRPr="00D5663B">
              <w:rPr>
                <w:rFonts w:ascii="宋体" w:hAnsi="宋体" w:cs="Arial" w:hint="eastAsia"/>
                <w:sz w:val="18"/>
                <w:szCs w:val="18"/>
              </w:rPr>
              <w:t>输入电压</w:t>
            </w:r>
            <w:r w:rsidRPr="00D5663B">
              <w:rPr>
                <w:rFonts w:ascii="宋体" w:hAnsi="宋体" w:cs="Arial"/>
                <w:sz w:val="18"/>
                <w:szCs w:val="18"/>
              </w:rPr>
              <w:t>：</w:t>
            </w:r>
            <w:r w:rsidRPr="00D5663B">
              <w:rPr>
                <w:rFonts w:ascii="宋体" w:hAnsi="宋体" w:cs="Arial" w:hint="eastAsia"/>
                <w:sz w:val="18"/>
                <w:szCs w:val="18"/>
              </w:rPr>
              <w:t xml:space="preserve">100-240V </w:t>
            </w:r>
            <w:r w:rsidRPr="00D5663B">
              <w:rPr>
                <w:rFonts w:ascii="宋体" w:hAnsi="宋体" w:cs="Arial"/>
                <w:sz w:val="18"/>
                <w:szCs w:val="18"/>
              </w:rPr>
              <w:t>；散</w:t>
            </w:r>
            <w:r w:rsidRPr="00D5663B">
              <w:rPr>
                <w:rFonts w:ascii="宋体" w:hAnsi="宋体" w:cs="Arial" w:hint="eastAsia"/>
                <w:sz w:val="18"/>
                <w:szCs w:val="18"/>
              </w:rPr>
              <w:t>热</w:t>
            </w:r>
            <w:r w:rsidRPr="00D5663B">
              <w:rPr>
                <w:rFonts w:ascii="宋体" w:hAnsi="宋体" w:cs="Arial"/>
                <w:sz w:val="18"/>
                <w:szCs w:val="18"/>
              </w:rPr>
              <w:t>方式：</w:t>
            </w:r>
            <w:r w:rsidRPr="00D5663B">
              <w:rPr>
                <w:rFonts w:ascii="宋体" w:hAnsi="宋体" w:cs="Arial" w:hint="eastAsia"/>
                <w:sz w:val="18"/>
                <w:szCs w:val="18"/>
              </w:rPr>
              <w:t>强迫风冷（4</w:t>
            </w:r>
            <w:r w:rsidRPr="00D5663B">
              <w:rPr>
                <w:rFonts w:ascii="宋体" w:hAnsi="宋体" w:cs="Arial"/>
                <w:sz w:val="18"/>
                <w:szCs w:val="18"/>
              </w:rPr>
              <w:t>个温控</w:t>
            </w:r>
            <w:r w:rsidRPr="00D5663B">
              <w:rPr>
                <w:rFonts w:ascii="宋体" w:hAnsi="宋体" w:cs="Arial" w:hint="eastAsia"/>
                <w:sz w:val="18"/>
                <w:szCs w:val="18"/>
              </w:rPr>
              <w:t>变</w:t>
            </w:r>
            <w:r w:rsidRPr="00D5663B">
              <w:rPr>
                <w:rFonts w:ascii="宋体" w:hAnsi="宋体" w:cs="Arial"/>
                <w:sz w:val="18"/>
                <w:szCs w:val="18"/>
              </w:rPr>
              <w:t>速</w:t>
            </w:r>
            <w:r w:rsidRPr="00D5663B">
              <w:rPr>
                <w:rFonts w:ascii="宋体" w:hAnsi="宋体" w:cs="Arial" w:hint="eastAsia"/>
                <w:sz w:val="18"/>
                <w:szCs w:val="18"/>
              </w:rPr>
              <w:t>风</w:t>
            </w:r>
            <w:r w:rsidRPr="00D5663B">
              <w:rPr>
                <w:rFonts w:ascii="宋体" w:hAnsi="宋体" w:cs="Arial"/>
                <w:sz w:val="18"/>
                <w:szCs w:val="18"/>
              </w:rPr>
              <w:t>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w:t>
            </w:r>
            <w:r w:rsidRPr="00D5663B">
              <w:rPr>
                <w:rFonts w:ascii="宋体" w:hAnsi="宋体" w:cs="Arial" w:hint="eastAsia"/>
                <w:sz w:val="18"/>
                <w:szCs w:val="18"/>
              </w:rPr>
              <w:t>输</w:t>
            </w:r>
            <w:r w:rsidRPr="00D5663B">
              <w:rPr>
                <w:rFonts w:ascii="宋体" w:hAnsi="宋体" w:cs="Arial"/>
                <w:sz w:val="18"/>
                <w:szCs w:val="18"/>
              </w:rPr>
              <w:t>入</w:t>
            </w:r>
            <w:r w:rsidRPr="00D5663B">
              <w:rPr>
                <w:rFonts w:ascii="宋体" w:hAnsi="宋体" w:cs="Arial" w:hint="eastAsia"/>
                <w:sz w:val="18"/>
                <w:szCs w:val="18"/>
              </w:rPr>
              <w:t>连</w:t>
            </w:r>
            <w:r w:rsidRPr="00D5663B">
              <w:rPr>
                <w:rFonts w:ascii="宋体" w:hAnsi="宋体" w:cs="Arial"/>
                <w:sz w:val="18"/>
                <w:szCs w:val="18"/>
              </w:rPr>
              <w:t>接器：平衡</w:t>
            </w:r>
            <w:r w:rsidRPr="00D5663B">
              <w:rPr>
                <w:rFonts w:ascii="宋体" w:hAnsi="宋体" w:cs="Arial" w:hint="eastAsia"/>
                <w:sz w:val="18"/>
                <w:szCs w:val="18"/>
              </w:rPr>
              <w:t>XLR</w:t>
            </w:r>
            <w:r w:rsidRPr="00D5663B">
              <w:rPr>
                <w:rFonts w:ascii="宋体" w:hAnsi="宋体" w:cs="Arial"/>
                <w:sz w:val="18"/>
                <w:szCs w:val="18"/>
              </w:rPr>
              <w:t>；</w:t>
            </w:r>
            <w:r w:rsidRPr="00D5663B">
              <w:rPr>
                <w:rFonts w:ascii="宋体" w:hAnsi="宋体" w:cs="Arial" w:hint="eastAsia"/>
                <w:sz w:val="18"/>
                <w:szCs w:val="18"/>
              </w:rPr>
              <w:t>输出连</w:t>
            </w:r>
            <w:r w:rsidRPr="00D5663B">
              <w:rPr>
                <w:rFonts w:ascii="宋体" w:hAnsi="宋体" w:cs="Arial"/>
                <w:sz w:val="18"/>
                <w:szCs w:val="18"/>
              </w:rPr>
              <w:t>接器：</w:t>
            </w:r>
            <w:r w:rsidRPr="00D5663B">
              <w:rPr>
                <w:rFonts w:ascii="宋体" w:hAnsi="宋体" w:cs="Arial" w:hint="eastAsia"/>
                <w:sz w:val="18"/>
                <w:szCs w:val="18"/>
              </w:rPr>
              <w:t>SPEAKON 连接器</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、控制：两路音量控制器（前面板），增益</w:t>
            </w:r>
            <w:r w:rsidRPr="00D5663B">
              <w:rPr>
                <w:rFonts w:ascii="宋体" w:hAnsi="宋体" w:cs="Arial" w:hint="eastAsia"/>
                <w:sz w:val="18"/>
                <w:szCs w:val="18"/>
              </w:rPr>
              <w:t>选择</w:t>
            </w:r>
            <w:r w:rsidRPr="00D5663B">
              <w:rPr>
                <w:rFonts w:ascii="宋体" w:hAnsi="宋体" w:cs="Arial"/>
                <w:sz w:val="18"/>
                <w:szCs w:val="18"/>
              </w:rPr>
              <w:t>（后面板）</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w:t>
            </w:r>
            <w:r w:rsidRPr="00D5663B">
              <w:rPr>
                <w:rFonts w:ascii="宋体" w:hAnsi="宋体" w:cs="Arial" w:hint="eastAsia"/>
                <w:sz w:val="18"/>
                <w:szCs w:val="18"/>
              </w:rPr>
              <w:t>LED</w:t>
            </w:r>
            <w:r w:rsidRPr="00D5663B">
              <w:rPr>
                <w:rFonts w:ascii="宋体" w:hAnsi="宋体" w:cs="Arial"/>
                <w:sz w:val="18"/>
                <w:szCs w:val="18"/>
              </w:rPr>
              <w:t>指示：</w:t>
            </w:r>
            <w:r w:rsidRPr="00D5663B">
              <w:rPr>
                <w:rFonts w:ascii="宋体" w:hAnsi="宋体" w:cs="Arial" w:hint="eastAsia"/>
                <w:sz w:val="18"/>
                <w:szCs w:val="18"/>
              </w:rPr>
              <w:t xml:space="preserve">电平指示、故障指示、过热指示                                                     </w:t>
            </w:r>
            <w:r w:rsidRPr="00D5663B">
              <w:rPr>
                <w:rFonts w:ascii="宋体" w:hAnsi="宋体" w:cs="Arial"/>
                <w:sz w:val="18"/>
                <w:szCs w:val="18"/>
              </w:rPr>
              <w:t>★</w:t>
            </w:r>
            <w:r w:rsidRPr="00D5663B">
              <w:rPr>
                <w:rFonts w:ascii="宋体" w:hAnsi="宋体" w:cs="Arial" w:hint="eastAsia"/>
                <w:sz w:val="18"/>
                <w:szCs w:val="18"/>
              </w:rPr>
              <w:t>12</w:t>
            </w:r>
            <w:r w:rsidRPr="00D5663B">
              <w:rPr>
                <w:rFonts w:ascii="宋体" w:hAnsi="宋体" w:cs="Arial"/>
                <w:sz w:val="18"/>
                <w:szCs w:val="18"/>
              </w:rPr>
              <w:t>、具有工</w:t>
            </w:r>
            <w:r w:rsidRPr="00D5663B">
              <w:rPr>
                <w:rFonts w:ascii="宋体" w:hAnsi="宋体" w:cs="Arial" w:hint="eastAsia"/>
                <w:sz w:val="18"/>
                <w:szCs w:val="18"/>
              </w:rPr>
              <w:t>业</w:t>
            </w:r>
            <w:r w:rsidRPr="00D5663B">
              <w:rPr>
                <w:rFonts w:ascii="宋体" w:hAnsi="宋体" w:cs="Arial"/>
                <w:sz w:val="18"/>
                <w:szCs w:val="18"/>
              </w:rPr>
              <w:t>信息化部下达‘</w:t>
            </w:r>
            <w:r w:rsidRPr="00D5663B">
              <w:rPr>
                <w:rFonts w:ascii="宋体" w:hAnsi="宋体" w:cs="Arial" w:hint="eastAsia"/>
                <w:sz w:val="18"/>
                <w:szCs w:val="18"/>
              </w:rPr>
              <w:t>2010-2628T-SJ专业用（100W</w:t>
            </w:r>
            <w:r w:rsidRPr="00D5663B">
              <w:rPr>
                <w:rFonts w:ascii="宋体" w:hAnsi="宋体" w:cs="Arial"/>
                <w:sz w:val="18"/>
                <w:szCs w:val="18"/>
              </w:rPr>
              <w:t>以上）</w:t>
            </w:r>
            <w:r w:rsidRPr="00D5663B">
              <w:rPr>
                <w:rFonts w:ascii="宋体" w:hAnsi="宋体" w:cs="Arial" w:hint="eastAsia"/>
                <w:sz w:val="18"/>
                <w:szCs w:val="18"/>
              </w:rPr>
              <w:t>D类功率放大器能效限制和能效分级</w:t>
            </w:r>
            <w:r w:rsidRPr="00D5663B">
              <w:rPr>
                <w:rFonts w:ascii="宋体" w:hAnsi="宋体" w:cs="Arial"/>
                <w:sz w:val="18"/>
                <w:szCs w:val="18"/>
              </w:rPr>
              <w:t>’行</w:t>
            </w:r>
            <w:r w:rsidRPr="00D5663B">
              <w:rPr>
                <w:rFonts w:ascii="宋体" w:hAnsi="宋体" w:cs="Arial" w:hint="eastAsia"/>
                <w:sz w:val="18"/>
                <w:szCs w:val="18"/>
              </w:rPr>
              <w:t>业标</w:t>
            </w:r>
            <w:r w:rsidRPr="00D5663B">
              <w:rPr>
                <w:rFonts w:ascii="宋体" w:hAnsi="宋体" w:cs="Arial"/>
                <w:sz w:val="18"/>
                <w:szCs w:val="18"/>
              </w:rPr>
              <w:t>准委托</w:t>
            </w:r>
            <w:r w:rsidRPr="00D5663B">
              <w:rPr>
                <w:rFonts w:ascii="宋体" w:hAnsi="宋体" w:cs="Arial" w:hint="eastAsia"/>
                <w:sz w:val="18"/>
                <w:szCs w:val="18"/>
              </w:rPr>
              <w:t>书</w:t>
            </w:r>
            <w:r w:rsidRPr="00D5663B">
              <w:rPr>
                <w:rFonts w:ascii="宋体" w:hAnsi="宋体" w:cs="Arial"/>
                <w:sz w:val="18"/>
                <w:szCs w:val="18"/>
              </w:rPr>
              <w:t>及</w:t>
            </w:r>
            <w:r w:rsidRPr="00D5663B">
              <w:rPr>
                <w:rFonts w:ascii="宋体" w:hAnsi="宋体" w:cs="Arial" w:hint="eastAsia"/>
                <w:sz w:val="18"/>
                <w:szCs w:val="18"/>
              </w:rPr>
              <w:t xml:space="preserve"> EASE</w:t>
            </w:r>
            <w:r w:rsidRPr="00D5663B">
              <w:rPr>
                <w:rFonts w:ascii="宋体" w:hAnsi="宋体" w:cs="Arial"/>
                <w:sz w:val="18"/>
                <w:szCs w:val="18"/>
              </w:rPr>
              <w:t>声学</w:t>
            </w:r>
            <w:r w:rsidRPr="00D5663B">
              <w:rPr>
                <w:rFonts w:ascii="宋体" w:hAnsi="宋体" w:cs="Arial" w:hint="eastAsia"/>
                <w:sz w:val="18"/>
                <w:szCs w:val="18"/>
              </w:rPr>
              <w:t>设计资</w:t>
            </w:r>
            <w:r w:rsidRPr="00D5663B">
              <w:rPr>
                <w:rFonts w:ascii="宋体" w:hAnsi="宋体" w:cs="Arial"/>
                <w:sz w:val="18"/>
                <w:szCs w:val="18"/>
              </w:rPr>
              <w:t>格</w:t>
            </w:r>
            <w:r w:rsidRPr="00D5663B">
              <w:rPr>
                <w:rFonts w:ascii="宋体" w:hAnsi="宋体" w:cs="Arial" w:hint="eastAsia"/>
                <w:sz w:val="18"/>
                <w:szCs w:val="18"/>
              </w:rPr>
              <w:t>证书</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w:t>
            </w:r>
            <w:r w:rsidRPr="00D5663B">
              <w:rPr>
                <w:rFonts w:ascii="宋体" w:hAnsi="宋体" w:cs="Arial" w:hint="eastAsia"/>
                <w:sz w:val="18"/>
                <w:szCs w:val="18"/>
              </w:rPr>
              <w:t>拥</w:t>
            </w:r>
            <w:r w:rsidRPr="00D5663B">
              <w:rPr>
                <w:rFonts w:ascii="宋体" w:hAnsi="宋体" w:cs="Arial"/>
                <w:sz w:val="18"/>
                <w:szCs w:val="18"/>
              </w:rPr>
              <w:t>有良好保</w:t>
            </w:r>
            <w:r w:rsidRPr="00D5663B">
              <w:rPr>
                <w:rFonts w:ascii="宋体" w:hAnsi="宋体" w:cs="Arial" w:hint="eastAsia"/>
                <w:sz w:val="18"/>
                <w:szCs w:val="18"/>
              </w:rPr>
              <w:t>护</w:t>
            </w:r>
            <w:r w:rsidRPr="00D5663B">
              <w:rPr>
                <w:rFonts w:ascii="宋体" w:hAnsi="宋体" w:cs="Arial"/>
                <w:sz w:val="18"/>
                <w:szCs w:val="18"/>
              </w:rPr>
              <w:t>功能：三大保</w:t>
            </w:r>
            <w:r w:rsidRPr="00D5663B">
              <w:rPr>
                <w:rFonts w:ascii="宋体" w:hAnsi="宋体" w:cs="Arial" w:hint="eastAsia"/>
                <w:sz w:val="18"/>
                <w:szCs w:val="18"/>
              </w:rPr>
              <w:t>护</w:t>
            </w:r>
            <w:r w:rsidRPr="00D5663B">
              <w:rPr>
                <w:rFonts w:ascii="宋体" w:hAnsi="宋体" w:cs="Arial"/>
                <w:sz w:val="18"/>
                <w:szCs w:val="18"/>
              </w:rPr>
              <w:t>功能（</w:t>
            </w:r>
            <w:r w:rsidRPr="00D5663B">
              <w:rPr>
                <w:rFonts w:ascii="宋体" w:hAnsi="宋体" w:cs="Arial" w:hint="eastAsia"/>
                <w:sz w:val="18"/>
                <w:szCs w:val="18"/>
              </w:rPr>
              <w:t>1</w:t>
            </w:r>
            <w:r w:rsidRPr="00D5663B">
              <w:rPr>
                <w:rFonts w:ascii="宋体" w:hAnsi="宋体" w:cs="Arial"/>
                <w:sz w:val="18"/>
                <w:szCs w:val="18"/>
              </w:rPr>
              <w:t>、采用</w:t>
            </w:r>
            <w:r w:rsidRPr="00D5663B">
              <w:rPr>
                <w:rFonts w:ascii="宋体" w:hAnsi="宋体" w:cs="Arial" w:hint="eastAsia"/>
                <w:sz w:val="18"/>
                <w:szCs w:val="18"/>
              </w:rPr>
              <w:t>过</w:t>
            </w:r>
            <w:r w:rsidRPr="00D5663B">
              <w:rPr>
                <w:rFonts w:ascii="宋体" w:hAnsi="宋体" w:cs="Arial"/>
                <w:sz w:val="18"/>
                <w:szCs w:val="18"/>
              </w:rPr>
              <w:t>流保</w:t>
            </w:r>
            <w:r w:rsidRPr="00D5663B">
              <w:rPr>
                <w:rFonts w:ascii="宋体" w:hAnsi="宋体" w:cs="Arial" w:hint="eastAsia"/>
                <w:sz w:val="18"/>
                <w:szCs w:val="18"/>
              </w:rPr>
              <w:t>护</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采用</w:t>
            </w:r>
            <w:r w:rsidRPr="00D5663B">
              <w:rPr>
                <w:rFonts w:ascii="宋体" w:hAnsi="宋体" w:cs="Arial" w:hint="eastAsia"/>
                <w:sz w:val="18"/>
                <w:szCs w:val="18"/>
              </w:rPr>
              <w:t>压线</w:t>
            </w:r>
            <w:r w:rsidRPr="00D5663B">
              <w:rPr>
                <w:rFonts w:ascii="宋体" w:hAnsi="宋体" w:cs="Arial"/>
                <w:sz w:val="18"/>
                <w:szCs w:val="18"/>
              </w:rPr>
              <w:t>保</w:t>
            </w:r>
            <w:r w:rsidRPr="00D5663B">
              <w:rPr>
                <w:rFonts w:ascii="宋体" w:hAnsi="宋体" w:cs="Arial" w:hint="eastAsia"/>
                <w:sz w:val="18"/>
                <w:szCs w:val="18"/>
              </w:rPr>
              <w:t>护</w:t>
            </w: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温度</w:t>
            </w:r>
            <w:r w:rsidRPr="00D5663B">
              <w:rPr>
                <w:rFonts w:ascii="宋体" w:hAnsi="宋体" w:cs="Arial" w:hint="eastAsia"/>
                <w:sz w:val="18"/>
                <w:szCs w:val="18"/>
              </w:rPr>
              <w:t>压</w:t>
            </w:r>
            <w:r w:rsidRPr="00D5663B">
              <w:rPr>
                <w:rFonts w:ascii="宋体" w:hAnsi="宋体" w:cs="Arial"/>
                <w:sz w:val="18"/>
                <w:szCs w:val="18"/>
              </w:rPr>
              <w:t>限功能）</w:t>
            </w:r>
            <w:r w:rsidRPr="00D5663B">
              <w:rPr>
                <w:rFonts w:ascii="宋体" w:hAnsi="宋体" w:cs="Arial" w:hint="eastAsia"/>
                <w:sz w:val="18"/>
                <w:szCs w:val="18"/>
              </w:rPr>
              <w:t>输</w:t>
            </w:r>
            <w:r w:rsidRPr="00D5663B">
              <w:rPr>
                <w:rFonts w:ascii="宋体" w:hAnsi="宋体" w:cs="Arial"/>
                <w:sz w:val="18"/>
                <w:szCs w:val="18"/>
              </w:rPr>
              <w:t>出功率有效率</w:t>
            </w:r>
            <w:r w:rsidRPr="00D5663B">
              <w:rPr>
                <w:rFonts w:ascii="宋体" w:hAnsi="宋体" w:cs="Arial" w:hint="eastAsia"/>
                <w:sz w:val="18"/>
                <w:szCs w:val="18"/>
              </w:rPr>
              <w:t>95%</w:t>
            </w:r>
            <w:r w:rsidRPr="00D5663B">
              <w:rPr>
                <w:rFonts w:ascii="宋体" w:hAnsi="宋体" w:cs="Arial"/>
                <w:sz w:val="18"/>
                <w:szCs w:val="18"/>
              </w:rPr>
              <w:t>，只有</w:t>
            </w:r>
            <w:r w:rsidRPr="00D5663B">
              <w:rPr>
                <w:rFonts w:ascii="宋体" w:hAnsi="宋体" w:cs="Arial" w:hint="eastAsia"/>
                <w:sz w:val="18"/>
                <w:szCs w:val="18"/>
              </w:rPr>
              <w:t>5%热损耗</w:t>
            </w:r>
          </w:p>
          <w:p w:rsidR="00744FBC" w:rsidRPr="00D5663B" w:rsidRDefault="00744FBC" w:rsidP="008C5D3C">
            <w:pPr>
              <w:adjustRightInd w:val="0"/>
              <w:snapToGrid w:val="0"/>
              <w:jc w:val="left"/>
              <w:rPr>
                <w:rFonts w:ascii="宋体" w:hAnsi="宋体" w:cs="宋体" w:hint="eastAsia"/>
                <w:sz w:val="18"/>
                <w:szCs w:val="18"/>
              </w:rPr>
            </w:pPr>
            <w:r w:rsidRPr="00D5663B">
              <w:rPr>
                <w:rFonts w:ascii="宋体" w:hAnsi="宋体" w:cs="Arial" w:hint="eastAsia"/>
                <w:sz w:val="18"/>
                <w:szCs w:val="18"/>
              </w:rPr>
              <w:t>14</w:t>
            </w:r>
            <w:r w:rsidRPr="00D5663B">
              <w:rPr>
                <w:rFonts w:ascii="宋体" w:hAnsi="宋体" w:cs="Arial"/>
                <w:sz w:val="18"/>
                <w:szCs w:val="18"/>
              </w:rPr>
              <w:t>、采用</w:t>
            </w:r>
            <w:r w:rsidRPr="00D5663B">
              <w:rPr>
                <w:rFonts w:ascii="宋体" w:hAnsi="宋体" w:cs="Arial" w:hint="eastAsia"/>
                <w:sz w:val="18"/>
                <w:szCs w:val="18"/>
              </w:rPr>
              <w:t>闭环</w:t>
            </w:r>
            <w:r w:rsidRPr="00D5663B">
              <w:rPr>
                <w:rFonts w:ascii="宋体" w:hAnsi="宋体" w:cs="Arial"/>
                <w:sz w:val="18"/>
                <w:szCs w:val="18"/>
              </w:rPr>
              <w:t>控制技</w:t>
            </w:r>
            <w:r w:rsidRPr="00D5663B">
              <w:rPr>
                <w:rFonts w:ascii="宋体" w:hAnsi="宋体" w:cs="Arial" w:hint="eastAsia"/>
                <w:sz w:val="18"/>
                <w:szCs w:val="18"/>
              </w:rPr>
              <w:t>术</w:t>
            </w:r>
            <w:r w:rsidRPr="00D5663B">
              <w:rPr>
                <w:rFonts w:ascii="宋体" w:hAnsi="宋体" w:cs="Arial"/>
                <w:sz w:val="18"/>
                <w:szCs w:val="18"/>
              </w:rPr>
              <w:t>，能自适</w:t>
            </w:r>
            <w:r w:rsidRPr="00D5663B">
              <w:rPr>
                <w:rFonts w:ascii="宋体" w:hAnsi="宋体" w:cs="Arial" w:hint="eastAsia"/>
                <w:sz w:val="18"/>
                <w:szCs w:val="18"/>
              </w:rPr>
              <w:t>应</w:t>
            </w:r>
            <w:r w:rsidRPr="00D5663B">
              <w:rPr>
                <w:rFonts w:ascii="宋体" w:hAnsi="宋体" w:cs="Arial"/>
                <w:sz w:val="18"/>
                <w:szCs w:val="18"/>
              </w:rPr>
              <w:t>消除功放的各</w:t>
            </w:r>
            <w:r w:rsidRPr="00D5663B">
              <w:rPr>
                <w:rFonts w:ascii="宋体" w:hAnsi="宋体" w:cs="Arial" w:hint="eastAsia"/>
                <w:sz w:val="18"/>
                <w:szCs w:val="18"/>
              </w:rPr>
              <w:t>环节</w:t>
            </w:r>
            <w:r w:rsidRPr="00D5663B">
              <w:rPr>
                <w:rFonts w:ascii="宋体" w:hAnsi="宋体" w:cs="Arial"/>
                <w:sz w:val="18"/>
                <w:szCs w:val="18"/>
              </w:rPr>
              <w:t>（如，</w:t>
            </w:r>
            <w:r w:rsidRPr="00D5663B">
              <w:rPr>
                <w:rFonts w:ascii="宋体" w:hAnsi="宋体" w:cs="Arial" w:hint="eastAsia"/>
                <w:sz w:val="18"/>
                <w:szCs w:val="18"/>
              </w:rPr>
              <w:t>驱动环节</w:t>
            </w:r>
            <w:r w:rsidRPr="00D5663B">
              <w:rPr>
                <w:rFonts w:ascii="宋体" w:hAnsi="宋体" w:cs="Arial"/>
                <w:sz w:val="18"/>
                <w:szCs w:val="18"/>
              </w:rPr>
              <w:t>、放大</w:t>
            </w:r>
            <w:r w:rsidRPr="00D5663B">
              <w:rPr>
                <w:rFonts w:ascii="宋体" w:hAnsi="宋体" w:cs="Arial" w:hint="eastAsia"/>
                <w:sz w:val="18"/>
                <w:szCs w:val="18"/>
              </w:rPr>
              <w:t>环节</w:t>
            </w:r>
            <w:r w:rsidRPr="00D5663B">
              <w:rPr>
                <w:rFonts w:ascii="宋体" w:hAnsi="宋体" w:cs="Arial"/>
                <w:sz w:val="18"/>
                <w:szCs w:val="18"/>
              </w:rPr>
              <w:t>、</w:t>
            </w:r>
            <w:r w:rsidRPr="00D5663B">
              <w:rPr>
                <w:rFonts w:ascii="宋体" w:hAnsi="宋体" w:cs="Arial" w:hint="eastAsia"/>
                <w:sz w:val="18"/>
                <w:szCs w:val="18"/>
              </w:rPr>
              <w:t>滤</w:t>
            </w:r>
            <w:r w:rsidRPr="00D5663B">
              <w:rPr>
                <w:rFonts w:ascii="宋体" w:hAnsi="宋体" w:cs="Arial"/>
                <w:sz w:val="18"/>
                <w:szCs w:val="18"/>
              </w:rPr>
              <w:t>波</w:t>
            </w:r>
            <w:r w:rsidRPr="00D5663B">
              <w:rPr>
                <w:rFonts w:ascii="宋体" w:hAnsi="宋体" w:cs="Arial" w:hint="eastAsia"/>
                <w:sz w:val="18"/>
                <w:szCs w:val="18"/>
              </w:rPr>
              <w:t>环节</w:t>
            </w:r>
            <w:r w:rsidRPr="00D5663B">
              <w:rPr>
                <w:rFonts w:ascii="宋体" w:hAnsi="宋体" w:cs="Arial"/>
                <w:sz w:val="18"/>
                <w:szCs w:val="18"/>
              </w:rPr>
              <w:t>等）引入的噪声、失真。</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15</w:t>
            </w:r>
            <w:r w:rsidRPr="00D5663B">
              <w:rPr>
                <w:rFonts w:ascii="宋体" w:hAnsi="宋体" w:cs="Arial"/>
                <w:sz w:val="18"/>
                <w:szCs w:val="18"/>
              </w:rPr>
              <w:t>、投</w:t>
            </w:r>
            <w:r w:rsidRPr="00D5663B">
              <w:rPr>
                <w:rFonts w:ascii="宋体" w:hAnsi="宋体" w:cs="Arial" w:hint="eastAsia"/>
                <w:sz w:val="18"/>
                <w:szCs w:val="18"/>
              </w:rPr>
              <w:t>标</w:t>
            </w:r>
            <w:r w:rsidRPr="00D5663B">
              <w:rPr>
                <w:rFonts w:ascii="宋体" w:hAnsi="宋体" w:cs="Arial"/>
                <w:sz w:val="18"/>
                <w:szCs w:val="18"/>
              </w:rPr>
              <w:t>方需提供投</w:t>
            </w:r>
            <w:r w:rsidRPr="00D5663B">
              <w:rPr>
                <w:rFonts w:ascii="宋体" w:hAnsi="宋体" w:cs="Arial" w:hint="eastAsia"/>
                <w:sz w:val="18"/>
                <w:szCs w:val="18"/>
              </w:rPr>
              <w:t>标产</w:t>
            </w:r>
            <w:r w:rsidRPr="00D5663B">
              <w:rPr>
                <w:rFonts w:ascii="宋体" w:hAnsi="宋体" w:cs="Arial"/>
                <w:sz w:val="18"/>
                <w:szCs w:val="18"/>
              </w:rPr>
              <w:t>品国家</w:t>
            </w:r>
            <w:r w:rsidRPr="00D5663B">
              <w:rPr>
                <w:rFonts w:ascii="宋体" w:hAnsi="宋体" w:cs="Arial" w:hint="eastAsia"/>
                <w:sz w:val="18"/>
                <w:szCs w:val="18"/>
              </w:rPr>
              <w:t>强</w:t>
            </w:r>
            <w:r w:rsidRPr="00D5663B">
              <w:rPr>
                <w:rFonts w:ascii="宋体" w:hAnsi="宋体" w:cs="Arial"/>
                <w:sz w:val="18"/>
                <w:szCs w:val="18"/>
              </w:rPr>
              <w:t>制性</w:t>
            </w:r>
            <w:r w:rsidRPr="00D5663B">
              <w:rPr>
                <w:rFonts w:ascii="宋体" w:hAnsi="宋体" w:cs="Arial" w:hint="eastAsia"/>
                <w:sz w:val="18"/>
                <w:szCs w:val="18"/>
              </w:rPr>
              <w:t>3C证书</w:t>
            </w:r>
          </w:p>
        </w:tc>
        <w:tc>
          <w:tcPr>
            <w:tcW w:w="278" w:type="pct"/>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3</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t>4</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吊挂</w:t>
            </w:r>
            <w:r w:rsidRPr="00D5663B">
              <w:rPr>
                <w:rFonts w:ascii="宋体" w:hAnsi="宋体" w:cs="MS Mincho" w:hint="eastAsia"/>
                <w:sz w:val="18"/>
                <w:szCs w:val="18"/>
              </w:rPr>
              <w:t>组</w:t>
            </w:r>
            <w:r w:rsidRPr="00D5663B">
              <w:rPr>
                <w:rFonts w:ascii="MS Mincho" w:eastAsia="MS Mincho" w:hAnsi="MS Mincho" w:cs="MS Mincho"/>
                <w:sz w:val="18"/>
                <w:szCs w:val="18"/>
              </w:rPr>
              <w:t>合件</w:t>
            </w:r>
          </w:p>
        </w:tc>
        <w:tc>
          <w:tcPr>
            <w:tcW w:w="2137" w:type="pct"/>
            <w:shd w:val="clear" w:color="auto" w:fill="auto"/>
            <w:vAlign w:val="center"/>
          </w:tcPr>
          <w:p w:rsidR="00744FBC" w:rsidRPr="00D5663B" w:rsidRDefault="00744FBC" w:rsidP="008C5D3C">
            <w:pPr>
              <w:adjustRightInd w:val="0"/>
              <w:snapToGrid w:val="0"/>
              <w:jc w:val="left"/>
              <w:rPr>
                <w:rFonts w:ascii="宋体" w:hAnsi="宋体" w:cs="MS Mincho"/>
                <w:sz w:val="18"/>
                <w:szCs w:val="18"/>
              </w:rPr>
            </w:pPr>
            <w:r w:rsidRPr="00D5663B">
              <w:rPr>
                <w:rFonts w:ascii="MS Mincho" w:eastAsia="MS Mincho" w:hAnsi="MS Mincho" w:cs="MS Mincho"/>
                <w:sz w:val="18"/>
                <w:szCs w:val="18"/>
              </w:rPr>
              <w:t>定制</w:t>
            </w:r>
          </w:p>
        </w:tc>
        <w:tc>
          <w:tcPr>
            <w:tcW w:w="278" w:type="pct"/>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2</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t>5</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音柱式</w:t>
            </w:r>
            <w:r w:rsidRPr="00D5663B">
              <w:rPr>
                <w:rFonts w:ascii="宋体" w:hAnsi="宋体" w:cs="MS Mincho" w:hint="eastAsia"/>
                <w:sz w:val="18"/>
                <w:szCs w:val="18"/>
              </w:rPr>
              <w:t>阵</w:t>
            </w:r>
            <w:r w:rsidRPr="00D5663B">
              <w:rPr>
                <w:rFonts w:ascii="MS Mincho" w:eastAsia="MS Mincho" w:hAnsi="MS Mincho" w:cs="MS Mincho"/>
                <w:sz w:val="18"/>
                <w:szCs w:val="18"/>
              </w:rPr>
              <w:t>列</w:t>
            </w:r>
            <w:r w:rsidRPr="00D5663B">
              <w:rPr>
                <w:rFonts w:ascii="宋体" w:hAnsi="宋体" w:cs="MS Mincho" w:hint="eastAsia"/>
                <w:sz w:val="18"/>
                <w:szCs w:val="18"/>
              </w:rPr>
              <w:t>扬</w:t>
            </w:r>
            <w:r w:rsidRPr="00D5663B">
              <w:rPr>
                <w:rFonts w:ascii="MS Mincho" w:eastAsia="MS Mincho" w:hAnsi="MS Mincho" w:cs="MS Mincho"/>
                <w:sz w:val="18"/>
                <w:szCs w:val="18"/>
              </w:rPr>
              <w:t>声器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12单元阵列式音柱</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单</w:t>
            </w:r>
            <w:r w:rsidRPr="00D5663B">
              <w:rPr>
                <w:rFonts w:ascii="宋体" w:hAnsi="宋体" w:cs="Arial"/>
                <w:sz w:val="18"/>
                <w:szCs w:val="18"/>
              </w:rPr>
              <w:t>元配置</w:t>
            </w:r>
            <w:r w:rsidRPr="00D5663B">
              <w:rPr>
                <w:rFonts w:ascii="宋体" w:hAnsi="宋体" w:cs="Arial" w:hint="eastAsia"/>
                <w:sz w:val="18"/>
                <w:szCs w:val="18"/>
              </w:rPr>
              <w:t>Components:  10*3</w:t>
            </w:r>
            <w:r w:rsidRPr="00D5663B">
              <w:rPr>
                <w:rFonts w:ascii="宋体" w:hAnsi="宋体" w:cs="Arial"/>
                <w:sz w:val="18"/>
                <w:szCs w:val="18"/>
              </w:rPr>
              <w:t>吋</w:t>
            </w:r>
            <w:r w:rsidRPr="00D5663B">
              <w:rPr>
                <w:rFonts w:ascii="宋体" w:hAnsi="宋体" w:cs="Arial" w:hint="eastAsia"/>
                <w:sz w:val="18"/>
                <w:szCs w:val="18"/>
              </w:rPr>
              <w:t>钕铁</w:t>
            </w:r>
            <w:r w:rsidRPr="00D5663B">
              <w:rPr>
                <w:rFonts w:ascii="宋体" w:hAnsi="宋体" w:cs="Arial"/>
                <w:sz w:val="18"/>
                <w:szCs w:val="18"/>
              </w:rPr>
              <w:t>硼低音喇叭</w:t>
            </w:r>
            <w:r w:rsidRPr="00D5663B">
              <w:rPr>
                <w:rFonts w:ascii="宋体" w:hAnsi="宋体" w:cs="Arial" w:hint="eastAsia"/>
                <w:sz w:val="18"/>
                <w:szCs w:val="18"/>
              </w:rPr>
              <w:t>+2*3</w:t>
            </w:r>
            <w:r w:rsidRPr="00D5663B">
              <w:rPr>
                <w:rFonts w:ascii="宋体" w:hAnsi="宋体" w:cs="Arial"/>
                <w:sz w:val="18"/>
                <w:szCs w:val="18"/>
              </w:rPr>
              <w:t>吋高音喇叭</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、功率</w:t>
            </w:r>
            <w:r w:rsidRPr="00D5663B">
              <w:rPr>
                <w:rFonts w:ascii="宋体" w:hAnsi="宋体" w:cs="Arial" w:hint="eastAsia"/>
                <w:sz w:val="18"/>
                <w:szCs w:val="18"/>
              </w:rPr>
              <w:t xml:space="preserve">Power:  300W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、最大功率</w:t>
            </w:r>
            <w:r w:rsidRPr="00D5663B">
              <w:rPr>
                <w:rFonts w:ascii="宋体" w:hAnsi="宋体" w:cs="Arial" w:hint="eastAsia"/>
                <w:sz w:val="18"/>
                <w:szCs w:val="18"/>
              </w:rPr>
              <w:t>Max Power:  600W</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频</w:t>
            </w:r>
            <w:r w:rsidRPr="00D5663B">
              <w:rPr>
                <w:rFonts w:ascii="宋体" w:hAnsi="宋体" w:cs="Arial"/>
                <w:sz w:val="18"/>
                <w:szCs w:val="18"/>
              </w:rPr>
              <w:t>率响</w:t>
            </w:r>
            <w:r w:rsidRPr="00D5663B">
              <w:rPr>
                <w:rFonts w:ascii="宋体" w:hAnsi="宋体" w:cs="Arial" w:hint="eastAsia"/>
                <w:sz w:val="18"/>
                <w:szCs w:val="18"/>
              </w:rPr>
              <w:t>应</w:t>
            </w:r>
            <w:r w:rsidRPr="00D5663B">
              <w:rPr>
                <w:rFonts w:ascii="宋体" w:hAnsi="宋体" w:cs="Arial"/>
                <w:sz w:val="18"/>
                <w:szCs w:val="18"/>
              </w:rPr>
              <w:t>范</w:t>
            </w:r>
            <w:r w:rsidRPr="00D5663B">
              <w:rPr>
                <w:rFonts w:ascii="宋体" w:hAnsi="宋体" w:cs="Arial" w:hint="eastAsia"/>
                <w:sz w:val="18"/>
                <w:szCs w:val="18"/>
              </w:rPr>
              <w:t>围Frequency Response:  200Hz-18KHz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、灵敏度</w:t>
            </w:r>
            <w:r w:rsidRPr="00D5663B">
              <w:rPr>
                <w:rFonts w:ascii="宋体" w:hAnsi="宋体" w:cs="Arial" w:hint="eastAsia"/>
                <w:sz w:val="18"/>
                <w:szCs w:val="18"/>
              </w:rPr>
              <w:t>Sensitivity (1M/1W):  98dB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、声</w:t>
            </w:r>
            <w:r w:rsidRPr="00D5663B">
              <w:rPr>
                <w:rFonts w:ascii="宋体" w:hAnsi="宋体" w:cs="Arial" w:hint="eastAsia"/>
                <w:sz w:val="18"/>
                <w:szCs w:val="18"/>
              </w:rPr>
              <w:t>压级SPL:  119dB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辐</w:t>
            </w:r>
            <w:r w:rsidRPr="00D5663B">
              <w:rPr>
                <w:rFonts w:ascii="宋体" w:hAnsi="宋体" w:cs="Arial"/>
                <w:sz w:val="18"/>
                <w:szCs w:val="18"/>
              </w:rPr>
              <w:t>射角</w:t>
            </w:r>
            <w:r w:rsidRPr="00D5663B">
              <w:rPr>
                <w:rFonts w:ascii="宋体" w:hAnsi="宋体" w:cs="Arial" w:hint="eastAsia"/>
                <w:sz w:val="18"/>
                <w:szCs w:val="18"/>
              </w:rPr>
              <w:t>:H130</w:t>
            </w:r>
            <w:r w:rsidRPr="00D5663B">
              <w:rPr>
                <w:rFonts w:ascii="宋体" w:hAnsi="宋体" w:cs="Arial"/>
                <w:sz w:val="18"/>
                <w:szCs w:val="18"/>
              </w:rPr>
              <w:t>°</w:t>
            </w:r>
            <w:r w:rsidRPr="00D5663B">
              <w:rPr>
                <w:rFonts w:ascii="宋体" w:hAnsi="宋体" w:cs="Arial" w:hint="eastAsia"/>
                <w:sz w:val="18"/>
                <w:szCs w:val="18"/>
              </w:rPr>
              <w:t>V40</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w:t>
            </w:r>
            <w:r w:rsidRPr="00D5663B">
              <w:rPr>
                <w:rFonts w:ascii="宋体" w:hAnsi="宋体" w:cs="Arial" w:hint="eastAsia"/>
                <w:sz w:val="18"/>
                <w:szCs w:val="18"/>
              </w:rPr>
              <w:t>额</w:t>
            </w:r>
            <w:r w:rsidRPr="00D5663B">
              <w:rPr>
                <w:rFonts w:ascii="宋体" w:hAnsi="宋体" w:cs="Arial"/>
                <w:sz w:val="18"/>
                <w:szCs w:val="18"/>
              </w:rPr>
              <w:t>定阻抗</w:t>
            </w:r>
            <w:r w:rsidRPr="00D5663B">
              <w:rPr>
                <w:rFonts w:ascii="宋体" w:hAnsi="宋体" w:cs="Arial" w:hint="eastAsia"/>
                <w:sz w:val="18"/>
                <w:szCs w:val="18"/>
              </w:rPr>
              <w:t>Impedance</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Ω</w:t>
            </w:r>
          </w:p>
          <w:p w:rsidR="00744FBC" w:rsidRPr="00D5663B" w:rsidRDefault="00744FBC" w:rsidP="008C5D3C">
            <w:pPr>
              <w:adjustRightInd w:val="0"/>
              <w:snapToGrid w:val="0"/>
              <w:jc w:val="left"/>
              <w:rPr>
                <w:rFonts w:ascii="宋体" w:hAnsi="宋体" w:cs="宋体" w:hint="eastAsia"/>
                <w:sz w:val="18"/>
                <w:szCs w:val="18"/>
              </w:rPr>
            </w:pPr>
            <w:r w:rsidRPr="00D5663B">
              <w:rPr>
                <w:rFonts w:ascii="宋体" w:hAnsi="宋体" w:cs="Arial" w:hint="eastAsia"/>
                <w:sz w:val="18"/>
                <w:szCs w:val="18"/>
              </w:rPr>
              <w:t>10</w:t>
            </w:r>
            <w:r w:rsidRPr="00D5663B">
              <w:rPr>
                <w:rFonts w:ascii="宋体" w:hAnsi="宋体" w:cs="Arial"/>
                <w:sz w:val="18"/>
                <w:szCs w:val="18"/>
              </w:rPr>
              <w:t>、</w:t>
            </w:r>
            <w:r w:rsidRPr="00D5663B">
              <w:rPr>
                <w:rFonts w:ascii="宋体" w:hAnsi="宋体" w:cs="Arial" w:hint="eastAsia"/>
                <w:sz w:val="18"/>
                <w:szCs w:val="18"/>
              </w:rPr>
              <w:t>产</w:t>
            </w:r>
            <w:r w:rsidRPr="00D5663B">
              <w:rPr>
                <w:rFonts w:ascii="宋体" w:hAnsi="宋体" w:cs="Arial"/>
                <w:sz w:val="18"/>
                <w:szCs w:val="18"/>
              </w:rPr>
              <w:t>品尺寸</w:t>
            </w:r>
            <w:r w:rsidRPr="00D5663B">
              <w:rPr>
                <w:rFonts w:ascii="宋体" w:hAnsi="宋体" w:cs="Arial" w:hint="eastAsia"/>
                <w:sz w:val="18"/>
                <w:szCs w:val="18"/>
              </w:rPr>
              <w:t xml:space="preserve"> (W*D*H): 120*125*1127 mm</w:t>
            </w:r>
          </w:p>
        </w:tc>
        <w:tc>
          <w:tcPr>
            <w:tcW w:w="278" w:type="pct"/>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t>只</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6</w:t>
            </w:r>
          </w:p>
        </w:tc>
        <w:tc>
          <w:tcPr>
            <w:tcW w:w="337" w:type="pct"/>
            <w:vAlign w:val="center"/>
          </w:tcPr>
          <w:p w:rsidR="00744FBC" w:rsidRPr="00D5663B" w:rsidRDefault="00744FBC" w:rsidP="008C5D3C">
            <w:pPr>
              <w:adjustRightInd w:val="0"/>
              <w:snapToGrid w:val="0"/>
              <w:rPr>
                <w:rFonts w:ascii="宋体" w:hAnsi="宋体" w:cs="Arial" w:hint="eastAsia"/>
                <w:sz w:val="18"/>
                <w:szCs w:val="18"/>
              </w:rPr>
            </w:pPr>
          </w:p>
        </w:tc>
        <w:tc>
          <w:tcPr>
            <w:tcW w:w="358" w:type="pct"/>
          </w:tcPr>
          <w:p w:rsidR="00744FBC" w:rsidRPr="00D5663B" w:rsidRDefault="00744FBC" w:rsidP="008C5D3C">
            <w:pPr>
              <w:adjustRightInd w:val="0"/>
              <w:snapToGrid w:val="0"/>
              <w:rPr>
                <w:rFonts w:ascii="宋体" w:hAnsi="宋体" w:cs="Arial" w:hint="eastAsia"/>
                <w:sz w:val="18"/>
                <w:szCs w:val="18"/>
              </w:rPr>
            </w:pPr>
          </w:p>
        </w:tc>
        <w:tc>
          <w:tcPr>
            <w:tcW w:w="433" w:type="pct"/>
          </w:tcPr>
          <w:p w:rsidR="00744FBC" w:rsidRPr="00D5663B" w:rsidRDefault="00744FBC" w:rsidP="008C5D3C">
            <w:pPr>
              <w:adjustRightInd w:val="0"/>
              <w:snapToGrid w:val="0"/>
              <w:rPr>
                <w:rFonts w:ascii="宋体" w:hAnsi="宋体" w:cs="Arial" w:hint="eastAsia"/>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t>6</w:t>
            </w:r>
          </w:p>
        </w:tc>
        <w:tc>
          <w:tcPr>
            <w:tcW w:w="722" w:type="pct"/>
            <w:shd w:val="clear" w:color="auto" w:fill="auto"/>
            <w:vAlign w:val="center"/>
          </w:tcPr>
          <w:p w:rsidR="00744FBC" w:rsidRPr="00D5663B" w:rsidRDefault="00744FBC" w:rsidP="00744FBC">
            <w:pPr>
              <w:adjustRightInd w:val="0"/>
              <w:snapToGrid w:val="0"/>
              <w:spacing w:beforeLines="50" w:afterLines="50"/>
              <w:jc w:val="left"/>
              <w:rPr>
                <w:rFonts w:ascii="宋体" w:hAnsi="宋体" w:cs="MS Mincho"/>
                <w:sz w:val="18"/>
                <w:szCs w:val="18"/>
              </w:rPr>
            </w:pPr>
            <w:r w:rsidRPr="00D5663B">
              <w:rPr>
                <w:rFonts w:ascii="MS Mincho" w:eastAsia="MS Mincho" w:hAnsi="MS Mincho" w:cs="MS Mincho"/>
                <w:sz w:val="18"/>
                <w:szCs w:val="18"/>
              </w:rPr>
              <w:t>音柱数字功放</w:t>
            </w:r>
            <w:r w:rsidRPr="00D5663B">
              <w:rPr>
                <w:rFonts w:ascii="MS Mincho" w:eastAsia="MS Mincho" w:hAnsi="MS Mincho" w:cs="MS Mincho"/>
                <w:sz w:val="18"/>
                <w:szCs w:val="18"/>
              </w:rPr>
              <w:lastRenderedPageBreak/>
              <w:t>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lastRenderedPageBreak/>
              <w:t>1</w:t>
            </w:r>
            <w:r w:rsidRPr="00D5663B">
              <w:rPr>
                <w:rFonts w:ascii="宋体" w:hAnsi="宋体" w:cs="Arial"/>
                <w:sz w:val="18"/>
                <w:szCs w:val="18"/>
              </w:rPr>
              <w:t>、</w:t>
            </w:r>
            <w:r w:rsidRPr="00D5663B">
              <w:rPr>
                <w:rFonts w:ascii="宋体" w:hAnsi="宋体" w:cs="Arial" w:hint="eastAsia"/>
                <w:sz w:val="18"/>
                <w:szCs w:val="18"/>
              </w:rPr>
              <w:t>输</w:t>
            </w:r>
            <w:r w:rsidRPr="00D5663B">
              <w:rPr>
                <w:rFonts w:ascii="宋体" w:hAnsi="宋体" w:cs="Arial"/>
                <w:sz w:val="18"/>
                <w:szCs w:val="18"/>
              </w:rPr>
              <w:t>出功率</w:t>
            </w:r>
            <w:r w:rsidRPr="00D5663B">
              <w:rPr>
                <w:rFonts w:ascii="宋体" w:hAnsi="宋体" w:cs="Arial" w:hint="eastAsia"/>
                <w:sz w:val="18"/>
                <w:szCs w:val="18"/>
              </w:rPr>
              <w:t xml:space="preserve"> : ( W )  4</w:t>
            </w:r>
            <w:r w:rsidRPr="00D5663B">
              <w:rPr>
                <w:rFonts w:ascii="宋体" w:hAnsi="宋体" w:cs="Arial"/>
                <w:sz w:val="18"/>
                <w:szCs w:val="18"/>
              </w:rPr>
              <w:t>Ω</w:t>
            </w:r>
            <w:r w:rsidRPr="00D5663B">
              <w:rPr>
                <w:rFonts w:ascii="宋体" w:hAnsi="宋体" w:cs="Arial" w:hint="eastAsia"/>
                <w:sz w:val="18"/>
                <w:szCs w:val="18"/>
              </w:rPr>
              <w:t xml:space="preserve">: 2 </w:t>
            </w:r>
            <w:r w:rsidRPr="00D5663B">
              <w:rPr>
                <w:rFonts w:ascii="宋体" w:hAnsi="宋体" w:cs="Arial"/>
                <w:sz w:val="18"/>
                <w:szCs w:val="18"/>
              </w:rPr>
              <w:t>×</w:t>
            </w:r>
            <w:r w:rsidRPr="00D5663B">
              <w:rPr>
                <w:rFonts w:ascii="宋体" w:hAnsi="宋体" w:cs="Arial" w:hint="eastAsia"/>
                <w:sz w:val="18"/>
                <w:szCs w:val="18"/>
              </w:rPr>
              <w:t xml:space="preserve"> 975W  8</w:t>
            </w:r>
            <w:r w:rsidRPr="00D5663B">
              <w:rPr>
                <w:rFonts w:ascii="宋体" w:hAnsi="宋体" w:cs="Arial"/>
                <w:sz w:val="18"/>
                <w:szCs w:val="18"/>
              </w:rPr>
              <w:t>Ω</w:t>
            </w:r>
            <w:r w:rsidRPr="00D5663B">
              <w:rPr>
                <w:rFonts w:ascii="宋体" w:hAnsi="宋体" w:cs="Arial" w:hint="eastAsia"/>
                <w:sz w:val="18"/>
                <w:szCs w:val="18"/>
              </w:rPr>
              <w:t xml:space="preserve">: 2 </w:t>
            </w:r>
            <w:r w:rsidRPr="00D5663B">
              <w:rPr>
                <w:rFonts w:ascii="宋体" w:hAnsi="宋体" w:cs="Arial"/>
                <w:sz w:val="18"/>
                <w:szCs w:val="18"/>
              </w:rPr>
              <w:t>×</w:t>
            </w:r>
            <w:r w:rsidRPr="00D5663B">
              <w:rPr>
                <w:rFonts w:ascii="宋体" w:hAnsi="宋体" w:cs="Arial" w:hint="eastAsia"/>
                <w:sz w:val="18"/>
                <w:szCs w:val="18"/>
              </w:rPr>
              <w:t xml:space="preserve"> 650W 8</w:t>
            </w:r>
            <w:r w:rsidRPr="00D5663B">
              <w:rPr>
                <w:rFonts w:ascii="宋体" w:hAnsi="宋体" w:cs="Arial"/>
                <w:sz w:val="18"/>
                <w:szCs w:val="18"/>
              </w:rPr>
              <w:t>Ω</w:t>
            </w:r>
            <w:r w:rsidRPr="00D5663B">
              <w:rPr>
                <w:rFonts w:ascii="宋体" w:hAnsi="宋体" w:cs="Arial" w:hint="eastAsia"/>
                <w:sz w:val="18"/>
                <w:szCs w:val="18"/>
              </w:rPr>
              <w:t>桥接: 1950W</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lastRenderedPageBreak/>
              <w:t>2</w:t>
            </w:r>
            <w:r w:rsidRPr="00D5663B">
              <w:rPr>
                <w:rFonts w:ascii="宋体" w:hAnsi="宋体" w:cs="Arial"/>
                <w:sz w:val="18"/>
                <w:szCs w:val="18"/>
              </w:rPr>
              <w:t>、信噪</w:t>
            </w:r>
            <w:r w:rsidRPr="00D5663B">
              <w:rPr>
                <w:rFonts w:ascii="宋体" w:hAnsi="宋体" w:cs="Arial" w:hint="eastAsia"/>
                <w:sz w:val="18"/>
                <w:szCs w:val="18"/>
              </w:rPr>
              <w:t>比：105dB(A-weighted</w:t>
            </w:r>
            <w:r w:rsidRPr="00D5663B">
              <w:rPr>
                <w:rFonts w:ascii="宋体" w:hAnsi="宋体" w:cs="Arial"/>
                <w:sz w:val="18"/>
                <w:szCs w:val="18"/>
              </w:rPr>
              <w:t>典型</w:t>
            </w:r>
            <w:r w:rsidRPr="00D5663B">
              <w:rPr>
                <w:rFonts w:ascii="宋体" w:hAnsi="宋体" w:cs="Arial" w:hint="eastAsia"/>
                <w:sz w:val="18"/>
                <w:szCs w:val="18"/>
              </w:rPr>
              <w:t xml:space="preserve">值)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、整机增益：</w:t>
            </w:r>
            <w:r w:rsidRPr="00D5663B">
              <w:rPr>
                <w:rFonts w:ascii="宋体" w:hAnsi="宋体" w:cs="Arial" w:hint="eastAsia"/>
                <w:sz w:val="18"/>
                <w:szCs w:val="18"/>
              </w:rPr>
              <w:t>1.4VRMS</w:t>
            </w:r>
            <w:r w:rsidRPr="00D5663B">
              <w:rPr>
                <w:rFonts w:ascii="宋体" w:hAnsi="宋体" w:cs="Arial"/>
                <w:sz w:val="18"/>
                <w:szCs w:val="18"/>
              </w:rPr>
              <w:t>、</w:t>
            </w:r>
            <w:r w:rsidRPr="00D5663B">
              <w:rPr>
                <w:rFonts w:ascii="宋体" w:hAnsi="宋体" w:cs="Arial" w:hint="eastAsia"/>
                <w:sz w:val="18"/>
                <w:szCs w:val="18"/>
              </w:rPr>
              <w:t>32dB</w:t>
            </w:r>
            <w:r w:rsidRPr="00D5663B">
              <w:rPr>
                <w:rFonts w:ascii="宋体" w:hAnsi="宋体" w:cs="Arial"/>
                <w:sz w:val="18"/>
                <w:szCs w:val="18"/>
              </w:rPr>
              <w:t>、</w:t>
            </w:r>
            <w:r w:rsidRPr="00D5663B">
              <w:rPr>
                <w:rFonts w:ascii="宋体" w:hAnsi="宋体" w:cs="Arial" w:hint="eastAsia"/>
                <w:sz w:val="18"/>
                <w:szCs w:val="18"/>
              </w:rPr>
              <w:t>27dB</w:t>
            </w:r>
            <w:r w:rsidRPr="00D5663B">
              <w:rPr>
                <w:rFonts w:ascii="宋体" w:hAnsi="宋体" w:cs="Arial"/>
                <w:sz w:val="18"/>
                <w:szCs w:val="18"/>
              </w:rPr>
              <w:t>可</w:t>
            </w:r>
            <w:r w:rsidRPr="00D5663B">
              <w:rPr>
                <w:rFonts w:ascii="宋体" w:hAnsi="宋体" w:cs="Arial" w:hint="eastAsia"/>
                <w:sz w:val="18"/>
                <w:szCs w:val="18"/>
              </w:rPr>
              <w:t>选(Q</w:t>
            </w:r>
            <w:r w:rsidRPr="00D5663B">
              <w:rPr>
                <w:rFonts w:ascii="宋体" w:hAnsi="宋体" w:cs="Arial"/>
                <w:sz w:val="18"/>
                <w:szCs w:val="18"/>
              </w:rPr>
              <w:t>系列数字功放提供三档接增益</w:t>
            </w:r>
            <w:r w:rsidRPr="00D5663B">
              <w:rPr>
                <w:rFonts w:ascii="宋体" w:hAnsi="宋体" w:cs="Arial" w:hint="eastAsia"/>
                <w:sz w:val="18"/>
                <w:szCs w:val="18"/>
              </w:rPr>
              <w:t>选择,</w:t>
            </w:r>
            <w:r w:rsidRPr="00D5663B">
              <w:rPr>
                <w:rFonts w:ascii="宋体" w:hAnsi="宋体" w:cs="Arial"/>
                <w:sz w:val="18"/>
                <w:szCs w:val="18"/>
              </w:rPr>
              <w:t>以供不同</w:t>
            </w:r>
            <w:r w:rsidRPr="00D5663B">
              <w:rPr>
                <w:rFonts w:ascii="宋体" w:hAnsi="宋体" w:cs="Arial" w:hint="eastAsia"/>
                <w:sz w:val="18"/>
                <w:szCs w:val="18"/>
              </w:rPr>
              <w:t>负载</w:t>
            </w:r>
            <w:r w:rsidRPr="00D5663B">
              <w:rPr>
                <w:rFonts w:ascii="宋体" w:hAnsi="宋体" w:cs="Arial"/>
                <w:sz w:val="18"/>
                <w:szCs w:val="18"/>
              </w:rPr>
              <w:t>使用，低阻抗接低增益，以防止出</w:t>
            </w:r>
            <w:r w:rsidRPr="00D5663B">
              <w:rPr>
                <w:rFonts w:ascii="宋体" w:hAnsi="宋体" w:cs="Arial" w:hint="eastAsia"/>
                <w:sz w:val="18"/>
                <w:szCs w:val="18"/>
              </w:rPr>
              <w:t>现</w:t>
            </w:r>
            <w:r w:rsidRPr="00D5663B">
              <w:rPr>
                <w:rFonts w:ascii="宋体" w:hAnsi="宋体" w:cs="Arial"/>
                <w:sz w:val="18"/>
                <w:szCs w:val="18"/>
              </w:rPr>
              <w:t>异常保</w:t>
            </w:r>
            <w:r w:rsidRPr="00D5663B">
              <w:rPr>
                <w:rFonts w:ascii="宋体" w:hAnsi="宋体" w:cs="Arial" w:hint="eastAsia"/>
                <w:sz w:val="18"/>
                <w:szCs w:val="18"/>
              </w:rPr>
              <w:t>护</w:t>
            </w:r>
            <w:r w:rsidRPr="00D5663B">
              <w:rPr>
                <w:rFonts w:ascii="宋体" w:hAnsi="宋体" w:cs="Arial"/>
                <w:sz w:val="18"/>
                <w:szCs w:val="18"/>
              </w:rPr>
              <w:t>。建</w:t>
            </w:r>
            <w:r w:rsidRPr="00D5663B">
              <w:rPr>
                <w:rFonts w:ascii="宋体" w:hAnsi="宋体" w:cs="Arial" w:hint="eastAsia"/>
                <w:sz w:val="18"/>
                <w:szCs w:val="18"/>
              </w:rPr>
              <w:t>议</w:t>
            </w:r>
            <w:r w:rsidRPr="00D5663B">
              <w:rPr>
                <w:rFonts w:ascii="宋体" w:hAnsi="宋体" w:cs="Arial"/>
                <w:sz w:val="18"/>
                <w:szCs w:val="18"/>
              </w:rPr>
              <w:t>在</w:t>
            </w:r>
            <w:r w:rsidRPr="00D5663B">
              <w:rPr>
                <w:rFonts w:ascii="宋体" w:hAnsi="宋体" w:cs="Arial" w:hint="eastAsia"/>
                <w:sz w:val="18"/>
                <w:szCs w:val="18"/>
              </w:rPr>
              <w:t>8</w:t>
            </w:r>
            <w:r w:rsidRPr="00D5663B">
              <w:rPr>
                <w:rFonts w:ascii="宋体" w:hAnsi="宋体" w:cs="Arial"/>
                <w:sz w:val="18"/>
                <w:szCs w:val="18"/>
              </w:rPr>
              <w:t>Ω</w:t>
            </w:r>
            <w:r w:rsidRPr="00D5663B">
              <w:rPr>
                <w:rFonts w:ascii="宋体" w:hAnsi="宋体" w:cs="Arial" w:hint="eastAsia"/>
                <w:sz w:val="18"/>
                <w:szCs w:val="18"/>
              </w:rPr>
              <w:t>负载时，开关拨在1.4VRMS</w:t>
            </w:r>
            <w:r w:rsidRPr="00D5663B">
              <w:rPr>
                <w:rFonts w:ascii="宋体" w:hAnsi="宋体" w:cs="Arial"/>
                <w:sz w:val="18"/>
                <w:szCs w:val="18"/>
              </w:rPr>
              <w:t>位置。</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频</w:t>
            </w:r>
            <w:r w:rsidRPr="00D5663B">
              <w:rPr>
                <w:rFonts w:ascii="宋体" w:hAnsi="宋体" w:cs="Arial"/>
                <w:sz w:val="18"/>
                <w:szCs w:val="18"/>
              </w:rPr>
              <w:t>率响</w:t>
            </w:r>
            <w:r w:rsidRPr="00D5663B">
              <w:rPr>
                <w:rFonts w:ascii="宋体" w:hAnsi="宋体" w:cs="Arial" w:hint="eastAsia"/>
                <w:sz w:val="18"/>
                <w:szCs w:val="18"/>
              </w:rPr>
              <w:t>应</w:t>
            </w:r>
            <w:r w:rsidRPr="00D5663B">
              <w:rPr>
                <w:rFonts w:ascii="宋体" w:hAnsi="宋体" w:cs="Arial"/>
                <w:sz w:val="18"/>
                <w:szCs w:val="18"/>
              </w:rPr>
              <w:t>：</w:t>
            </w:r>
            <w:r w:rsidRPr="00D5663B">
              <w:rPr>
                <w:rFonts w:ascii="宋体" w:hAnsi="宋体" w:cs="Arial" w:hint="eastAsia"/>
                <w:sz w:val="18"/>
                <w:szCs w:val="18"/>
              </w:rPr>
              <w:t xml:space="preserve">20Hz-20kHz (+1/-2dB )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、阻尼系数：</w:t>
            </w:r>
            <w:r w:rsidRPr="00D5663B">
              <w:rPr>
                <w:rFonts w:ascii="宋体" w:hAnsi="宋体" w:cs="Arial" w:hint="eastAsia"/>
                <w:sz w:val="18"/>
                <w:szCs w:val="18"/>
              </w:rPr>
              <w:t xml:space="preserve">300@1kHz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输</w:t>
            </w:r>
            <w:r w:rsidRPr="00D5663B">
              <w:rPr>
                <w:rFonts w:ascii="宋体" w:hAnsi="宋体" w:cs="Arial"/>
                <w:sz w:val="18"/>
                <w:szCs w:val="18"/>
              </w:rPr>
              <w:t>入阻抗：</w:t>
            </w:r>
            <w:r w:rsidRPr="00D5663B">
              <w:rPr>
                <w:rFonts w:ascii="宋体" w:hAnsi="宋体" w:cs="Arial" w:hint="eastAsia"/>
                <w:sz w:val="18"/>
                <w:szCs w:val="18"/>
              </w:rPr>
              <w:t>15k</w:t>
            </w:r>
            <w:r w:rsidRPr="00D5663B">
              <w:rPr>
                <w:rFonts w:ascii="宋体" w:hAnsi="宋体" w:cs="Arial"/>
                <w:sz w:val="18"/>
                <w:szCs w:val="18"/>
              </w:rPr>
              <w:t>Ω平衡</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电</w:t>
            </w:r>
            <w:r w:rsidRPr="00D5663B">
              <w:rPr>
                <w:rFonts w:ascii="宋体" w:hAnsi="宋体" w:cs="Arial"/>
                <w:sz w:val="18"/>
                <w:szCs w:val="18"/>
              </w:rPr>
              <w:t>流</w:t>
            </w:r>
            <w:r w:rsidRPr="00D5663B">
              <w:rPr>
                <w:rFonts w:ascii="宋体" w:hAnsi="宋体" w:cs="Arial" w:hint="eastAsia"/>
                <w:sz w:val="18"/>
                <w:szCs w:val="18"/>
              </w:rPr>
              <w:t>@220V AC</w:t>
            </w:r>
            <w:r w:rsidRPr="00D5663B">
              <w:rPr>
                <w:rFonts w:ascii="宋体" w:hAnsi="宋体" w:cs="Arial"/>
                <w:sz w:val="18"/>
                <w:szCs w:val="18"/>
              </w:rPr>
              <w:t>；</w:t>
            </w:r>
            <w:r w:rsidRPr="00D5663B">
              <w:rPr>
                <w:rFonts w:ascii="宋体" w:hAnsi="宋体" w:cs="Arial" w:hint="eastAsia"/>
                <w:sz w:val="18"/>
                <w:szCs w:val="18"/>
              </w:rPr>
              <w:t>输入电压</w:t>
            </w:r>
            <w:r w:rsidRPr="00D5663B">
              <w:rPr>
                <w:rFonts w:ascii="宋体" w:hAnsi="宋体" w:cs="Arial"/>
                <w:sz w:val="18"/>
                <w:szCs w:val="18"/>
              </w:rPr>
              <w:t>：</w:t>
            </w:r>
            <w:r w:rsidRPr="00D5663B">
              <w:rPr>
                <w:rFonts w:ascii="宋体" w:hAnsi="宋体" w:cs="Arial" w:hint="eastAsia"/>
                <w:sz w:val="18"/>
                <w:szCs w:val="18"/>
              </w:rPr>
              <w:t>100-240V</w:t>
            </w:r>
            <w:r w:rsidRPr="00D5663B">
              <w:rPr>
                <w:rFonts w:ascii="宋体" w:hAnsi="宋体" w:cs="Arial"/>
                <w:sz w:val="18"/>
                <w:szCs w:val="18"/>
              </w:rPr>
              <w:t>；散</w:t>
            </w:r>
            <w:r w:rsidRPr="00D5663B">
              <w:rPr>
                <w:rFonts w:ascii="宋体" w:hAnsi="宋体" w:cs="Arial" w:hint="eastAsia"/>
                <w:sz w:val="18"/>
                <w:szCs w:val="18"/>
              </w:rPr>
              <w:t>热</w:t>
            </w:r>
            <w:r w:rsidRPr="00D5663B">
              <w:rPr>
                <w:rFonts w:ascii="宋体" w:hAnsi="宋体" w:cs="Arial"/>
                <w:sz w:val="18"/>
                <w:szCs w:val="18"/>
              </w:rPr>
              <w:t>方式：</w:t>
            </w:r>
            <w:r w:rsidRPr="00D5663B">
              <w:rPr>
                <w:rFonts w:ascii="宋体" w:hAnsi="宋体" w:cs="Arial" w:hint="eastAsia"/>
                <w:sz w:val="18"/>
                <w:szCs w:val="18"/>
              </w:rPr>
              <w:t>强迫风冷（4</w:t>
            </w:r>
            <w:r w:rsidRPr="00D5663B">
              <w:rPr>
                <w:rFonts w:ascii="宋体" w:hAnsi="宋体" w:cs="Arial"/>
                <w:sz w:val="18"/>
                <w:szCs w:val="18"/>
              </w:rPr>
              <w:t>个温控</w:t>
            </w:r>
            <w:r w:rsidRPr="00D5663B">
              <w:rPr>
                <w:rFonts w:ascii="宋体" w:hAnsi="宋体" w:cs="Arial" w:hint="eastAsia"/>
                <w:sz w:val="18"/>
                <w:szCs w:val="18"/>
              </w:rPr>
              <w:t>变</w:t>
            </w:r>
            <w:r w:rsidRPr="00D5663B">
              <w:rPr>
                <w:rFonts w:ascii="宋体" w:hAnsi="宋体" w:cs="Arial"/>
                <w:sz w:val="18"/>
                <w:szCs w:val="18"/>
              </w:rPr>
              <w:t>速</w:t>
            </w:r>
            <w:r w:rsidRPr="00D5663B">
              <w:rPr>
                <w:rFonts w:ascii="宋体" w:hAnsi="宋体" w:cs="Arial" w:hint="eastAsia"/>
                <w:sz w:val="18"/>
                <w:szCs w:val="18"/>
              </w:rPr>
              <w:t>风</w:t>
            </w:r>
            <w:r w:rsidRPr="00D5663B">
              <w:rPr>
                <w:rFonts w:ascii="宋体" w:hAnsi="宋体" w:cs="Arial"/>
                <w:sz w:val="18"/>
                <w:szCs w:val="18"/>
              </w:rPr>
              <w:t>机）</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w:t>
            </w:r>
            <w:r w:rsidRPr="00D5663B">
              <w:rPr>
                <w:rFonts w:ascii="宋体" w:hAnsi="宋体" w:cs="Arial" w:hint="eastAsia"/>
                <w:sz w:val="18"/>
                <w:szCs w:val="18"/>
              </w:rPr>
              <w:t>输</w:t>
            </w:r>
            <w:r w:rsidRPr="00D5663B">
              <w:rPr>
                <w:rFonts w:ascii="宋体" w:hAnsi="宋体" w:cs="Arial"/>
                <w:sz w:val="18"/>
                <w:szCs w:val="18"/>
              </w:rPr>
              <w:t>入</w:t>
            </w:r>
            <w:r w:rsidRPr="00D5663B">
              <w:rPr>
                <w:rFonts w:ascii="宋体" w:hAnsi="宋体" w:cs="Arial" w:hint="eastAsia"/>
                <w:sz w:val="18"/>
                <w:szCs w:val="18"/>
              </w:rPr>
              <w:t>连</w:t>
            </w:r>
            <w:r w:rsidRPr="00D5663B">
              <w:rPr>
                <w:rFonts w:ascii="宋体" w:hAnsi="宋体" w:cs="Arial"/>
                <w:sz w:val="18"/>
                <w:szCs w:val="18"/>
              </w:rPr>
              <w:t>接器：平衡</w:t>
            </w:r>
            <w:r w:rsidRPr="00D5663B">
              <w:rPr>
                <w:rFonts w:ascii="宋体" w:hAnsi="宋体" w:cs="Arial" w:hint="eastAsia"/>
                <w:sz w:val="18"/>
                <w:szCs w:val="18"/>
              </w:rPr>
              <w:t>XLR</w:t>
            </w:r>
            <w:r w:rsidRPr="00D5663B">
              <w:rPr>
                <w:rFonts w:ascii="宋体" w:hAnsi="宋体" w:cs="Arial"/>
                <w:sz w:val="18"/>
                <w:szCs w:val="18"/>
              </w:rPr>
              <w:t>；</w:t>
            </w:r>
            <w:r w:rsidRPr="00D5663B">
              <w:rPr>
                <w:rFonts w:ascii="宋体" w:hAnsi="宋体" w:cs="Arial" w:hint="eastAsia"/>
                <w:sz w:val="18"/>
                <w:szCs w:val="18"/>
              </w:rPr>
              <w:t>输出连接器</w:t>
            </w:r>
            <w:r w:rsidRPr="00D5663B">
              <w:rPr>
                <w:rFonts w:ascii="宋体" w:hAnsi="宋体" w:cs="Arial"/>
                <w:sz w:val="18"/>
                <w:szCs w:val="18"/>
              </w:rPr>
              <w:t>：</w:t>
            </w:r>
            <w:r w:rsidRPr="00D5663B">
              <w:rPr>
                <w:rFonts w:ascii="宋体" w:hAnsi="宋体" w:cs="Arial" w:hint="eastAsia"/>
                <w:sz w:val="18"/>
                <w:szCs w:val="18"/>
              </w:rPr>
              <w:t xml:space="preserve">SPEAKON 连接器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、控制：两路音量控制器（前面板），增益</w:t>
            </w:r>
            <w:r w:rsidRPr="00D5663B">
              <w:rPr>
                <w:rFonts w:ascii="宋体" w:hAnsi="宋体" w:cs="Arial" w:hint="eastAsia"/>
                <w:sz w:val="18"/>
                <w:szCs w:val="18"/>
              </w:rPr>
              <w:t>选择</w:t>
            </w:r>
            <w:r w:rsidRPr="00D5663B">
              <w:rPr>
                <w:rFonts w:ascii="宋体" w:hAnsi="宋体" w:cs="Arial"/>
                <w:sz w:val="18"/>
                <w:szCs w:val="18"/>
              </w:rPr>
              <w:t>（后面板）</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w:t>
            </w:r>
            <w:r w:rsidRPr="00D5663B">
              <w:rPr>
                <w:rFonts w:ascii="宋体" w:hAnsi="宋体" w:cs="Arial" w:hint="eastAsia"/>
                <w:sz w:val="18"/>
                <w:szCs w:val="18"/>
              </w:rPr>
              <w:t>LED</w:t>
            </w:r>
            <w:r w:rsidRPr="00D5663B">
              <w:rPr>
                <w:rFonts w:ascii="宋体" w:hAnsi="宋体" w:cs="Arial"/>
                <w:sz w:val="18"/>
                <w:szCs w:val="18"/>
              </w:rPr>
              <w:t>指示：</w:t>
            </w:r>
            <w:r w:rsidRPr="00D5663B">
              <w:rPr>
                <w:rFonts w:ascii="宋体" w:hAnsi="宋体" w:cs="Arial" w:hint="eastAsia"/>
                <w:sz w:val="18"/>
                <w:szCs w:val="18"/>
              </w:rPr>
              <w:t xml:space="preserve">电平指示、故障指示、过热指示                                                     </w:t>
            </w:r>
            <w:r w:rsidRPr="00D5663B">
              <w:rPr>
                <w:rFonts w:ascii="宋体" w:hAnsi="宋体" w:cs="Arial"/>
                <w:sz w:val="18"/>
                <w:szCs w:val="18"/>
              </w:rPr>
              <w:t>★</w:t>
            </w:r>
            <w:r w:rsidRPr="00D5663B">
              <w:rPr>
                <w:rFonts w:ascii="宋体" w:hAnsi="宋体" w:cs="Arial" w:hint="eastAsia"/>
                <w:sz w:val="18"/>
                <w:szCs w:val="18"/>
              </w:rPr>
              <w:t>12、</w:t>
            </w:r>
            <w:r w:rsidRPr="00D5663B">
              <w:rPr>
                <w:rFonts w:ascii="宋体" w:hAnsi="宋体" w:cs="Arial"/>
                <w:sz w:val="18"/>
                <w:szCs w:val="18"/>
              </w:rPr>
              <w:t>具有工</w:t>
            </w:r>
            <w:r w:rsidRPr="00D5663B">
              <w:rPr>
                <w:rFonts w:ascii="宋体" w:hAnsi="宋体" w:cs="Arial" w:hint="eastAsia"/>
                <w:sz w:val="18"/>
                <w:szCs w:val="18"/>
              </w:rPr>
              <w:t>业</w:t>
            </w:r>
            <w:r w:rsidRPr="00D5663B">
              <w:rPr>
                <w:rFonts w:ascii="宋体" w:hAnsi="宋体" w:cs="Arial"/>
                <w:sz w:val="18"/>
                <w:szCs w:val="18"/>
              </w:rPr>
              <w:t>信息化部下达‘</w:t>
            </w:r>
            <w:r w:rsidRPr="00D5663B">
              <w:rPr>
                <w:rFonts w:ascii="宋体" w:hAnsi="宋体" w:cs="Arial" w:hint="eastAsia"/>
                <w:sz w:val="18"/>
                <w:szCs w:val="18"/>
              </w:rPr>
              <w:t>2010-2628T-SJ专业用（100W</w:t>
            </w:r>
            <w:r w:rsidRPr="00D5663B">
              <w:rPr>
                <w:rFonts w:ascii="宋体" w:hAnsi="宋体" w:cs="Arial"/>
                <w:sz w:val="18"/>
                <w:szCs w:val="18"/>
              </w:rPr>
              <w:t>以上）</w:t>
            </w:r>
            <w:r w:rsidRPr="00D5663B">
              <w:rPr>
                <w:rFonts w:ascii="宋体" w:hAnsi="宋体" w:cs="Arial" w:hint="eastAsia"/>
                <w:sz w:val="18"/>
                <w:szCs w:val="18"/>
              </w:rPr>
              <w:t>D类功率放大器能效限制和能效分级</w:t>
            </w:r>
            <w:r w:rsidRPr="00D5663B">
              <w:rPr>
                <w:rFonts w:ascii="宋体" w:hAnsi="宋体" w:cs="Arial"/>
                <w:sz w:val="18"/>
                <w:szCs w:val="18"/>
              </w:rPr>
              <w:t>’行</w:t>
            </w:r>
            <w:r w:rsidRPr="00D5663B">
              <w:rPr>
                <w:rFonts w:ascii="宋体" w:hAnsi="宋体" w:cs="Arial" w:hint="eastAsia"/>
                <w:sz w:val="18"/>
                <w:szCs w:val="18"/>
              </w:rPr>
              <w:t>业标</w:t>
            </w:r>
            <w:r w:rsidRPr="00D5663B">
              <w:rPr>
                <w:rFonts w:ascii="宋体" w:hAnsi="宋体" w:cs="Arial"/>
                <w:sz w:val="18"/>
                <w:szCs w:val="18"/>
              </w:rPr>
              <w:t>准委托</w:t>
            </w:r>
            <w:r w:rsidRPr="00D5663B">
              <w:rPr>
                <w:rFonts w:ascii="宋体" w:hAnsi="宋体" w:cs="Arial" w:hint="eastAsia"/>
                <w:sz w:val="18"/>
                <w:szCs w:val="18"/>
              </w:rPr>
              <w:t>书</w:t>
            </w:r>
            <w:r w:rsidRPr="00D5663B">
              <w:rPr>
                <w:rFonts w:ascii="宋体" w:hAnsi="宋体" w:cs="Arial"/>
                <w:sz w:val="18"/>
                <w:szCs w:val="18"/>
              </w:rPr>
              <w:t>及</w:t>
            </w:r>
            <w:r w:rsidRPr="00D5663B">
              <w:rPr>
                <w:rFonts w:ascii="宋体" w:hAnsi="宋体" w:cs="Arial" w:hint="eastAsia"/>
                <w:sz w:val="18"/>
                <w:szCs w:val="18"/>
              </w:rPr>
              <w:t xml:space="preserve"> EASE</w:t>
            </w:r>
            <w:r w:rsidRPr="00D5663B">
              <w:rPr>
                <w:rFonts w:ascii="宋体" w:hAnsi="宋体" w:cs="Arial"/>
                <w:sz w:val="18"/>
                <w:szCs w:val="18"/>
              </w:rPr>
              <w:t>声学</w:t>
            </w:r>
            <w:r w:rsidRPr="00D5663B">
              <w:rPr>
                <w:rFonts w:ascii="宋体" w:hAnsi="宋体" w:cs="Arial" w:hint="eastAsia"/>
                <w:sz w:val="18"/>
                <w:szCs w:val="18"/>
              </w:rPr>
              <w:t>设计资</w:t>
            </w:r>
            <w:r w:rsidRPr="00D5663B">
              <w:rPr>
                <w:rFonts w:ascii="宋体" w:hAnsi="宋体" w:cs="Arial"/>
                <w:sz w:val="18"/>
                <w:szCs w:val="18"/>
              </w:rPr>
              <w:t>格</w:t>
            </w:r>
            <w:r w:rsidRPr="00D5663B">
              <w:rPr>
                <w:rFonts w:ascii="宋体" w:hAnsi="宋体" w:cs="Arial" w:hint="eastAsia"/>
                <w:sz w:val="18"/>
                <w:szCs w:val="18"/>
              </w:rPr>
              <w:t>证书</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w:t>
            </w:r>
            <w:r w:rsidRPr="00D5663B">
              <w:rPr>
                <w:rFonts w:ascii="宋体" w:hAnsi="宋体" w:cs="Arial" w:hint="eastAsia"/>
                <w:sz w:val="18"/>
                <w:szCs w:val="18"/>
              </w:rPr>
              <w:t>拥</w:t>
            </w:r>
            <w:r w:rsidRPr="00D5663B">
              <w:rPr>
                <w:rFonts w:ascii="宋体" w:hAnsi="宋体" w:cs="Arial"/>
                <w:sz w:val="18"/>
                <w:szCs w:val="18"/>
              </w:rPr>
              <w:t>有良好保</w:t>
            </w:r>
            <w:r w:rsidRPr="00D5663B">
              <w:rPr>
                <w:rFonts w:ascii="宋体" w:hAnsi="宋体" w:cs="Arial" w:hint="eastAsia"/>
                <w:sz w:val="18"/>
                <w:szCs w:val="18"/>
              </w:rPr>
              <w:t>护</w:t>
            </w:r>
            <w:r w:rsidRPr="00D5663B">
              <w:rPr>
                <w:rFonts w:ascii="宋体" w:hAnsi="宋体" w:cs="Arial"/>
                <w:sz w:val="18"/>
                <w:szCs w:val="18"/>
              </w:rPr>
              <w:t>功能：三大保</w:t>
            </w:r>
            <w:r w:rsidRPr="00D5663B">
              <w:rPr>
                <w:rFonts w:ascii="宋体" w:hAnsi="宋体" w:cs="Arial" w:hint="eastAsia"/>
                <w:sz w:val="18"/>
                <w:szCs w:val="18"/>
              </w:rPr>
              <w:t>护</w:t>
            </w:r>
            <w:r w:rsidRPr="00D5663B">
              <w:rPr>
                <w:rFonts w:ascii="宋体" w:hAnsi="宋体" w:cs="Arial"/>
                <w:sz w:val="18"/>
                <w:szCs w:val="18"/>
              </w:rPr>
              <w:t>功能（</w:t>
            </w:r>
            <w:r w:rsidRPr="00D5663B">
              <w:rPr>
                <w:rFonts w:ascii="宋体" w:hAnsi="宋体" w:cs="Arial" w:hint="eastAsia"/>
                <w:sz w:val="18"/>
                <w:szCs w:val="18"/>
              </w:rPr>
              <w:t>1</w:t>
            </w:r>
            <w:r w:rsidRPr="00D5663B">
              <w:rPr>
                <w:rFonts w:ascii="宋体" w:hAnsi="宋体" w:cs="Arial"/>
                <w:sz w:val="18"/>
                <w:szCs w:val="18"/>
              </w:rPr>
              <w:t>、采用</w:t>
            </w:r>
            <w:r w:rsidRPr="00D5663B">
              <w:rPr>
                <w:rFonts w:ascii="宋体" w:hAnsi="宋体" w:cs="Arial" w:hint="eastAsia"/>
                <w:sz w:val="18"/>
                <w:szCs w:val="18"/>
              </w:rPr>
              <w:t>过</w:t>
            </w:r>
            <w:r w:rsidRPr="00D5663B">
              <w:rPr>
                <w:rFonts w:ascii="宋体" w:hAnsi="宋体" w:cs="Arial"/>
                <w:sz w:val="18"/>
                <w:szCs w:val="18"/>
              </w:rPr>
              <w:t>流保</w:t>
            </w:r>
            <w:r w:rsidRPr="00D5663B">
              <w:rPr>
                <w:rFonts w:ascii="宋体" w:hAnsi="宋体" w:cs="Arial" w:hint="eastAsia"/>
                <w:sz w:val="18"/>
                <w:szCs w:val="18"/>
              </w:rPr>
              <w:t>护</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采用</w:t>
            </w:r>
            <w:r w:rsidRPr="00D5663B">
              <w:rPr>
                <w:rFonts w:ascii="宋体" w:hAnsi="宋体" w:cs="Arial" w:hint="eastAsia"/>
                <w:sz w:val="18"/>
                <w:szCs w:val="18"/>
              </w:rPr>
              <w:t>压线</w:t>
            </w:r>
            <w:r w:rsidRPr="00D5663B">
              <w:rPr>
                <w:rFonts w:ascii="宋体" w:hAnsi="宋体" w:cs="Arial"/>
                <w:sz w:val="18"/>
                <w:szCs w:val="18"/>
              </w:rPr>
              <w:t>保</w:t>
            </w:r>
            <w:r w:rsidRPr="00D5663B">
              <w:rPr>
                <w:rFonts w:ascii="宋体" w:hAnsi="宋体" w:cs="Arial" w:hint="eastAsia"/>
                <w:sz w:val="18"/>
                <w:szCs w:val="18"/>
              </w:rPr>
              <w:t>护</w:t>
            </w: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温度</w:t>
            </w:r>
            <w:r w:rsidRPr="00D5663B">
              <w:rPr>
                <w:rFonts w:ascii="宋体" w:hAnsi="宋体" w:cs="Arial" w:hint="eastAsia"/>
                <w:sz w:val="18"/>
                <w:szCs w:val="18"/>
              </w:rPr>
              <w:t>压</w:t>
            </w:r>
            <w:r w:rsidRPr="00D5663B">
              <w:rPr>
                <w:rFonts w:ascii="宋体" w:hAnsi="宋体" w:cs="Arial"/>
                <w:sz w:val="18"/>
                <w:szCs w:val="18"/>
              </w:rPr>
              <w:t>限功能）</w:t>
            </w:r>
            <w:r w:rsidRPr="00D5663B">
              <w:rPr>
                <w:rFonts w:ascii="宋体" w:hAnsi="宋体" w:cs="Arial" w:hint="eastAsia"/>
                <w:sz w:val="18"/>
                <w:szCs w:val="18"/>
              </w:rPr>
              <w:t>输</w:t>
            </w:r>
            <w:r w:rsidRPr="00D5663B">
              <w:rPr>
                <w:rFonts w:ascii="宋体" w:hAnsi="宋体" w:cs="Arial"/>
                <w:sz w:val="18"/>
                <w:szCs w:val="18"/>
              </w:rPr>
              <w:t>出功率有效率</w:t>
            </w:r>
            <w:r w:rsidRPr="00D5663B">
              <w:rPr>
                <w:rFonts w:ascii="宋体" w:hAnsi="宋体" w:cs="Arial" w:hint="eastAsia"/>
                <w:sz w:val="18"/>
                <w:szCs w:val="18"/>
              </w:rPr>
              <w:t>95%</w:t>
            </w:r>
            <w:r w:rsidRPr="00D5663B">
              <w:rPr>
                <w:rFonts w:ascii="宋体" w:hAnsi="宋体" w:cs="Arial"/>
                <w:sz w:val="18"/>
                <w:szCs w:val="18"/>
              </w:rPr>
              <w:t>，只有</w:t>
            </w:r>
            <w:r w:rsidRPr="00D5663B">
              <w:rPr>
                <w:rFonts w:ascii="宋体" w:hAnsi="宋体" w:cs="Arial" w:hint="eastAsia"/>
                <w:sz w:val="18"/>
                <w:szCs w:val="18"/>
              </w:rPr>
              <w:t>5%热损耗</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14</w:t>
            </w:r>
            <w:r w:rsidRPr="00D5663B">
              <w:rPr>
                <w:rFonts w:ascii="宋体" w:hAnsi="宋体" w:cs="Arial"/>
                <w:sz w:val="18"/>
                <w:szCs w:val="18"/>
              </w:rPr>
              <w:t>、采用</w:t>
            </w:r>
            <w:r w:rsidRPr="00D5663B">
              <w:rPr>
                <w:rFonts w:ascii="宋体" w:hAnsi="宋体" w:cs="Arial" w:hint="eastAsia"/>
                <w:sz w:val="18"/>
                <w:szCs w:val="18"/>
              </w:rPr>
              <w:t>闭环</w:t>
            </w:r>
            <w:r w:rsidRPr="00D5663B">
              <w:rPr>
                <w:rFonts w:ascii="宋体" w:hAnsi="宋体" w:cs="Arial"/>
                <w:sz w:val="18"/>
                <w:szCs w:val="18"/>
              </w:rPr>
              <w:t>控制技</w:t>
            </w:r>
            <w:r w:rsidRPr="00D5663B">
              <w:rPr>
                <w:rFonts w:ascii="宋体" w:hAnsi="宋体" w:cs="Arial" w:hint="eastAsia"/>
                <w:sz w:val="18"/>
                <w:szCs w:val="18"/>
              </w:rPr>
              <w:t>术</w:t>
            </w:r>
            <w:r w:rsidRPr="00D5663B">
              <w:rPr>
                <w:rFonts w:ascii="宋体" w:hAnsi="宋体" w:cs="Arial"/>
                <w:sz w:val="18"/>
                <w:szCs w:val="18"/>
              </w:rPr>
              <w:t>，能自适</w:t>
            </w:r>
            <w:r w:rsidRPr="00D5663B">
              <w:rPr>
                <w:rFonts w:ascii="宋体" w:hAnsi="宋体" w:cs="Arial" w:hint="eastAsia"/>
                <w:sz w:val="18"/>
                <w:szCs w:val="18"/>
              </w:rPr>
              <w:t>应</w:t>
            </w:r>
            <w:r w:rsidRPr="00D5663B">
              <w:rPr>
                <w:rFonts w:ascii="宋体" w:hAnsi="宋体" w:cs="Arial"/>
                <w:sz w:val="18"/>
                <w:szCs w:val="18"/>
              </w:rPr>
              <w:t>消除功放的各</w:t>
            </w:r>
            <w:r w:rsidRPr="00D5663B">
              <w:rPr>
                <w:rFonts w:ascii="宋体" w:hAnsi="宋体" w:cs="Arial" w:hint="eastAsia"/>
                <w:sz w:val="18"/>
                <w:szCs w:val="18"/>
              </w:rPr>
              <w:t>环节</w:t>
            </w:r>
            <w:r w:rsidRPr="00D5663B">
              <w:rPr>
                <w:rFonts w:ascii="宋体" w:hAnsi="宋体" w:cs="Arial"/>
                <w:sz w:val="18"/>
                <w:szCs w:val="18"/>
              </w:rPr>
              <w:t>（如，</w:t>
            </w:r>
            <w:r w:rsidRPr="00D5663B">
              <w:rPr>
                <w:rFonts w:ascii="宋体" w:hAnsi="宋体" w:cs="Arial" w:hint="eastAsia"/>
                <w:sz w:val="18"/>
                <w:szCs w:val="18"/>
              </w:rPr>
              <w:t>驱动环节</w:t>
            </w:r>
            <w:r w:rsidRPr="00D5663B">
              <w:rPr>
                <w:rFonts w:ascii="宋体" w:hAnsi="宋体" w:cs="Arial"/>
                <w:sz w:val="18"/>
                <w:szCs w:val="18"/>
              </w:rPr>
              <w:t>、放大</w:t>
            </w:r>
            <w:r w:rsidRPr="00D5663B">
              <w:rPr>
                <w:rFonts w:ascii="宋体" w:hAnsi="宋体" w:cs="Arial" w:hint="eastAsia"/>
                <w:sz w:val="18"/>
                <w:szCs w:val="18"/>
              </w:rPr>
              <w:t>环节</w:t>
            </w:r>
            <w:r w:rsidRPr="00D5663B">
              <w:rPr>
                <w:rFonts w:ascii="宋体" w:hAnsi="宋体" w:cs="Arial"/>
                <w:sz w:val="18"/>
                <w:szCs w:val="18"/>
              </w:rPr>
              <w:t>、</w:t>
            </w:r>
            <w:r w:rsidRPr="00D5663B">
              <w:rPr>
                <w:rFonts w:ascii="宋体" w:hAnsi="宋体" w:cs="Arial" w:hint="eastAsia"/>
                <w:sz w:val="18"/>
                <w:szCs w:val="18"/>
              </w:rPr>
              <w:t>滤</w:t>
            </w:r>
            <w:r w:rsidRPr="00D5663B">
              <w:rPr>
                <w:rFonts w:ascii="宋体" w:hAnsi="宋体" w:cs="Arial"/>
                <w:sz w:val="18"/>
                <w:szCs w:val="18"/>
              </w:rPr>
              <w:t>波</w:t>
            </w:r>
            <w:r w:rsidRPr="00D5663B">
              <w:rPr>
                <w:rFonts w:ascii="宋体" w:hAnsi="宋体" w:cs="Arial" w:hint="eastAsia"/>
                <w:sz w:val="18"/>
                <w:szCs w:val="18"/>
              </w:rPr>
              <w:t>环节</w:t>
            </w:r>
            <w:r w:rsidRPr="00D5663B">
              <w:rPr>
                <w:rFonts w:ascii="宋体" w:hAnsi="宋体" w:cs="Arial"/>
                <w:sz w:val="18"/>
                <w:szCs w:val="18"/>
              </w:rPr>
              <w:t>等）引入的噪声、失真。</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MS Mincho" w:eastAsia="MS Mincho" w:hAnsi="MS Mincho" w:cs="MS Mincho"/>
                <w:sz w:val="18"/>
                <w:szCs w:val="18"/>
              </w:rPr>
              <w:t>★</w:t>
            </w:r>
            <w:r w:rsidRPr="00D5663B">
              <w:rPr>
                <w:rFonts w:ascii="宋体" w:hAnsi="宋体" w:cs="Arial" w:hint="eastAsia"/>
                <w:sz w:val="18"/>
                <w:szCs w:val="18"/>
              </w:rPr>
              <w:t>15</w:t>
            </w:r>
            <w:r w:rsidRPr="00D5663B">
              <w:rPr>
                <w:rFonts w:ascii="宋体" w:hAnsi="宋体" w:cs="Arial"/>
                <w:sz w:val="18"/>
                <w:szCs w:val="18"/>
              </w:rPr>
              <w:t>、投</w:t>
            </w:r>
            <w:r w:rsidRPr="00D5663B">
              <w:rPr>
                <w:rFonts w:ascii="宋体" w:hAnsi="宋体" w:cs="Arial" w:hint="eastAsia"/>
                <w:sz w:val="18"/>
                <w:szCs w:val="18"/>
              </w:rPr>
              <w:t>标</w:t>
            </w:r>
            <w:r w:rsidRPr="00D5663B">
              <w:rPr>
                <w:rFonts w:ascii="宋体" w:hAnsi="宋体" w:cs="Arial"/>
                <w:sz w:val="18"/>
                <w:szCs w:val="18"/>
              </w:rPr>
              <w:t>方需提供投</w:t>
            </w:r>
            <w:r w:rsidRPr="00D5663B">
              <w:rPr>
                <w:rFonts w:ascii="宋体" w:hAnsi="宋体" w:cs="Arial" w:hint="eastAsia"/>
                <w:sz w:val="18"/>
                <w:szCs w:val="18"/>
              </w:rPr>
              <w:t>标产</w:t>
            </w:r>
            <w:r w:rsidRPr="00D5663B">
              <w:rPr>
                <w:rFonts w:ascii="宋体" w:hAnsi="宋体" w:cs="Arial"/>
                <w:sz w:val="18"/>
                <w:szCs w:val="18"/>
              </w:rPr>
              <w:t>品国家</w:t>
            </w:r>
            <w:r w:rsidRPr="00D5663B">
              <w:rPr>
                <w:rFonts w:ascii="宋体" w:hAnsi="宋体" w:cs="Arial" w:hint="eastAsia"/>
                <w:sz w:val="18"/>
                <w:szCs w:val="18"/>
              </w:rPr>
              <w:t>强</w:t>
            </w:r>
            <w:r w:rsidRPr="00D5663B">
              <w:rPr>
                <w:rFonts w:ascii="宋体" w:hAnsi="宋体" w:cs="Arial"/>
                <w:sz w:val="18"/>
                <w:szCs w:val="18"/>
              </w:rPr>
              <w:t>制性</w:t>
            </w:r>
            <w:r w:rsidRPr="00D5663B">
              <w:rPr>
                <w:rFonts w:ascii="宋体" w:hAnsi="宋体" w:cs="Arial" w:hint="eastAsia"/>
                <w:sz w:val="18"/>
                <w:szCs w:val="18"/>
              </w:rPr>
              <w:t>3C证书</w:t>
            </w:r>
          </w:p>
          <w:p w:rsidR="00744FBC" w:rsidRPr="00D5663B" w:rsidRDefault="00744FBC" w:rsidP="008C5D3C">
            <w:pPr>
              <w:adjustRightInd w:val="0"/>
              <w:snapToGrid w:val="0"/>
              <w:jc w:val="left"/>
              <w:rPr>
                <w:rFonts w:ascii="宋体" w:hAnsi="宋体" w:cs="Arial"/>
                <w:sz w:val="18"/>
                <w:szCs w:val="18"/>
              </w:rPr>
            </w:pPr>
            <w:r w:rsidRPr="00D5663B">
              <w:rPr>
                <w:rFonts w:ascii="宋体" w:hAnsi="宋体" w:cs="Arial" w:hint="eastAsia"/>
                <w:sz w:val="18"/>
                <w:szCs w:val="18"/>
              </w:rPr>
              <w:t>16</w:t>
            </w:r>
            <w:r w:rsidRPr="00D5663B">
              <w:rPr>
                <w:rFonts w:ascii="宋体" w:hAnsi="宋体" w:cs="Arial"/>
                <w:sz w:val="18"/>
                <w:szCs w:val="18"/>
              </w:rPr>
              <w:t>、</w:t>
            </w:r>
            <w:r w:rsidRPr="00D5663B">
              <w:rPr>
                <w:rFonts w:ascii="宋体" w:hAnsi="宋体" w:cs="Arial" w:hint="eastAsia"/>
                <w:sz w:val="18"/>
                <w:szCs w:val="18"/>
              </w:rPr>
              <w:t>设备</w:t>
            </w:r>
            <w:r w:rsidRPr="00D5663B">
              <w:rPr>
                <w:rFonts w:ascii="宋体" w:hAnsi="宋体" w:cs="Arial"/>
                <w:sz w:val="18"/>
                <w:szCs w:val="18"/>
              </w:rPr>
              <w:t>高度不超</w:t>
            </w:r>
            <w:r w:rsidRPr="00D5663B">
              <w:rPr>
                <w:rFonts w:ascii="宋体" w:hAnsi="宋体" w:cs="Arial" w:hint="eastAsia"/>
                <w:sz w:val="18"/>
                <w:szCs w:val="18"/>
              </w:rPr>
              <w:t>过1U</w:t>
            </w:r>
          </w:p>
        </w:tc>
        <w:tc>
          <w:tcPr>
            <w:tcW w:w="278" w:type="pct"/>
            <w:vAlign w:val="center"/>
          </w:tcPr>
          <w:p w:rsidR="00744FBC" w:rsidRPr="00D5663B" w:rsidRDefault="00744FBC" w:rsidP="008C5D3C">
            <w:pPr>
              <w:adjustRightInd w:val="0"/>
              <w:snapToGrid w:val="0"/>
              <w:jc w:val="left"/>
              <w:rPr>
                <w:rFonts w:ascii="宋体" w:hAnsi="宋体" w:cs="MS Mincho"/>
                <w:sz w:val="18"/>
                <w:szCs w:val="18"/>
              </w:rPr>
            </w:pPr>
            <w:r w:rsidRPr="00D5663B">
              <w:rPr>
                <w:rFonts w:ascii="宋体" w:hAnsi="宋体" w:cs="MS Mincho" w:hint="eastAsia"/>
                <w:sz w:val="18"/>
                <w:szCs w:val="18"/>
              </w:rPr>
              <w:lastRenderedPageBreak/>
              <w:t xml:space="preserve"> </w:t>
            </w: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 xml:space="preserve"> 3</w:t>
            </w:r>
          </w:p>
        </w:tc>
        <w:tc>
          <w:tcPr>
            <w:tcW w:w="337" w:type="pct"/>
            <w:vAlign w:val="center"/>
          </w:tcPr>
          <w:p w:rsidR="00744FBC" w:rsidRPr="00D5663B" w:rsidRDefault="00744FBC" w:rsidP="008C5D3C">
            <w:pPr>
              <w:adjustRightInd w:val="0"/>
              <w:snapToGrid w:val="0"/>
              <w:jc w:val="center"/>
              <w:rPr>
                <w:rFonts w:ascii="宋体" w:hAnsi="宋体" w:cs="Arial"/>
                <w:sz w:val="18"/>
                <w:szCs w:val="18"/>
              </w:rPr>
            </w:pPr>
          </w:p>
        </w:tc>
        <w:tc>
          <w:tcPr>
            <w:tcW w:w="358" w:type="pct"/>
          </w:tcPr>
          <w:p w:rsidR="00744FBC" w:rsidRPr="00D5663B" w:rsidRDefault="00744FBC" w:rsidP="008C5D3C">
            <w:pPr>
              <w:adjustRightInd w:val="0"/>
              <w:snapToGrid w:val="0"/>
              <w:jc w:val="center"/>
              <w:rPr>
                <w:rFonts w:ascii="宋体" w:hAnsi="宋体" w:cs="Arial"/>
                <w:sz w:val="18"/>
                <w:szCs w:val="18"/>
              </w:rPr>
            </w:pPr>
          </w:p>
        </w:tc>
        <w:tc>
          <w:tcPr>
            <w:tcW w:w="433" w:type="pct"/>
          </w:tcPr>
          <w:p w:rsidR="00744FBC" w:rsidRPr="00D5663B" w:rsidRDefault="00744FBC" w:rsidP="008C5D3C">
            <w:pPr>
              <w:adjustRightInd w:val="0"/>
              <w:snapToGrid w:val="0"/>
              <w:jc w:val="center"/>
              <w:rPr>
                <w:rFonts w:ascii="宋体" w:hAnsi="宋体" w:cs="Arial"/>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lastRenderedPageBreak/>
              <w:t>7</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sz w:val="18"/>
                <w:szCs w:val="18"/>
              </w:rPr>
            </w:pPr>
            <w:r w:rsidRPr="00D5663B">
              <w:rPr>
                <w:rFonts w:ascii="宋体" w:hAnsi="宋体" w:cs="MS Mincho" w:hint="eastAsia"/>
                <w:sz w:val="18"/>
                <w:szCs w:val="18"/>
              </w:rPr>
              <w:t>调音台</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频</w:t>
            </w:r>
            <w:r w:rsidRPr="00D5663B">
              <w:rPr>
                <w:rFonts w:ascii="宋体" w:hAnsi="宋体" w:cs="Arial" w:hint="eastAsia"/>
                <w:sz w:val="18"/>
                <w:szCs w:val="18"/>
              </w:rPr>
              <w:t>响：+0.5dB/-1.5dB</w:t>
            </w:r>
            <w:r w:rsidRPr="00D5663B">
              <w:rPr>
                <w:rFonts w:ascii="宋体" w:hAnsi="宋体" w:cs="Arial"/>
                <w:sz w:val="18"/>
                <w:szCs w:val="18"/>
              </w:rPr>
              <w:t>（</w:t>
            </w:r>
            <w:r w:rsidRPr="00D5663B">
              <w:rPr>
                <w:rFonts w:ascii="宋体" w:hAnsi="宋体" w:cs="Arial" w:hint="eastAsia"/>
                <w:sz w:val="18"/>
                <w:szCs w:val="18"/>
              </w:rPr>
              <w:t>20Hz-48kHz</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总谐</w:t>
            </w:r>
            <w:r w:rsidRPr="00D5663B">
              <w:rPr>
                <w:rFonts w:ascii="宋体" w:hAnsi="宋体" w:cs="Arial" w:hint="eastAsia"/>
                <w:sz w:val="18"/>
                <w:szCs w:val="18"/>
              </w:rPr>
              <w:t>波失真：0.03%@+14dBu</w:t>
            </w:r>
            <w:r w:rsidRPr="00D5663B">
              <w:rPr>
                <w:rFonts w:ascii="宋体" w:hAnsi="宋体" w:cs="Arial"/>
                <w:sz w:val="18"/>
                <w:szCs w:val="18"/>
              </w:rPr>
              <w:t>（</w:t>
            </w:r>
            <w:r w:rsidRPr="00D5663B">
              <w:rPr>
                <w:rFonts w:ascii="宋体" w:hAnsi="宋体" w:cs="Arial" w:hint="eastAsia"/>
                <w:sz w:val="18"/>
                <w:szCs w:val="18"/>
              </w:rPr>
              <w:t>20 Hz-20kHz</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输</w:t>
            </w:r>
            <w:r w:rsidRPr="00D5663B">
              <w:rPr>
                <w:rFonts w:ascii="宋体" w:hAnsi="宋体" w:cs="Arial" w:hint="eastAsia"/>
                <w:sz w:val="18"/>
                <w:szCs w:val="18"/>
              </w:rPr>
              <w:t>入通道：Mono [MIC/LINE]</w:t>
            </w:r>
            <w:r w:rsidRPr="00D5663B">
              <w:rPr>
                <w:rFonts w:ascii="宋体" w:hAnsi="宋体" w:cs="Arial"/>
                <w:sz w:val="18"/>
                <w:szCs w:val="18"/>
              </w:rPr>
              <w:t>：</w:t>
            </w:r>
            <w:r w:rsidRPr="00D5663B">
              <w:rPr>
                <w:rFonts w:ascii="宋体" w:hAnsi="宋体" w:cs="Arial" w:hint="eastAsia"/>
                <w:sz w:val="18"/>
                <w:szCs w:val="18"/>
              </w:rPr>
              <w:t>12</w:t>
            </w:r>
            <w:r w:rsidRPr="00D5663B">
              <w:rPr>
                <w:rFonts w:ascii="宋体" w:hAnsi="宋体" w:cs="Arial"/>
                <w:sz w:val="18"/>
                <w:szCs w:val="18"/>
              </w:rPr>
              <w:t>；</w:t>
            </w:r>
            <w:r w:rsidRPr="00D5663B">
              <w:rPr>
                <w:rFonts w:ascii="宋体" w:hAnsi="宋体" w:cs="Arial" w:hint="eastAsia"/>
                <w:sz w:val="18"/>
                <w:szCs w:val="18"/>
              </w:rPr>
              <w:t>Mono/Stereo [MIC/LINE]</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Stereo [LINE]</w:t>
            </w:r>
            <w:r w:rsidRPr="00D5663B">
              <w:rPr>
                <w:rFonts w:ascii="宋体" w:hAnsi="宋体" w:cs="Arial"/>
                <w:sz w:val="18"/>
                <w:szCs w:val="18"/>
              </w:rPr>
              <w:t>：</w:t>
            </w:r>
            <w:r w:rsidRPr="00D5663B">
              <w:rPr>
                <w:rFonts w:ascii="宋体" w:hAnsi="宋体" w:cs="Arial" w:hint="eastAsia"/>
                <w:sz w:val="18"/>
                <w:szCs w:val="18"/>
              </w:rPr>
              <w:t xml:space="preserve">0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输</w:t>
            </w:r>
            <w:r w:rsidRPr="00D5663B">
              <w:rPr>
                <w:rFonts w:ascii="宋体" w:hAnsi="宋体" w:cs="Arial" w:hint="eastAsia"/>
                <w:sz w:val="18"/>
                <w:szCs w:val="18"/>
              </w:rPr>
              <w:t>出通道：STEREO OUT</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MONITOR OUT</w:t>
            </w:r>
            <w:r w:rsidRPr="00D5663B">
              <w:rPr>
                <w:rFonts w:ascii="宋体" w:hAnsi="宋体" w:cs="Arial"/>
                <w:sz w:val="18"/>
                <w:szCs w:val="18"/>
              </w:rPr>
              <w:t>：</w:t>
            </w:r>
            <w:r w:rsidRPr="00D5663B">
              <w:rPr>
                <w:rFonts w:ascii="宋体" w:hAnsi="宋体" w:cs="Arial" w:hint="eastAsia"/>
                <w:sz w:val="18"/>
                <w:szCs w:val="18"/>
              </w:rPr>
              <w:t xml:space="preserve">1 </w:t>
            </w:r>
            <w:r w:rsidRPr="00D5663B">
              <w:rPr>
                <w:rFonts w:ascii="宋体" w:hAnsi="宋体" w:cs="Arial"/>
                <w:sz w:val="18"/>
                <w:szCs w:val="18"/>
              </w:rPr>
              <w:t>；</w:t>
            </w:r>
            <w:r w:rsidRPr="00D5663B">
              <w:rPr>
                <w:rFonts w:ascii="宋体" w:hAnsi="宋体" w:cs="Arial" w:hint="eastAsia"/>
                <w:sz w:val="18"/>
                <w:szCs w:val="18"/>
              </w:rPr>
              <w:t>PHONES</w:t>
            </w:r>
            <w:r w:rsidRPr="00D5663B">
              <w:rPr>
                <w:rFonts w:ascii="宋体" w:hAnsi="宋体" w:cs="Arial"/>
                <w:sz w:val="18"/>
                <w:szCs w:val="18"/>
              </w:rPr>
              <w:t>：</w:t>
            </w: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AUX SEND</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GROUP OUT</w:t>
            </w:r>
            <w:r w:rsidRPr="00D5663B">
              <w:rPr>
                <w:rFonts w:ascii="宋体" w:hAnsi="宋体" w:cs="Arial"/>
                <w:sz w:val="18"/>
                <w:szCs w:val="18"/>
              </w:rPr>
              <w:t>：</w:t>
            </w:r>
            <w:r w:rsidRPr="00D5663B">
              <w:rPr>
                <w:rFonts w:ascii="宋体" w:hAnsi="宋体" w:cs="Arial" w:hint="eastAsia"/>
                <w:sz w:val="18"/>
                <w:szCs w:val="18"/>
              </w:rPr>
              <w:t xml:space="preserve">4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母线：立体声：</w:t>
            </w:r>
            <w:r w:rsidRPr="00D5663B">
              <w:rPr>
                <w:rFonts w:ascii="宋体" w:hAnsi="宋体" w:cs="Arial" w:hint="eastAsia"/>
                <w:sz w:val="18"/>
                <w:szCs w:val="18"/>
              </w:rPr>
              <w:t>1</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编组：</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AUX</w:t>
            </w:r>
            <w:r w:rsidRPr="00D5663B">
              <w:rPr>
                <w:rFonts w:ascii="宋体" w:hAnsi="宋体" w:cs="Arial"/>
                <w:sz w:val="18"/>
                <w:szCs w:val="18"/>
              </w:rPr>
              <w:t>（包括</w:t>
            </w:r>
            <w:r w:rsidRPr="00D5663B">
              <w:rPr>
                <w:rFonts w:ascii="宋体" w:hAnsi="宋体" w:cs="Arial" w:hint="eastAsia"/>
                <w:sz w:val="18"/>
                <w:szCs w:val="18"/>
              </w:rPr>
              <w:t>FX</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电</w:t>
            </w:r>
            <w:r w:rsidRPr="00D5663B">
              <w:rPr>
                <w:rFonts w:ascii="宋体" w:hAnsi="宋体" w:cs="Arial" w:hint="eastAsia"/>
                <w:sz w:val="18"/>
                <w:szCs w:val="18"/>
              </w:rPr>
              <w:t>平表：</w:t>
            </w:r>
            <w:r w:rsidRPr="00D5663B">
              <w:rPr>
                <w:rFonts w:ascii="宋体" w:hAnsi="宋体" w:cs="Arial"/>
                <w:sz w:val="18"/>
                <w:szCs w:val="18"/>
              </w:rPr>
              <w:t>监</w:t>
            </w:r>
            <w:r w:rsidRPr="00D5663B">
              <w:rPr>
                <w:rFonts w:ascii="宋体" w:hAnsi="宋体" w:cs="Arial" w:hint="eastAsia"/>
                <w:sz w:val="18"/>
                <w:szCs w:val="18"/>
              </w:rPr>
              <w:t>听前LEVEL</w:t>
            </w:r>
            <w:r w:rsidRPr="00D5663B">
              <w:rPr>
                <w:rFonts w:ascii="宋体" w:hAnsi="宋体" w:cs="Arial"/>
                <w:sz w:val="18"/>
                <w:szCs w:val="18"/>
              </w:rPr>
              <w:t>：</w:t>
            </w:r>
            <w:r w:rsidRPr="00D5663B">
              <w:rPr>
                <w:rFonts w:ascii="宋体" w:hAnsi="宋体" w:cs="Arial" w:hint="eastAsia"/>
                <w:sz w:val="18"/>
                <w:szCs w:val="18"/>
              </w:rPr>
              <w:t>2x12-</w:t>
            </w:r>
            <w:r w:rsidRPr="00D5663B">
              <w:rPr>
                <w:rFonts w:ascii="宋体" w:hAnsi="宋体" w:cs="Arial"/>
                <w:sz w:val="18"/>
                <w:szCs w:val="18"/>
              </w:rPr>
              <w:t>点距</w:t>
            </w:r>
            <w:r w:rsidRPr="00D5663B">
              <w:rPr>
                <w:rFonts w:ascii="宋体" w:hAnsi="宋体" w:cs="Arial" w:hint="eastAsia"/>
                <w:sz w:val="18"/>
                <w:szCs w:val="18"/>
              </w:rPr>
              <w:t>LED</w:t>
            </w:r>
            <w:r w:rsidRPr="00D5663B">
              <w:rPr>
                <w:rFonts w:ascii="宋体" w:hAnsi="宋体" w:cs="Arial"/>
                <w:sz w:val="18"/>
                <w:szCs w:val="18"/>
              </w:rPr>
              <w:t>电</w:t>
            </w:r>
            <w:r w:rsidRPr="00D5663B">
              <w:rPr>
                <w:rFonts w:ascii="宋体" w:hAnsi="宋体" w:cs="Arial" w:hint="eastAsia"/>
                <w:sz w:val="18"/>
                <w:szCs w:val="18"/>
              </w:rPr>
              <w:t>平表[PEAK</w:t>
            </w:r>
            <w:r w:rsidRPr="00D5663B">
              <w:rPr>
                <w:rFonts w:ascii="宋体" w:hAnsi="宋体" w:cs="Arial"/>
                <w:sz w:val="18"/>
                <w:szCs w:val="18"/>
              </w:rPr>
              <w:t>，</w:t>
            </w:r>
            <w:r w:rsidRPr="00D5663B">
              <w:rPr>
                <w:rFonts w:ascii="宋体" w:hAnsi="宋体" w:cs="Arial" w:hint="eastAsia"/>
                <w:sz w:val="18"/>
                <w:szCs w:val="18"/>
              </w:rPr>
              <w:t>+10</w:t>
            </w:r>
            <w:r w:rsidRPr="00D5663B">
              <w:rPr>
                <w:rFonts w:ascii="宋体" w:hAnsi="宋体" w:cs="Arial"/>
                <w:sz w:val="18"/>
                <w:szCs w:val="18"/>
              </w:rPr>
              <w:t>，</w:t>
            </w:r>
            <w:r w:rsidRPr="00D5663B">
              <w:rPr>
                <w:rFonts w:ascii="宋体" w:hAnsi="宋体" w:cs="Arial" w:hint="eastAsia"/>
                <w:sz w:val="18"/>
                <w:szCs w:val="18"/>
              </w:rPr>
              <w:t>+6</w:t>
            </w: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0</w:t>
            </w: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-6</w:t>
            </w:r>
            <w:r w:rsidRPr="00D5663B">
              <w:rPr>
                <w:rFonts w:ascii="宋体" w:hAnsi="宋体" w:cs="Arial"/>
                <w:sz w:val="18"/>
                <w:szCs w:val="18"/>
              </w:rPr>
              <w:t>，</w:t>
            </w:r>
            <w:r w:rsidRPr="00D5663B">
              <w:rPr>
                <w:rFonts w:ascii="宋体" w:hAnsi="宋体" w:cs="Arial" w:hint="eastAsia"/>
                <w:sz w:val="18"/>
                <w:szCs w:val="18"/>
              </w:rPr>
              <w:t>-10</w:t>
            </w:r>
            <w:r w:rsidRPr="00D5663B">
              <w:rPr>
                <w:rFonts w:ascii="宋体" w:hAnsi="宋体" w:cs="Arial"/>
                <w:sz w:val="18"/>
                <w:szCs w:val="18"/>
              </w:rPr>
              <w:t>，</w:t>
            </w:r>
            <w:r w:rsidRPr="00D5663B">
              <w:rPr>
                <w:rFonts w:ascii="宋体" w:hAnsi="宋体" w:cs="Arial" w:hint="eastAsia"/>
                <w:sz w:val="18"/>
                <w:szCs w:val="18"/>
              </w:rPr>
              <w:t>-15</w:t>
            </w:r>
            <w:r w:rsidRPr="00D5663B">
              <w:rPr>
                <w:rFonts w:ascii="宋体" w:hAnsi="宋体" w:cs="Arial"/>
                <w:sz w:val="18"/>
                <w:szCs w:val="18"/>
              </w:rPr>
              <w:t>，</w:t>
            </w:r>
            <w:r w:rsidRPr="00D5663B">
              <w:rPr>
                <w:rFonts w:ascii="宋体" w:hAnsi="宋体" w:cs="Arial" w:hint="eastAsia"/>
                <w:sz w:val="18"/>
                <w:szCs w:val="18"/>
              </w:rPr>
              <w:t>-20</w:t>
            </w:r>
            <w:r w:rsidRPr="00D5663B">
              <w:rPr>
                <w:rFonts w:ascii="宋体" w:hAnsi="宋体" w:cs="Arial"/>
                <w:sz w:val="18"/>
                <w:szCs w:val="18"/>
              </w:rPr>
              <w:t>，</w:t>
            </w:r>
            <w:r w:rsidRPr="00D5663B">
              <w:rPr>
                <w:rFonts w:ascii="宋体" w:hAnsi="宋体" w:cs="Arial" w:hint="eastAsia"/>
                <w:sz w:val="18"/>
                <w:szCs w:val="18"/>
              </w:rPr>
              <w:t>-25</w:t>
            </w:r>
            <w:r w:rsidRPr="00D5663B">
              <w:rPr>
                <w:rFonts w:ascii="宋体" w:hAnsi="宋体" w:cs="Arial"/>
                <w:sz w:val="18"/>
                <w:szCs w:val="18"/>
              </w:rPr>
              <w:t>，</w:t>
            </w:r>
            <w:r w:rsidRPr="00D5663B">
              <w:rPr>
                <w:rFonts w:ascii="宋体" w:hAnsi="宋体" w:cs="Arial" w:hint="eastAsia"/>
                <w:sz w:val="18"/>
                <w:szCs w:val="18"/>
              </w:rPr>
              <w:t xml:space="preserve">-30dB]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功率要求：</w:t>
            </w:r>
            <w:r w:rsidRPr="00D5663B">
              <w:rPr>
                <w:rFonts w:ascii="宋体" w:hAnsi="宋体" w:cs="Arial" w:hint="eastAsia"/>
                <w:sz w:val="18"/>
                <w:szCs w:val="18"/>
              </w:rPr>
              <w:t>AC 100</w:t>
            </w:r>
            <w:r w:rsidRPr="00D5663B">
              <w:rPr>
                <w:rFonts w:ascii="宋体" w:hAnsi="宋体" w:cs="Arial"/>
                <w:sz w:val="18"/>
                <w:szCs w:val="18"/>
              </w:rPr>
              <w:t>–</w:t>
            </w:r>
            <w:r w:rsidRPr="00D5663B">
              <w:rPr>
                <w:rFonts w:ascii="宋体" w:hAnsi="宋体" w:cs="Arial" w:hint="eastAsia"/>
                <w:sz w:val="18"/>
                <w:szCs w:val="18"/>
              </w:rPr>
              <w:t>240V</w:t>
            </w:r>
            <w:r w:rsidRPr="00D5663B">
              <w:rPr>
                <w:rFonts w:ascii="宋体" w:hAnsi="宋体" w:cs="Arial"/>
                <w:sz w:val="18"/>
                <w:szCs w:val="18"/>
              </w:rPr>
              <w:t>，</w:t>
            </w:r>
            <w:r w:rsidRPr="00D5663B">
              <w:rPr>
                <w:rFonts w:ascii="宋体" w:hAnsi="宋体" w:cs="Arial" w:hint="eastAsia"/>
                <w:sz w:val="18"/>
                <w:szCs w:val="18"/>
              </w:rPr>
              <w:t xml:space="preserve">50/60Hz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幻象电源电压：</w:t>
            </w:r>
            <w:r w:rsidRPr="00D5663B">
              <w:rPr>
                <w:rFonts w:ascii="宋体" w:hAnsi="宋体" w:cs="Arial" w:hint="eastAsia"/>
                <w:sz w:val="18"/>
                <w:szCs w:val="18"/>
              </w:rPr>
              <w:t xml:space="preserve">+48V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外观尺寸：</w:t>
            </w:r>
            <w:r w:rsidRPr="00D5663B">
              <w:rPr>
                <w:rFonts w:ascii="宋体" w:hAnsi="宋体" w:cs="Arial" w:hint="eastAsia"/>
                <w:sz w:val="18"/>
                <w:szCs w:val="18"/>
              </w:rPr>
              <w:t>444</w:t>
            </w:r>
            <w:r w:rsidRPr="00D5663B">
              <w:rPr>
                <w:rFonts w:ascii="宋体" w:hAnsi="宋体" w:cs="Arial"/>
                <w:sz w:val="18"/>
                <w:szCs w:val="18"/>
              </w:rPr>
              <w:t>×</w:t>
            </w:r>
            <w:r w:rsidRPr="00D5663B">
              <w:rPr>
                <w:rFonts w:ascii="宋体" w:hAnsi="宋体" w:cs="Arial" w:hint="eastAsia"/>
                <w:sz w:val="18"/>
                <w:szCs w:val="18"/>
              </w:rPr>
              <w:t>130</w:t>
            </w:r>
            <w:r w:rsidRPr="00D5663B">
              <w:rPr>
                <w:rFonts w:ascii="宋体" w:hAnsi="宋体" w:cs="Arial"/>
                <w:sz w:val="18"/>
                <w:szCs w:val="18"/>
              </w:rPr>
              <w:t>×</w:t>
            </w:r>
            <w:r w:rsidRPr="00D5663B">
              <w:rPr>
                <w:rFonts w:ascii="宋体" w:hAnsi="宋体" w:cs="Arial" w:hint="eastAsia"/>
                <w:sz w:val="18"/>
                <w:szCs w:val="18"/>
              </w:rPr>
              <w:t xml:space="preserve">500mm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功耗：</w:t>
            </w:r>
            <w:r w:rsidRPr="00D5663B">
              <w:rPr>
                <w:rFonts w:ascii="宋体" w:hAnsi="宋体" w:cs="Arial" w:hint="eastAsia"/>
                <w:sz w:val="18"/>
                <w:szCs w:val="18"/>
              </w:rPr>
              <w:t xml:space="preserve">36W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w:t>
            </w:r>
            <w:r w:rsidRPr="00D5663B">
              <w:rPr>
                <w:rFonts w:ascii="宋体" w:hAnsi="宋体" w:cs="Arial"/>
                <w:sz w:val="18"/>
                <w:szCs w:val="18"/>
              </w:rPr>
              <w:t>操作温度：</w:t>
            </w:r>
            <w:r w:rsidRPr="00D5663B">
              <w:rPr>
                <w:rFonts w:ascii="宋体" w:hAnsi="宋体" w:cs="Arial" w:hint="eastAsia"/>
                <w:sz w:val="18"/>
                <w:szCs w:val="18"/>
              </w:rPr>
              <w:t>0-40</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净</w:t>
            </w:r>
            <w:r w:rsidRPr="00D5663B">
              <w:rPr>
                <w:rFonts w:ascii="宋体" w:hAnsi="宋体" w:cs="Arial" w:hint="eastAsia"/>
                <w:sz w:val="18"/>
                <w:szCs w:val="18"/>
              </w:rPr>
              <w:t>重：7.1kg</w:t>
            </w:r>
          </w:p>
        </w:tc>
        <w:tc>
          <w:tcPr>
            <w:tcW w:w="278" w:type="pct"/>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t>8</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音</w:t>
            </w:r>
            <w:r w:rsidRPr="00D5663B">
              <w:rPr>
                <w:rFonts w:ascii="宋体" w:hAnsi="宋体" w:cs="MS Mincho" w:hint="eastAsia"/>
                <w:sz w:val="18"/>
                <w:szCs w:val="18"/>
              </w:rPr>
              <w:t>频处</w:t>
            </w:r>
            <w:r w:rsidRPr="00D5663B">
              <w:rPr>
                <w:rFonts w:ascii="MS Mincho" w:eastAsia="MS Mincho" w:hAnsi="MS Mincho" w:cs="MS Mincho"/>
                <w:sz w:val="18"/>
                <w:szCs w:val="18"/>
              </w:rPr>
              <w:t>理器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w:t>
            </w:r>
            <w:r w:rsidRPr="00D5663B">
              <w:rPr>
                <w:rFonts w:ascii="宋体" w:hAnsi="宋体" w:cs="Arial"/>
                <w:sz w:val="18"/>
                <w:szCs w:val="18"/>
              </w:rPr>
              <w:t>数字网络音频处理器使用</w:t>
            </w:r>
            <w:r w:rsidRPr="00D5663B">
              <w:rPr>
                <w:rFonts w:ascii="宋体" w:hAnsi="宋体" w:cs="Arial" w:hint="eastAsia"/>
                <w:sz w:val="18"/>
                <w:szCs w:val="18"/>
              </w:rPr>
              <w:t>CobraNet</w:t>
            </w:r>
            <w:r w:rsidRPr="00D5663B">
              <w:rPr>
                <w:rFonts w:ascii="宋体" w:hAnsi="宋体" w:cs="Arial"/>
                <w:sz w:val="18"/>
                <w:szCs w:val="18"/>
              </w:rPr>
              <w:t>网口与网络进行网络数字音频连接的</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2、16</w:t>
            </w:r>
            <w:r w:rsidRPr="00D5663B">
              <w:rPr>
                <w:rFonts w:ascii="宋体" w:hAnsi="宋体" w:cs="Arial"/>
                <w:sz w:val="18"/>
                <w:szCs w:val="18"/>
              </w:rPr>
              <w:t>通道数字音频处理器，可扩展至</w:t>
            </w:r>
            <w:r w:rsidRPr="00D5663B">
              <w:rPr>
                <w:rFonts w:ascii="宋体" w:hAnsi="宋体" w:cs="Arial" w:hint="eastAsia"/>
                <w:sz w:val="18"/>
                <w:szCs w:val="18"/>
              </w:rPr>
              <w:t>64</w:t>
            </w:r>
            <w:r w:rsidRPr="00D5663B">
              <w:rPr>
                <w:rFonts w:ascii="宋体" w:hAnsi="宋体" w:cs="Arial"/>
                <w:sz w:val="18"/>
                <w:szCs w:val="18"/>
              </w:rPr>
              <w:t>×</w:t>
            </w:r>
            <w:r w:rsidRPr="00D5663B">
              <w:rPr>
                <w:rFonts w:ascii="宋体" w:hAnsi="宋体" w:cs="Arial" w:hint="eastAsia"/>
                <w:sz w:val="18"/>
                <w:szCs w:val="18"/>
              </w:rPr>
              <w:t>64</w:t>
            </w:r>
            <w:r w:rsidRPr="00D5663B">
              <w:rPr>
                <w:rFonts w:ascii="宋体" w:hAnsi="宋体" w:cs="Arial"/>
                <w:sz w:val="18"/>
                <w:szCs w:val="18"/>
              </w:rPr>
              <w:t>路</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100BASE-Tx</w:t>
            </w:r>
            <w:r w:rsidRPr="00D5663B">
              <w:rPr>
                <w:rFonts w:ascii="宋体" w:hAnsi="宋体" w:cs="Arial"/>
                <w:sz w:val="18"/>
                <w:szCs w:val="18"/>
              </w:rPr>
              <w:t>，</w:t>
            </w:r>
            <w:r w:rsidRPr="00D5663B">
              <w:rPr>
                <w:rFonts w:ascii="宋体" w:hAnsi="宋体" w:cs="Arial" w:hint="eastAsia"/>
                <w:sz w:val="18"/>
                <w:szCs w:val="18"/>
              </w:rPr>
              <w:t>100Mbps Cobranet</w:t>
            </w:r>
            <w:r w:rsidRPr="00D5663B">
              <w:rPr>
                <w:rFonts w:ascii="宋体" w:hAnsi="宋体" w:cs="Arial"/>
                <w:sz w:val="18"/>
                <w:szCs w:val="18"/>
              </w:rPr>
              <w:t>全双工网络实时音频传输</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、支持高达</w:t>
            </w:r>
            <w:r w:rsidRPr="00D5663B">
              <w:rPr>
                <w:rFonts w:ascii="宋体" w:hAnsi="宋体" w:cs="Arial" w:hint="eastAsia"/>
                <w:sz w:val="18"/>
                <w:szCs w:val="18"/>
              </w:rPr>
              <w:t>48K/96K</w:t>
            </w:r>
            <w:r w:rsidRPr="00D5663B">
              <w:rPr>
                <w:rFonts w:ascii="宋体" w:hAnsi="宋体" w:cs="Arial"/>
                <w:sz w:val="18"/>
                <w:szCs w:val="18"/>
              </w:rPr>
              <w:t>，</w:t>
            </w:r>
            <w:r w:rsidRPr="00D5663B">
              <w:rPr>
                <w:rFonts w:ascii="宋体" w:hAnsi="宋体" w:cs="Arial" w:hint="eastAsia"/>
                <w:sz w:val="18"/>
                <w:szCs w:val="18"/>
              </w:rPr>
              <w:t>24BIT</w:t>
            </w:r>
            <w:r w:rsidRPr="00D5663B">
              <w:rPr>
                <w:rFonts w:ascii="宋体" w:hAnsi="宋体" w:cs="Arial"/>
                <w:sz w:val="18"/>
                <w:szCs w:val="18"/>
              </w:rPr>
              <w:t>无压缩</w:t>
            </w:r>
            <w:r w:rsidRPr="00D5663B">
              <w:rPr>
                <w:rFonts w:ascii="宋体" w:hAnsi="宋体" w:cs="Arial" w:hint="eastAsia"/>
                <w:sz w:val="18"/>
                <w:szCs w:val="18"/>
              </w:rPr>
              <w:t>CD</w:t>
            </w:r>
            <w:r w:rsidRPr="00D5663B">
              <w:rPr>
                <w:rFonts w:ascii="宋体" w:hAnsi="宋体" w:cs="Arial"/>
                <w:sz w:val="18"/>
                <w:szCs w:val="18"/>
              </w:rPr>
              <w:t>级</w:t>
            </w:r>
            <w:r w:rsidRPr="00D5663B">
              <w:rPr>
                <w:rFonts w:ascii="宋体" w:hAnsi="宋体" w:cs="Arial" w:hint="eastAsia"/>
                <w:sz w:val="18"/>
                <w:szCs w:val="18"/>
              </w:rPr>
              <w:t>音</w:t>
            </w:r>
            <w:r w:rsidRPr="00D5663B">
              <w:rPr>
                <w:rFonts w:ascii="宋体" w:hAnsi="宋体" w:cs="Arial"/>
                <w:sz w:val="18"/>
                <w:szCs w:val="18"/>
              </w:rPr>
              <w:t>质</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w:t>
            </w:r>
            <w:r w:rsidRPr="00D5663B">
              <w:rPr>
                <w:rFonts w:ascii="宋体" w:hAnsi="宋体" w:cs="Arial" w:hint="eastAsia"/>
                <w:sz w:val="18"/>
                <w:szCs w:val="18"/>
              </w:rPr>
              <w:t>SNMP</w:t>
            </w:r>
            <w:r w:rsidRPr="00D5663B">
              <w:rPr>
                <w:rFonts w:ascii="宋体" w:hAnsi="宋体" w:cs="Arial"/>
                <w:sz w:val="18"/>
                <w:szCs w:val="18"/>
              </w:rPr>
              <w:t>网络双向控制、监测及管理</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w:t>
            </w:r>
            <w:r w:rsidRPr="00D5663B">
              <w:rPr>
                <w:rFonts w:ascii="宋体" w:hAnsi="宋体" w:cs="Arial" w:hint="eastAsia"/>
                <w:sz w:val="18"/>
                <w:szCs w:val="18"/>
              </w:rPr>
              <w:t>TFTP</w:t>
            </w:r>
            <w:r w:rsidRPr="00D5663B">
              <w:rPr>
                <w:rFonts w:ascii="宋体" w:hAnsi="宋体" w:cs="Arial"/>
                <w:sz w:val="18"/>
                <w:szCs w:val="18"/>
              </w:rPr>
              <w:t>网络软件升级（可实现远程网络协助。</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w:t>
            </w:r>
            <w:r w:rsidRPr="00D5663B">
              <w:rPr>
                <w:rFonts w:ascii="宋体" w:hAnsi="宋体" w:cs="Arial" w:hint="eastAsia"/>
                <w:sz w:val="18"/>
                <w:szCs w:val="18"/>
              </w:rPr>
              <w:t>DSP</w:t>
            </w:r>
            <w:r w:rsidRPr="00D5663B">
              <w:rPr>
                <w:rFonts w:ascii="宋体" w:hAnsi="宋体" w:cs="Arial"/>
                <w:sz w:val="18"/>
                <w:szCs w:val="18"/>
              </w:rPr>
              <w:t>音频信号实时调节：参数均衡（</w:t>
            </w:r>
            <w:r w:rsidRPr="00D5663B">
              <w:rPr>
                <w:rFonts w:ascii="宋体" w:hAnsi="宋体" w:cs="Arial" w:hint="eastAsia"/>
                <w:sz w:val="18"/>
                <w:szCs w:val="18"/>
              </w:rPr>
              <w:t>Q</w:t>
            </w:r>
            <w:r w:rsidRPr="00D5663B">
              <w:rPr>
                <w:rFonts w:ascii="宋体" w:hAnsi="宋体" w:cs="Arial"/>
                <w:sz w:val="18"/>
                <w:szCs w:val="18"/>
              </w:rPr>
              <w:t>值</w:t>
            </w:r>
            <w:r w:rsidRPr="00D5663B">
              <w:rPr>
                <w:rFonts w:ascii="宋体" w:hAnsi="宋体" w:cs="Arial" w:hint="eastAsia"/>
                <w:sz w:val="18"/>
                <w:szCs w:val="18"/>
              </w:rPr>
              <w:t>可</w:t>
            </w:r>
            <w:r w:rsidRPr="00D5663B">
              <w:rPr>
                <w:rFonts w:ascii="宋体" w:hAnsi="宋体" w:cs="Arial"/>
                <w:sz w:val="18"/>
                <w:szCs w:val="18"/>
              </w:rPr>
              <w:t>调</w:t>
            </w:r>
            <w:r w:rsidRPr="00D5663B">
              <w:rPr>
                <w:rFonts w:ascii="宋体" w:hAnsi="宋体" w:cs="Arial" w:hint="eastAsia"/>
                <w:sz w:val="18"/>
                <w:szCs w:val="18"/>
              </w:rPr>
              <w:t>）、</w:t>
            </w:r>
            <w:r w:rsidRPr="00D5663B">
              <w:rPr>
                <w:rFonts w:ascii="宋体" w:hAnsi="宋体" w:cs="Arial"/>
                <w:sz w:val="18"/>
                <w:szCs w:val="18"/>
              </w:rPr>
              <w:t>压缩</w:t>
            </w:r>
            <w:r w:rsidRPr="00D5663B">
              <w:rPr>
                <w:rFonts w:ascii="宋体" w:hAnsi="宋体" w:cs="Arial" w:hint="eastAsia"/>
                <w:sz w:val="18"/>
                <w:szCs w:val="18"/>
              </w:rPr>
              <w:t>器、限制</w:t>
            </w:r>
            <w:r w:rsidRPr="00D5663B">
              <w:rPr>
                <w:rFonts w:ascii="宋体" w:hAnsi="宋体" w:cs="Arial"/>
                <w:sz w:val="18"/>
                <w:szCs w:val="18"/>
              </w:rPr>
              <w:t>器、噪声门、滤波器、电子分频、电子滤波、混音、双矩阵管理</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输入输出通道配置灵活：</w:t>
            </w: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8</w:t>
            </w:r>
            <w:r w:rsidRPr="00D5663B">
              <w:rPr>
                <w:rFonts w:ascii="宋体" w:hAnsi="宋体" w:cs="Arial"/>
                <w:sz w:val="18"/>
                <w:szCs w:val="18"/>
              </w:rPr>
              <w:t>，</w:t>
            </w:r>
            <w:r w:rsidRPr="00D5663B">
              <w:rPr>
                <w:rFonts w:ascii="宋体" w:hAnsi="宋体" w:cs="Arial" w:hint="eastAsia"/>
                <w:sz w:val="18"/>
                <w:szCs w:val="18"/>
              </w:rPr>
              <w:t>81N</w:t>
            </w:r>
            <w:r w:rsidRPr="00D5663B">
              <w:rPr>
                <w:rFonts w:ascii="宋体" w:hAnsi="宋体" w:cs="Arial"/>
                <w:sz w:val="18"/>
                <w:szCs w:val="18"/>
              </w:rPr>
              <w:t>，</w:t>
            </w:r>
            <w:r w:rsidRPr="00D5663B">
              <w:rPr>
                <w:rFonts w:ascii="宋体" w:hAnsi="宋体" w:cs="Arial" w:hint="eastAsia"/>
                <w:sz w:val="18"/>
                <w:szCs w:val="18"/>
              </w:rPr>
              <w:t>8OUT</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4</w:t>
            </w:r>
            <w:r w:rsidRPr="00D5663B">
              <w:rPr>
                <w:rFonts w:ascii="宋体" w:hAnsi="宋体" w:cs="Arial"/>
                <w:sz w:val="18"/>
                <w:szCs w:val="18"/>
              </w:rPr>
              <w:t>×</w:t>
            </w:r>
            <w:r w:rsidRPr="00D5663B">
              <w:rPr>
                <w:rFonts w:ascii="宋体" w:hAnsi="宋体" w:cs="Arial" w:hint="eastAsia"/>
                <w:sz w:val="18"/>
                <w:szCs w:val="18"/>
              </w:rPr>
              <w:t>2</w:t>
            </w:r>
            <w:r w:rsidRPr="00D5663B">
              <w:rPr>
                <w:rFonts w:ascii="宋体" w:hAnsi="宋体" w:cs="Arial"/>
                <w:sz w:val="18"/>
                <w:szCs w:val="18"/>
              </w:rPr>
              <w:t>等</w:t>
            </w:r>
            <w:r w:rsidRPr="00D5663B">
              <w:rPr>
                <w:rFonts w:ascii="宋体" w:hAnsi="宋体" w:cs="Arial" w:hint="eastAsia"/>
                <w:sz w:val="18"/>
                <w:szCs w:val="18"/>
              </w:rPr>
              <w:t>9</w:t>
            </w:r>
            <w:r w:rsidRPr="00D5663B">
              <w:rPr>
                <w:rFonts w:ascii="宋体" w:hAnsi="宋体" w:cs="Arial"/>
                <w:sz w:val="18"/>
                <w:szCs w:val="18"/>
              </w:rPr>
              <w:t>、兼容</w:t>
            </w:r>
            <w:r w:rsidRPr="00D5663B">
              <w:rPr>
                <w:rFonts w:ascii="宋体" w:hAnsi="宋体" w:cs="Arial" w:hint="eastAsia"/>
                <w:sz w:val="18"/>
                <w:szCs w:val="18"/>
              </w:rPr>
              <w:t>LINE IN</w:t>
            </w:r>
            <w:r w:rsidRPr="00D5663B">
              <w:rPr>
                <w:rFonts w:ascii="宋体" w:hAnsi="宋体" w:cs="Arial"/>
                <w:sz w:val="18"/>
                <w:szCs w:val="18"/>
              </w:rPr>
              <w:t>输</w:t>
            </w:r>
            <w:r w:rsidRPr="00D5663B">
              <w:rPr>
                <w:rFonts w:ascii="宋体" w:hAnsi="宋体" w:cs="Arial" w:hint="eastAsia"/>
                <w:sz w:val="18"/>
                <w:szCs w:val="18"/>
              </w:rPr>
              <w:t>入和麦克</w:t>
            </w:r>
            <w:r w:rsidRPr="00D5663B">
              <w:rPr>
                <w:rFonts w:ascii="宋体" w:hAnsi="宋体" w:cs="Arial"/>
                <w:sz w:val="18"/>
                <w:szCs w:val="18"/>
              </w:rPr>
              <w:t>风输</w:t>
            </w:r>
            <w:r w:rsidRPr="00D5663B">
              <w:rPr>
                <w:rFonts w:ascii="宋体" w:hAnsi="宋体" w:cs="Arial" w:hint="eastAsia"/>
                <w:sz w:val="18"/>
                <w:szCs w:val="18"/>
              </w:rPr>
              <w:t>入，麦克</w:t>
            </w:r>
            <w:r w:rsidRPr="00D5663B">
              <w:rPr>
                <w:rFonts w:ascii="宋体" w:hAnsi="宋体" w:cs="Arial"/>
                <w:sz w:val="18"/>
                <w:szCs w:val="18"/>
              </w:rPr>
              <w:t>风</w:t>
            </w:r>
            <w:r w:rsidRPr="00D5663B">
              <w:rPr>
                <w:rFonts w:ascii="宋体" w:hAnsi="宋体" w:cs="Arial" w:hint="eastAsia"/>
                <w:sz w:val="18"/>
                <w:szCs w:val="18"/>
              </w:rPr>
              <w:t>幻象</w:t>
            </w:r>
            <w:r w:rsidRPr="00D5663B">
              <w:rPr>
                <w:rFonts w:ascii="宋体" w:hAnsi="宋体" w:cs="Arial"/>
                <w:sz w:val="18"/>
                <w:szCs w:val="18"/>
              </w:rPr>
              <w:t>电</w:t>
            </w:r>
            <w:r w:rsidRPr="00D5663B">
              <w:rPr>
                <w:rFonts w:ascii="宋体" w:hAnsi="宋体" w:cs="Arial" w:hint="eastAsia"/>
                <w:sz w:val="18"/>
                <w:szCs w:val="18"/>
              </w:rPr>
              <w:t>源</w:t>
            </w:r>
            <w:r w:rsidRPr="00D5663B">
              <w:rPr>
                <w:rFonts w:ascii="宋体" w:hAnsi="宋体" w:cs="Arial"/>
                <w:sz w:val="18"/>
                <w:szCs w:val="18"/>
              </w:rPr>
              <w:t>输</w:t>
            </w:r>
            <w:r w:rsidRPr="00D5663B">
              <w:rPr>
                <w:rFonts w:ascii="宋体" w:hAnsi="宋体" w:cs="Arial" w:hint="eastAsia"/>
                <w:sz w:val="18"/>
                <w:szCs w:val="18"/>
              </w:rPr>
              <w:t xml:space="preserve">出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9、</w:t>
            </w:r>
            <w:r w:rsidRPr="00D5663B">
              <w:rPr>
                <w:rFonts w:ascii="宋体" w:hAnsi="宋体" w:cs="Arial"/>
                <w:sz w:val="18"/>
                <w:szCs w:val="18"/>
              </w:rPr>
              <w:t>凤凰头平衡式输入输出接口</w:t>
            </w:r>
            <w:r w:rsidRPr="00D5663B">
              <w:rPr>
                <w:rFonts w:ascii="宋体" w:hAnsi="宋体" w:cs="Arial" w:hint="eastAsia"/>
                <w:sz w:val="18"/>
                <w:szCs w:val="18"/>
              </w:rPr>
              <w:t xml:space="preserve"> </w:t>
            </w:r>
            <w:r w:rsidRPr="00D5663B">
              <w:rPr>
                <w:rFonts w:ascii="宋体" w:hAnsi="宋体" w:cs="Arial"/>
                <w:sz w:val="18"/>
                <w:szCs w:val="18"/>
              </w:rPr>
              <w:t>支持</w:t>
            </w:r>
            <w:r w:rsidRPr="00D5663B">
              <w:rPr>
                <w:rFonts w:ascii="宋体" w:hAnsi="宋体" w:cs="Arial" w:hint="eastAsia"/>
                <w:sz w:val="18"/>
                <w:szCs w:val="18"/>
              </w:rPr>
              <w:t>485</w:t>
            </w:r>
            <w:r w:rsidRPr="00D5663B">
              <w:rPr>
                <w:rFonts w:ascii="宋体" w:hAnsi="宋体" w:cs="Arial"/>
                <w:sz w:val="18"/>
                <w:szCs w:val="18"/>
              </w:rPr>
              <w:t>网络传输</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lastRenderedPageBreak/>
              <w:t>10</w:t>
            </w:r>
            <w:r w:rsidRPr="00D5663B">
              <w:rPr>
                <w:rFonts w:ascii="宋体" w:hAnsi="宋体" w:cs="Arial"/>
                <w:sz w:val="18"/>
                <w:szCs w:val="18"/>
              </w:rPr>
              <w:t>、双网口设计，设备内部网络冗余备份</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11、LINK</w:t>
            </w:r>
            <w:r w:rsidRPr="00D5663B">
              <w:rPr>
                <w:rFonts w:ascii="宋体" w:hAnsi="宋体" w:cs="Arial"/>
                <w:sz w:val="18"/>
                <w:szCs w:val="18"/>
              </w:rPr>
              <w:t>时钟输</w:t>
            </w:r>
            <w:r w:rsidRPr="00D5663B">
              <w:rPr>
                <w:rFonts w:ascii="宋体" w:hAnsi="宋体" w:cs="Arial" w:hint="eastAsia"/>
                <w:sz w:val="18"/>
                <w:szCs w:val="18"/>
              </w:rPr>
              <w:t>入</w:t>
            </w:r>
            <w:r w:rsidRPr="00D5663B">
              <w:rPr>
                <w:rFonts w:ascii="宋体" w:hAnsi="宋体" w:cs="Arial"/>
                <w:sz w:val="18"/>
                <w:szCs w:val="18"/>
              </w:rPr>
              <w:t>输</w:t>
            </w:r>
            <w:r w:rsidRPr="00D5663B">
              <w:rPr>
                <w:rFonts w:ascii="宋体" w:hAnsi="宋体" w:cs="Arial" w:hint="eastAsia"/>
                <w:sz w:val="18"/>
                <w:szCs w:val="18"/>
              </w:rPr>
              <w:t>出，</w:t>
            </w:r>
            <w:r w:rsidRPr="00D5663B">
              <w:rPr>
                <w:rFonts w:ascii="宋体" w:hAnsi="宋体" w:cs="Arial"/>
                <w:sz w:val="18"/>
                <w:szCs w:val="18"/>
              </w:rPr>
              <w:t>实现设备间</w:t>
            </w:r>
            <w:r w:rsidRPr="00D5663B">
              <w:rPr>
                <w:rFonts w:ascii="宋体" w:hAnsi="宋体" w:cs="Arial" w:hint="eastAsia"/>
                <w:sz w:val="18"/>
                <w:szCs w:val="18"/>
              </w:rPr>
              <w:t>冗余</w:t>
            </w:r>
            <w:r w:rsidRPr="00D5663B">
              <w:rPr>
                <w:rFonts w:ascii="宋体" w:hAnsi="宋体" w:cs="Arial"/>
                <w:sz w:val="18"/>
                <w:szCs w:val="18"/>
              </w:rPr>
              <w:t>备</w:t>
            </w:r>
            <w:r w:rsidRPr="00D5663B">
              <w:rPr>
                <w:rFonts w:ascii="宋体" w:hAnsi="宋体" w:cs="Arial" w:hint="eastAsia"/>
                <w:sz w:val="18"/>
                <w:szCs w:val="18"/>
              </w:rPr>
              <w:t>份，可</w:t>
            </w:r>
            <w:r w:rsidRPr="00D5663B">
              <w:rPr>
                <w:rFonts w:ascii="宋体" w:hAnsi="宋体" w:cs="Arial"/>
                <w:sz w:val="18"/>
                <w:szCs w:val="18"/>
              </w:rPr>
              <w:t>实现远</w:t>
            </w:r>
            <w:r w:rsidRPr="00D5663B">
              <w:rPr>
                <w:rFonts w:ascii="宋体" w:hAnsi="宋体" w:cs="Arial" w:hint="eastAsia"/>
                <w:sz w:val="18"/>
                <w:szCs w:val="18"/>
              </w:rPr>
              <w:t>程网</w:t>
            </w:r>
            <w:r w:rsidRPr="00D5663B">
              <w:rPr>
                <w:rFonts w:ascii="宋体" w:hAnsi="宋体" w:cs="Arial"/>
                <w:sz w:val="18"/>
                <w:szCs w:val="18"/>
              </w:rPr>
              <w:t>络传输处</w:t>
            </w:r>
            <w:r w:rsidRPr="00D5663B">
              <w:rPr>
                <w:rFonts w:ascii="宋体" w:hAnsi="宋体" w:cs="Arial" w:hint="eastAsia"/>
                <w:sz w:val="18"/>
                <w:szCs w:val="18"/>
              </w:rPr>
              <w:t>理器。</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12、</w:t>
            </w:r>
            <w:r w:rsidRPr="00D5663B">
              <w:rPr>
                <w:rFonts w:ascii="宋体" w:hAnsi="宋体" w:cs="Arial"/>
                <w:sz w:val="18"/>
                <w:szCs w:val="18"/>
              </w:rPr>
              <w:t>接口</w:t>
            </w:r>
            <w:r w:rsidRPr="00D5663B">
              <w:rPr>
                <w:rFonts w:ascii="宋体" w:hAnsi="宋体" w:cs="Arial" w:hint="eastAsia"/>
                <w:sz w:val="18"/>
                <w:szCs w:val="18"/>
              </w:rPr>
              <w:t>: 2</w:t>
            </w:r>
            <w:r w:rsidRPr="00D5663B">
              <w:rPr>
                <w:rFonts w:ascii="宋体" w:hAnsi="宋体" w:cs="Arial"/>
                <w:sz w:val="18"/>
                <w:szCs w:val="18"/>
              </w:rPr>
              <w:t>个</w:t>
            </w:r>
            <w:r w:rsidRPr="00D5663B">
              <w:rPr>
                <w:rFonts w:ascii="宋体" w:hAnsi="宋体" w:cs="Arial" w:hint="eastAsia"/>
                <w:sz w:val="18"/>
                <w:szCs w:val="18"/>
              </w:rPr>
              <w:t>RJ45 Cobranet</w:t>
            </w:r>
            <w:r w:rsidRPr="00D5663B">
              <w:rPr>
                <w:rFonts w:ascii="宋体" w:hAnsi="宋体" w:cs="Arial"/>
                <w:sz w:val="18"/>
                <w:szCs w:val="18"/>
              </w:rPr>
              <w:t>网口，</w:t>
            </w:r>
            <w:r w:rsidRPr="00D5663B">
              <w:rPr>
                <w:rFonts w:ascii="宋体" w:hAnsi="宋体" w:cs="Arial" w:hint="eastAsia"/>
                <w:sz w:val="18"/>
                <w:szCs w:val="18"/>
              </w:rPr>
              <w:t>1</w:t>
            </w:r>
            <w:r w:rsidRPr="00D5663B">
              <w:rPr>
                <w:rFonts w:ascii="宋体" w:hAnsi="宋体" w:cs="Arial"/>
                <w:sz w:val="18"/>
                <w:szCs w:val="18"/>
              </w:rPr>
              <w:t>个</w:t>
            </w:r>
            <w:r w:rsidRPr="00D5663B">
              <w:rPr>
                <w:rFonts w:ascii="宋体" w:hAnsi="宋体" w:cs="Arial" w:hint="eastAsia"/>
                <w:sz w:val="18"/>
                <w:szCs w:val="18"/>
              </w:rPr>
              <w:t>RS232</w:t>
            </w:r>
            <w:r w:rsidRPr="00D5663B">
              <w:rPr>
                <w:rFonts w:ascii="宋体" w:hAnsi="宋体" w:cs="Arial"/>
                <w:sz w:val="18"/>
                <w:szCs w:val="18"/>
              </w:rPr>
              <w:t>控制口，</w:t>
            </w:r>
            <w:r w:rsidRPr="00D5663B">
              <w:rPr>
                <w:rFonts w:ascii="宋体" w:hAnsi="宋体" w:cs="Arial" w:hint="eastAsia"/>
                <w:sz w:val="18"/>
                <w:szCs w:val="18"/>
              </w:rPr>
              <w:t>2</w:t>
            </w:r>
            <w:r w:rsidRPr="00D5663B">
              <w:rPr>
                <w:rFonts w:ascii="宋体" w:hAnsi="宋体" w:cs="Arial"/>
                <w:sz w:val="18"/>
                <w:szCs w:val="18"/>
              </w:rPr>
              <w:t>个设备间冗余备份接口</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13、</w:t>
            </w:r>
            <w:r w:rsidRPr="00D5663B">
              <w:rPr>
                <w:rFonts w:ascii="宋体" w:hAnsi="宋体" w:cs="Arial"/>
                <w:sz w:val="18"/>
                <w:szCs w:val="18"/>
              </w:rPr>
              <w:t>软件采用中英文双语界面，软件设置采用可拖拉式移动界面，可根据具体使用可随意调设备内置设备模块。</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lastRenderedPageBreak/>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lastRenderedPageBreak/>
              <w:t>9</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无</w:t>
            </w:r>
            <w:r w:rsidRPr="00D5663B">
              <w:rPr>
                <w:rFonts w:ascii="宋体" w:hAnsi="宋体" w:cs="MS Mincho" w:hint="eastAsia"/>
                <w:sz w:val="18"/>
                <w:szCs w:val="18"/>
              </w:rPr>
              <w:t>线话</w:t>
            </w:r>
            <w:r w:rsidRPr="00D5663B">
              <w:rPr>
                <w:rFonts w:ascii="MS Mincho" w:eastAsia="MS Mincho" w:hAnsi="MS Mincho" w:cs="MS Mincho"/>
                <w:sz w:val="18"/>
                <w:szCs w:val="18"/>
              </w:rPr>
              <w:t>筒主机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w:t>
            </w:r>
            <w:r w:rsidRPr="00D5663B">
              <w:rPr>
                <w:rFonts w:ascii="宋体" w:hAnsi="宋体" w:cs="Arial" w:hint="eastAsia"/>
                <w:sz w:val="18"/>
                <w:szCs w:val="18"/>
              </w:rPr>
              <w:t>PLL</w:t>
            </w:r>
            <w:r w:rsidRPr="00D5663B">
              <w:rPr>
                <w:rFonts w:ascii="宋体" w:hAnsi="宋体" w:cs="Arial"/>
                <w:sz w:val="18"/>
                <w:szCs w:val="18"/>
              </w:rPr>
              <w:t>锁</w:t>
            </w:r>
            <w:r w:rsidRPr="00D5663B">
              <w:rPr>
                <w:rFonts w:ascii="宋体" w:hAnsi="宋体" w:cs="Arial" w:hint="eastAsia"/>
                <w:sz w:val="18"/>
                <w:szCs w:val="18"/>
              </w:rPr>
              <w:t>相</w:t>
            </w:r>
            <w:r w:rsidRPr="00D5663B">
              <w:rPr>
                <w:rFonts w:ascii="宋体" w:hAnsi="宋体" w:cs="Arial"/>
                <w:sz w:val="18"/>
                <w:szCs w:val="18"/>
              </w:rPr>
              <w:t>环</w:t>
            </w:r>
            <w:r w:rsidRPr="00D5663B">
              <w:rPr>
                <w:rFonts w:ascii="宋体" w:hAnsi="宋体" w:cs="Arial" w:hint="eastAsia"/>
                <w:sz w:val="18"/>
                <w:szCs w:val="18"/>
              </w:rPr>
              <w:t>回路</w:t>
            </w:r>
            <w:r w:rsidRPr="00D5663B">
              <w:rPr>
                <w:rFonts w:ascii="宋体" w:hAnsi="宋体" w:cs="Arial"/>
                <w:sz w:val="18"/>
                <w:szCs w:val="18"/>
              </w:rPr>
              <w:t>设计</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UHF100</w:t>
            </w:r>
            <w:r w:rsidRPr="00D5663B">
              <w:rPr>
                <w:rFonts w:ascii="宋体" w:hAnsi="宋体" w:cs="Arial"/>
                <w:sz w:val="18"/>
                <w:szCs w:val="18"/>
              </w:rPr>
              <w:t>频</w:t>
            </w:r>
            <w:r w:rsidRPr="00D5663B">
              <w:rPr>
                <w:rFonts w:ascii="宋体" w:hAnsi="宋体" w:cs="Arial" w:hint="eastAsia"/>
                <w:sz w:val="18"/>
                <w:szCs w:val="18"/>
              </w:rPr>
              <w:t>点PLL</w:t>
            </w:r>
            <w:r w:rsidRPr="00D5663B">
              <w:rPr>
                <w:rFonts w:ascii="宋体" w:hAnsi="宋体" w:cs="Arial"/>
                <w:sz w:val="18"/>
                <w:szCs w:val="18"/>
              </w:rPr>
              <w:t>数位锁定自动选讯功能；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、内建式静音及音码锁定回路可抑制干扰；</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、特殊抗干扰电路设计；</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、超高动态双压缩分流技术，将高低频自动分流加载，展现最佳动态特性；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、独立电源开关，提供平衡，非平衡式输出，功能表（</w:t>
            </w:r>
            <w:r w:rsidRPr="00D5663B">
              <w:rPr>
                <w:rFonts w:ascii="宋体" w:hAnsi="宋体" w:cs="Arial" w:hint="eastAsia"/>
                <w:sz w:val="18"/>
                <w:szCs w:val="18"/>
              </w:rPr>
              <w:t>MENU</w:t>
            </w:r>
            <w:r w:rsidRPr="00D5663B">
              <w:rPr>
                <w:rFonts w:ascii="宋体" w:hAnsi="宋体" w:cs="Arial"/>
                <w:sz w:val="18"/>
                <w:szCs w:val="18"/>
              </w:rPr>
              <w:t>）、向上（</w:t>
            </w:r>
            <w:r w:rsidRPr="00D5663B">
              <w:rPr>
                <w:rFonts w:ascii="宋体" w:hAnsi="宋体" w:cs="Arial" w:hint="eastAsia"/>
                <w:sz w:val="18"/>
                <w:szCs w:val="18"/>
              </w:rPr>
              <w:t>UP</w:t>
            </w:r>
            <w:r w:rsidRPr="00D5663B">
              <w:rPr>
                <w:rFonts w:ascii="宋体" w:hAnsi="宋体" w:cs="Arial"/>
                <w:sz w:val="18"/>
                <w:szCs w:val="18"/>
              </w:rPr>
              <w:t>）、向下（</w:t>
            </w:r>
            <w:r w:rsidRPr="00D5663B">
              <w:rPr>
                <w:rFonts w:ascii="宋体" w:hAnsi="宋体" w:cs="Arial" w:hint="eastAsia"/>
                <w:sz w:val="18"/>
                <w:szCs w:val="18"/>
              </w:rPr>
              <w:t>DOWN</w:t>
            </w:r>
            <w:r w:rsidRPr="00D5663B">
              <w:rPr>
                <w:rFonts w:ascii="宋体" w:hAnsi="宋体" w:cs="Arial"/>
                <w:sz w:val="18"/>
                <w:szCs w:val="18"/>
              </w:rPr>
              <w:t>）、设定（</w:t>
            </w:r>
            <w:r w:rsidRPr="00D5663B">
              <w:rPr>
                <w:rFonts w:ascii="宋体" w:hAnsi="宋体" w:cs="Arial" w:hint="eastAsia"/>
                <w:sz w:val="18"/>
                <w:szCs w:val="18"/>
              </w:rPr>
              <w:t>SET</w:t>
            </w:r>
            <w:r w:rsidRPr="00D5663B">
              <w:rPr>
                <w:rFonts w:ascii="宋体" w:hAnsi="宋体" w:cs="Arial"/>
                <w:sz w:val="18"/>
                <w:szCs w:val="18"/>
              </w:rPr>
              <w:t>）等控制功能按钮。</w:t>
            </w:r>
            <w:r w:rsidRPr="00D5663B">
              <w:rPr>
                <w:rFonts w:ascii="宋体" w:hAnsi="宋体" w:cs="Arial" w:hint="eastAsia"/>
                <w:sz w:val="18"/>
                <w:szCs w:val="18"/>
              </w:rPr>
              <w:t xml:space="preserve">                                                7</w:t>
            </w:r>
            <w:r w:rsidRPr="00D5663B">
              <w:rPr>
                <w:rFonts w:ascii="宋体" w:hAnsi="宋体" w:cs="Arial"/>
                <w:sz w:val="18"/>
                <w:szCs w:val="18"/>
              </w:rPr>
              <w:t>、载波频率范围</w:t>
            </w:r>
            <w:r w:rsidRPr="00D5663B">
              <w:rPr>
                <w:rFonts w:ascii="宋体" w:hAnsi="宋体" w:cs="Arial" w:hint="eastAsia"/>
                <w:sz w:val="18"/>
                <w:szCs w:val="18"/>
              </w:rPr>
              <w:t>: UHF 620MHz-950MHz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、频率振荡模式</w:t>
            </w:r>
            <w:r w:rsidRPr="00D5663B">
              <w:rPr>
                <w:rFonts w:ascii="宋体" w:hAnsi="宋体" w:cs="Arial" w:hint="eastAsia"/>
                <w:sz w:val="18"/>
                <w:szCs w:val="18"/>
              </w:rPr>
              <w:t xml:space="preserve">: </w:t>
            </w:r>
            <w:r w:rsidRPr="00D5663B">
              <w:rPr>
                <w:rFonts w:ascii="宋体" w:hAnsi="宋体" w:cs="Arial"/>
                <w:sz w:val="18"/>
                <w:szCs w:val="18"/>
              </w:rPr>
              <w:t>锁</w:t>
            </w:r>
            <w:r w:rsidRPr="00D5663B">
              <w:rPr>
                <w:rFonts w:ascii="宋体" w:hAnsi="宋体" w:cs="Arial" w:hint="eastAsia"/>
                <w:sz w:val="18"/>
                <w:szCs w:val="18"/>
              </w:rPr>
              <w:t>相</w:t>
            </w:r>
            <w:r w:rsidRPr="00D5663B">
              <w:rPr>
                <w:rFonts w:ascii="宋体" w:hAnsi="宋体" w:cs="Arial"/>
                <w:sz w:val="18"/>
                <w:szCs w:val="18"/>
              </w:rPr>
              <w:t>环</w:t>
            </w:r>
            <w:r w:rsidRPr="00D5663B">
              <w:rPr>
                <w:rFonts w:ascii="宋体" w:hAnsi="宋体" w:cs="Arial" w:hint="eastAsia"/>
                <w:sz w:val="18"/>
                <w:szCs w:val="18"/>
              </w:rPr>
              <w:t>回路</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、频带宽度</w:t>
            </w:r>
            <w:r w:rsidRPr="00D5663B">
              <w:rPr>
                <w:rFonts w:ascii="宋体" w:hAnsi="宋体" w:cs="Arial" w:hint="eastAsia"/>
                <w:sz w:val="18"/>
                <w:szCs w:val="18"/>
              </w:rPr>
              <w:t>: 25MHz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、频道总数</w:t>
            </w:r>
            <w:r w:rsidRPr="00D5663B">
              <w:rPr>
                <w:rFonts w:ascii="宋体" w:hAnsi="宋体" w:cs="Arial" w:hint="eastAsia"/>
                <w:sz w:val="18"/>
                <w:szCs w:val="18"/>
              </w:rPr>
              <w:t>: 100CH</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、载波稳定度</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45KHz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w:t>
            </w:r>
            <w:r w:rsidRPr="00D5663B">
              <w:rPr>
                <w:rFonts w:ascii="宋体" w:hAnsi="宋体" w:cs="Arial"/>
                <w:sz w:val="18"/>
                <w:szCs w:val="18"/>
              </w:rPr>
              <w:t>、动态范围：</w:t>
            </w:r>
            <w:r w:rsidRPr="00D5663B">
              <w:rPr>
                <w:rFonts w:ascii="宋体" w:hAnsi="宋体" w:cs="Arial" w:hint="eastAsia"/>
                <w:sz w:val="18"/>
                <w:szCs w:val="18"/>
              </w:rPr>
              <w:t>100dB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、频率响应</w:t>
            </w:r>
            <w:r w:rsidRPr="00D5663B">
              <w:rPr>
                <w:rFonts w:ascii="宋体" w:hAnsi="宋体" w:cs="Arial" w:hint="eastAsia"/>
                <w:sz w:val="18"/>
                <w:szCs w:val="18"/>
              </w:rPr>
              <w:t>: 80 Hz-18KHz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14</w:t>
            </w:r>
            <w:r w:rsidRPr="00D5663B">
              <w:rPr>
                <w:rFonts w:ascii="宋体" w:hAnsi="宋体" w:cs="Arial"/>
                <w:sz w:val="18"/>
                <w:szCs w:val="18"/>
              </w:rPr>
              <w:t>、最大偏移：±</w:t>
            </w:r>
            <w:r w:rsidRPr="00D5663B">
              <w:rPr>
                <w:rFonts w:ascii="宋体" w:hAnsi="宋体" w:cs="Arial" w:hint="eastAsia"/>
                <w:sz w:val="18"/>
                <w:szCs w:val="18"/>
              </w:rPr>
              <w:t>45KHz</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15</w:t>
            </w:r>
            <w:r w:rsidRPr="00D5663B">
              <w:rPr>
                <w:rFonts w:ascii="宋体" w:hAnsi="宋体" w:cs="Arial"/>
                <w:sz w:val="18"/>
                <w:szCs w:val="18"/>
              </w:rPr>
              <w:t>、假像干扰比</w:t>
            </w:r>
            <w:r w:rsidRPr="00D5663B">
              <w:rPr>
                <w:rFonts w:ascii="宋体" w:hAnsi="宋体" w:cs="Arial" w:hint="eastAsia"/>
                <w:sz w:val="18"/>
                <w:szCs w:val="18"/>
              </w:rPr>
              <w:t>: &gt;80dB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16</w:t>
            </w:r>
            <w:r w:rsidRPr="00D5663B">
              <w:rPr>
                <w:rFonts w:ascii="宋体" w:hAnsi="宋体" w:cs="Arial"/>
                <w:sz w:val="18"/>
                <w:szCs w:val="18"/>
              </w:rPr>
              <w:t>、信号噪声比</w:t>
            </w:r>
            <w:r w:rsidRPr="00D5663B">
              <w:rPr>
                <w:rFonts w:ascii="宋体" w:hAnsi="宋体" w:cs="Arial" w:hint="eastAsia"/>
                <w:sz w:val="18"/>
                <w:szCs w:val="18"/>
              </w:rPr>
              <w:t>: &gt;105dB</w:t>
            </w:r>
            <w:r w:rsidRPr="00D5663B">
              <w:rPr>
                <w:rFonts w:ascii="宋体" w:hAnsi="宋体" w:cs="Arial"/>
                <w:sz w:val="18"/>
                <w:szCs w:val="18"/>
              </w:rPr>
              <w:t>（</w:t>
            </w:r>
            <w:r w:rsidRPr="00D5663B">
              <w:rPr>
                <w:rFonts w:ascii="宋体" w:hAnsi="宋体" w:cs="Arial" w:hint="eastAsia"/>
                <w:sz w:val="18"/>
                <w:szCs w:val="18"/>
              </w:rPr>
              <w:t>1KHz-A</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17</w:t>
            </w:r>
            <w:r w:rsidRPr="00D5663B">
              <w:rPr>
                <w:rFonts w:ascii="宋体" w:hAnsi="宋体" w:cs="Arial"/>
                <w:sz w:val="18"/>
                <w:szCs w:val="18"/>
              </w:rPr>
              <w:t>、总失真率</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0.5% (</w:t>
            </w:r>
            <w:r w:rsidRPr="00D5663B">
              <w:rPr>
                <w:rFonts w:ascii="宋体" w:hAnsi="宋体" w:cs="Arial"/>
                <w:sz w:val="18"/>
                <w:szCs w:val="18"/>
              </w:rPr>
              <w:t>在</w:t>
            </w:r>
            <w:r w:rsidRPr="00D5663B">
              <w:rPr>
                <w:rFonts w:ascii="宋体" w:hAnsi="宋体" w:cs="Arial" w:hint="eastAsia"/>
                <w:sz w:val="18"/>
                <w:szCs w:val="18"/>
              </w:rPr>
              <w:t xml:space="preserve">1KHz </w:t>
            </w:r>
            <w:r w:rsidRPr="00D5663B">
              <w:rPr>
                <w:rFonts w:ascii="宋体" w:hAnsi="宋体" w:cs="Arial"/>
                <w:sz w:val="18"/>
                <w:szCs w:val="18"/>
              </w:rPr>
              <w:t>时</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18</w:t>
            </w:r>
            <w:r w:rsidRPr="00D5663B">
              <w:rPr>
                <w:rFonts w:ascii="宋体" w:hAnsi="宋体" w:cs="Arial"/>
                <w:sz w:val="18"/>
                <w:szCs w:val="18"/>
              </w:rPr>
              <w:t>、灵敏度</w:t>
            </w:r>
            <w:r w:rsidRPr="00D5663B">
              <w:rPr>
                <w:rFonts w:ascii="宋体" w:hAnsi="宋体" w:cs="Arial" w:hint="eastAsia"/>
                <w:sz w:val="18"/>
                <w:szCs w:val="18"/>
              </w:rPr>
              <w:t>: -105dB</w:t>
            </w:r>
            <w:r w:rsidRPr="00D5663B">
              <w:rPr>
                <w:rFonts w:ascii="宋体" w:hAnsi="宋体" w:cs="Arial"/>
                <w:sz w:val="18"/>
                <w:szCs w:val="18"/>
              </w:rPr>
              <w:t>（</w:t>
            </w:r>
            <w:r w:rsidRPr="00D5663B">
              <w:rPr>
                <w:rFonts w:ascii="宋体" w:hAnsi="宋体" w:cs="Arial" w:hint="eastAsia"/>
                <w:sz w:val="18"/>
                <w:szCs w:val="18"/>
              </w:rPr>
              <w:t>12dB S/N AD</w:t>
            </w:r>
            <w:r w:rsidRPr="00D5663B">
              <w:rPr>
                <w:rFonts w:ascii="宋体" w:hAnsi="宋体" w:cs="Arial"/>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19</w:t>
            </w:r>
            <w:r w:rsidRPr="00D5663B">
              <w:rPr>
                <w:rFonts w:ascii="宋体" w:hAnsi="宋体" w:cs="Arial"/>
                <w:sz w:val="18"/>
                <w:szCs w:val="18"/>
              </w:rPr>
              <w:t>、音频输出阻抗</w:t>
            </w:r>
            <w:r w:rsidRPr="00D5663B">
              <w:rPr>
                <w:rFonts w:ascii="宋体" w:hAnsi="宋体" w:cs="Arial" w:hint="eastAsia"/>
                <w:sz w:val="18"/>
                <w:szCs w:val="18"/>
              </w:rPr>
              <w:t>: 2.2K</w:t>
            </w:r>
            <w:r w:rsidRPr="00D5663B">
              <w:rPr>
                <w:rFonts w:ascii="宋体" w:hAnsi="宋体" w:cs="Arial"/>
                <w:sz w:val="18"/>
                <w:szCs w:val="18"/>
              </w:rPr>
              <w:t>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20</w:t>
            </w:r>
            <w:r w:rsidRPr="00D5663B">
              <w:rPr>
                <w:rFonts w:ascii="宋体" w:hAnsi="宋体" w:cs="Arial"/>
                <w:sz w:val="18"/>
                <w:szCs w:val="18"/>
              </w:rPr>
              <w:t>、音频输出准位</w:t>
            </w:r>
            <w:r w:rsidRPr="00D5663B">
              <w:rPr>
                <w:rFonts w:ascii="宋体" w:hAnsi="宋体" w:cs="Arial" w:hint="eastAsia"/>
                <w:sz w:val="18"/>
                <w:szCs w:val="18"/>
              </w:rPr>
              <w:t>: -12dB</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21</w:t>
            </w:r>
            <w:r w:rsidRPr="00D5663B">
              <w:rPr>
                <w:rFonts w:ascii="宋体" w:hAnsi="宋体" w:cs="Arial"/>
                <w:sz w:val="18"/>
                <w:szCs w:val="18"/>
              </w:rPr>
              <w:t>、静音方式</w:t>
            </w:r>
            <w:r w:rsidRPr="00D5663B">
              <w:rPr>
                <w:rFonts w:ascii="宋体" w:hAnsi="宋体" w:cs="Arial" w:hint="eastAsia"/>
                <w:sz w:val="18"/>
                <w:szCs w:val="18"/>
              </w:rPr>
              <w:t xml:space="preserve">: </w:t>
            </w:r>
            <w:r w:rsidRPr="00D5663B">
              <w:rPr>
                <w:rFonts w:ascii="宋体" w:hAnsi="宋体" w:cs="Arial"/>
                <w:sz w:val="18"/>
                <w:szCs w:val="18"/>
              </w:rPr>
              <w:t>静音及音码锁定回路</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22</w:t>
            </w:r>
            <w:r w:rsidRPr="00D5663B">
              <w:rPr>
                <w:rFonts w:ascii="宋体" w:hAnsi="宋体" w:cs="Arial"/>
                <w:sz w:val="18"/>
                <w:szCs w:val="18"/>
              </w:rPr>
              <w:t>、功能显示方式</w:t>
            </w:r>
            <w:r w:rsidRPr="00D5663B">
              <w:rPr>
                <w:rFonts w:ascii="宋体" w:hAnsi="宋体" w:cs="Arial" w:hint="eastAsia"/>
                <w:sz w:val="18"/>
                <w:szCs w:val="18"/>
              </w:rPr>
              <w:t>: LCD</w:t>
            </w:r>
            <w:r w:rsidRPr="00D5663B">
              <w:rPr>
                <w:rFonts w:ascii="宋体" w:hAnsi="宋体" w:cs="Arial"/>
                <w:sz w:val="18"/>
                <w:szCs w:val="18"/>
              </w:rPr>
              <w:t>液晶显示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23</w:t>
            </w:r>
            <w:r w:rsidRPr="00D5663B">
              <w:rPr>
                <w:rFonts w:ascii="宋体" w:hAnsi="宋体" w:cs="Arial"/>
                <w:sz w:val="18"/>
                <w:szCs w:val="18"/>
              </w:rPr>
              <w:t>、工作距离：约</w:t>
            </w:r>
            <w:r w:rsidRPr="00D5663B">
              <w:rPr>
                <w:rFonts w:ascii="宋体" w:hAnsi="宋体" w:cs="Arial" w:hint="eastAsia"/>
                <w:sz w:val="18"/>
                <w:szCs w:val="18"/>
              </w:rPr>
              <w:t>100m(</w:t>
            </w:r>
            <w:r w:rsidRPr="00D5663B">
              <w:rPr>
                <w:rFonts w:ascii="宋体" w:hAnsi="宋体" w:cs="Arial"/>
                <w:sz w:val="18"/>
                <w:szCs w:val="18"/>
              </w:rPr>
              <w:t>在无干扰情况下</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24</w:t>
            </w:r>
            <w:r w:rsidRPr="00D5663B">
              <w:rPr>
                <w:rFonts w:ascii="宋体" w:hAnsi="宋体" w:cs="Arial"/>
                <w:sz w:val="18"/>
                <w:szCs w:val="18"/>
              </w:rPr>
              <w:t>、电源供应</w:t>
            </w:r>
            <w:r w:rsidRPr="00D5663B">
              <w:rPr>
                <w:rFonts w:ascii="宋体" w:hAnsi="宋体" w:cs="Arial" w:hint="eastAsia"/>
                <w:sz w:val="18"/>
                <w:szCs w:val="18"/>
              </w:rPr>
              <w:t>: 12Dc/50</w:t>
            </w:r>
            <w:r w:rsidRPr="00D5663B">
              <w:rPr>
                <w:rFonts w:ascii="宋体" w:hAnsi="宋体" w:cs="Arial"/>
                <w:sz w:val="18"/>
                <w:szCs w:val="18"/>
              </w:rPr>
              <w:t>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25</w:t>
            </w:r>
            <w:r w:rsidRPr="00D5663B">
              <w:rPr>
                <w:rFonts w:ascii="宋体" w:hAnsi="宋体" w:cs="Arial"/>
                <w:sz w:val="18"/>
                <w:szCs w:val="18"/>
              </w:rPr>
              <w:t>、输入插头型式</w:t>
            </w:r>
            <w:r w:rsidRPr="00D5663B">
              <w:rPr>
                <w:rFonts w:ascii="宋体" w:hAnsi="宋体" w:cs="Arial" w:hint="eastAsia"/>
                <w:sz w:val="18"/>
                <w:szCs w:val="18"/>
              </w:rPr>
              <w:t xml:space="preserve">: </w:t>
            </w:r>
            <w:r w:rsidRPr="00D5663B">
              <w:rPr>
                <w:rFonts w:ascii="宋体" w:hAnsi="宋体" w:cs="Arial"/>
                <w:sz w:val="18"/>
                <w:szCs w:val="18"/>
              </w:rPr>
              <w:t>平衡式</w:t>
            </w:r>
            <w:r w:rsidRPr="00D5663B">
              <w:rPr>
                <w:rFonts w:ascii="宋体" w:hAnsi="宋体" w:cs="Arial" w:hint="eastAsia"/>
                <w:sz w:val="18"/>
                <w:szCs w:val="18"/>
              </w:rPr>
              <w:t>XLR</w:t>
            </w:r>
            <w:r w:rsidRPr="00D5663B">
              <w:rPr>
                <w:rFonts w:ascii="宋体" w:hAnsi="宋体" w:cs="Arial"/>
                <w:sz w:val="18"/>
                <w:szCs w:val="18"/>
              </w:rPr>
              <w:t>接头，非平衡式</w:t>
            </w:r>
            <w:r w:rsidRPr="00D5663B">
              <w:rPr>
                <w:rFonts w:ascii="宋体" w:hAnsi="宋体" w:cs="Arial" w:hint="eastAsia"/>
                <w:sz w:val="18"/>
                <w:szCs w:val="18"/>
              </w:rPr>
              <w:t>TRS6.3mm</w:t>
            </w:r>
            <w:r w:rsidRPr="00D5663B">
              <w:rPr>
                <w:rFonts w:ascii="宋体" w:hAnsi="宋体" w:cs="Arial"/>
                <w:sz w:val="18"/>
                <w:szCs w:val="18"/>
              </w:rPr>
              <w:t>接头</w:t>
            </w:r>
            <w:r w:rsidRPr="00D5663B">
              <w:rPr>
                <w:rFonts w:ascii="宋体" w:hAnsi="宋体" w:cs="Arial" w:hint="eastAsia"/>
                <w:sz w:val="18"/>
                <w:szCs w:val="18"/>
              </w:rPr>
              <w:t xml:space="preserve">                                                                                                </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t>10</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手持</w:t>
            </w:r>
            <w:r w:rsidRPr="00D5663B">
              <w:rPr>
                <w:rFonts w:ascii="宋体" w:hAnsi="宋体" w:cs="MS Mincho" w:hint="eastAsia"/>
                <w:sz w:val="18"/>
                <w:szCs w:val="18"/>
              </w:rPr>
              <w:t>话</w:t>
            </w:r>
            <w:r w:rsidRPr="00D5663B">
              <w:rPr>
                <w:rFonts w:ascii="MS Mincho" w:eastAsia="MS Mincho" w:hAnsi="MS Mincho" w:cs="MS Mincho"/>
                <w:sz w:val="18"/>
                <w:szCs w:val="18"/>
              </w:rPr>
              <w:t>筒</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、频道总数</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 xml:space="preserve"> 100CH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、动态范围：</w:t>
            </w:r>
            <w:r w:rsidRPr="00D5663B">
              <w:rPr>
                <w:rFonts w:ascii="宋体" w:hAnsi="宋体" w:cs="Arial" w:hint="eastAsia"/>
                <w:sz w:val="18"/>
                <w:szCs w:val="18"/>
              </w:rPr>
              <w:t xml:space="preserve"> &gt;110dB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、载波误差</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 xml:space="preserve">0.005%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、调变偏移度：</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 xml:space="preserve">48KHz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、副谐波：</w:t>
            </w:r>
            <w:r w:rsidRPr="00D5663B">
              <w:rPr>
                <w:rFonts w:ascii="宋体" w:hAnsi="宋体" w:cs="Arial" w:hint="eastAsia"/>
                <w:sz w:val="18"/>
                <w:szCs w:val="18"/>
              </w:rPr>
              <w:t xml:space="preserve"> &lt;</w:t>
            </w:r>
            <w:r w:rsidRPr="00D5663B">
              <w:rPr>
                <w:rFonts w:ascii="宋体" w:hAnsi="宋体" w:cs="Arial"/>
                <w:sz w:val="18"/>
                <w:szCs w:val="18"/>
              </w:rPr>
              <w:t>－</w:t>
            </w:r>
            <w:r w:rsidRPr="00D5663B">
              <w:rPr>
                <w:rFonts w:ascii="宋体" w:hAnsi="宋体" w:cs="Arial" w:hint="eastAsia"/>
                <w:sz w:val="18"/>
                <w:szCs w:val="18"/>
              </w:rPr>
              <w:t xml:space="preserve">60dBc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、射频输出工率：</w:t>
            </w:r>
            <w:r w:rsidRPr="00D5663B">
              <w:rPr>
                <w:rFonts w:ascii="宋体" w:hAnsi="宋体" w:cs="Arial" w:hint="eastAsia"/>
                <w:sz w:val="18"/>
                <w:szCs w:val="18"/>
              </w:rPr>
              <w:t xml:space="preserve"> 10mW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、电源消耗：</w:t>
            </w:r>
            <w:r w:rsidRPr="00D5663B">
              <w:rPr>
                <w:rFonts w:ascii="宋体" w:hAnsi="宋体" w:cs="Arial" w:hint="eastAsia"/>
                <w:sz w:val="18"/>
                <w:szCs w:val="18"/>
              </w:rPr>
              <w:t xml:space="preserve"> </w:t>
            </w:r>
            <w:r w:rsidRPr="00D5663B">
              <w:rPr>
                <w:rFonts w:ascii="宋体" w:hAnsi="宋体" w:cs="Arial"/>
                <w:sz w:val="18"/>
                <w:szCs w:val="18"/>
              </w:rPr>
              <w:t>≤</w:t>
            </w:r>
            <w:r w:rsidRPr="00D5663B">
              <w:rPr>
                <w:rFonts w:ascii="宋体" w:hAnsi="宋体" w:cs="Arial" w:hint="eastAsia"/>
                <w:sz w:val="18"/>
                <w:szCs w:val="18"/>
              </w:rPr>
              <w:t xml:space="preserve">100mA @ 3 V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、电源供应：</w:t>
            </w:r>
            <w:r w:rsidRPr="00D5663B">
              <w:rPr>
                <w:rFonts w:ascii="宋体" w:hAnsi="宋体" w:cs="Arial" w:hint="eastAsia"/>
                <w:sz w:val="18"/>
                <w:szCs w:val="18"/>
              </w:rPr>
              <w:t xml:space="preserve"> Um3, AAA 1.5v</w:t>
            </w:r>
            <w:r w:rsidRPr="00D5663B">
              <w:rPr>
                <w:rFonts w:ascii="宋体" w:hAnsi="宋体" w:cs="Arial"/>
                <w:sz w:val="18"/>
                <w:szCs w:val="18"/>
              </w:rPr>
              <w:t>×</w:t>
            </w:r>
            <w:r w:rsidRPr="00D5663B">
              <w:rPr>
                <w:rFonts w:ascii="宋体" w:hAnsi="宋体" w:cs="Arial" w:hint="eastAsia"/>
                <w:sz w:val="18"/>
                <w:szCs w:val="18"/>
              </w:rPr>
              <w:t xml:space="preserve">2 </w:t>
            </w:r>
            <w:r w:rsidRPr="00D5663B">
              <w:rPr>
                <w:rFonts w:ascii="宋体" w:hAnsi="宋体" w:cs="Arial"/>
                <w:sz w:val="18"/>
                <w:szCs w:val="18"/>
              </w:rPr>
              <w:t>″</w:t>
            </w:r>
            <w:r w:rsidRPr="00D5663B">
              <w:rPr>
                <w:rFonts w:ascii="宋体" w:hAnsi="宋体" w:cs="Arial" w:hint="eastAsia"/>
                <w:sz w:val="18"/>
                <w:szCs w:val="18"/>
              </w:rPr>
              <w:t xml:space="preserve"> </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、功能显示方式：</w:t>
            </w:r>
            <w:r w:rsidRPr="00D5663B">
              <w:rPr>
                <w:rFonts w:ascii="宋体" w:hAnsi="宋体" w:cs="Arial" w:hint="eastAsia"/>
                <w:sz w:val="18"/>
                <w:szCs w:val="18"/>
              </w:rPr>
              <w:t xml:space="preserve"> </w:t>
            </w:r>
            <w:r w:rsidRPr="00D5663B">
              <w:rPr>
                <w:rFonts w:ascii="宋体" w:hAnsi="宋体" w:cs="Arial"/>
                <w:sz w:val="18"/>
                <w:szCs w:val="18"/>
              </w:rPr>
              <w:t>液晶显示</w:t>
            </w:r>
            <w:r w:rsidRPr="00D5663B">
              <w:rPr>
                <w:rFonts w:ascii="宋体" w:hAnsi="宋体" w:cs="Arial" w:hint="eastAsia"/>
                <w:sz w:val="18"/>
                <w:szCs w:val="18"/>
              </w:rPr>
              <w:t xml:space="preserve"> LCD</w:t>
            </w:r>
          </w:p>
        </w:tc>
        <w:tc>
          <w:tcPr>
            <w:tcW w:w="278" w:type="pct"/>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2</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11</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hint="eastAsia"/>
                <w:sz w:val="18"/>
                <w:szCs w:val="18"/>
              </w:rPr>
              <w:t>反</w:t>
            </w:r>
            <w:r w:rsidRPr="00D5663B">
              <w:rPr>
                <w:rFonts w:ascii="宋体" w:hAnsi="宋体" w:cs="宋体"/>
                <w:sz w:val="18"/>
                <w:szCs w:val="18"/>
              </w:rPr>
              <w:t>馈</w:t>
            </w:r>
            <w:r w:rsidRPr="00D5663B">
              <w:rPr>
                <w:rFonts w:ascii="MS Mincho" w:eastAsia="MS Mincho" w:hAnsi="MS Mincho" w:cs="MS Mincho"/>
                <w:sz w:val="18"/>
                <w:szCs w:val="18"/>
              </w:rPr>
              <w:t>抑制器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1、64/128</w:t>
            </w:r>
            <w:r w:rsidRPr="00D5663B">
              <w:rPr>
                <w:rFonts w:ascii="宋体" w:hAnsi="宋体" w:cs="Arial"/>
                <w:sz w:val="18"/>
                <w:szCs w:val="18"/>
              </w:rPr>
              <w:t>超取样</w:t>
            </w:r>
            <w:r w:rsidRPr="00D5663B">
              <w:rPr>
                <w:rFonts w:ascii="宋体" w:hAnsi="宋体" w:cs="Arial" w:hint="eastAsia"/>
                <w:sz w:val="18"/>
                <w:szCs w:val="18"/>
              </w:rPr>
              <w:t xml:space="preserve">24-bit A/D </w:t>
            </w:r>
            <w:r w:rsidRPr="00D5663B">
              <w:rPr>
                <w:rFonts w:ascii="宋体" w:hAnsi="宋体" w:cs="Arial"/>
                <w:sz w:val="18"/>
                <w:szCs w:val="18"/>
              </w:rPr>
              <w:t>和</w:t>
            </w:r>
            <w:r w:rsidRPr="00D5663B">
              <w:rPr>
                <w:rFonts w:ascii="宋体" w:hAnsi="宋体" w:cs="Arial" w:hint="eastAsia"/>
                <w:sz w:val="18"/>
                <w:szCs w:val="18"/>
              </w:rPr>
              <w:t>D/A</w:t>
            </w:r>
            <w:r w:rsidRPr="00D5663B">
              <w:rPr>
                <w:rFonts w:ascii="宋体" w:hAnsi="宋体" w:cs="Arial"/>
                <w:sz w:val="18"/>
                <w:szCs w:val="18"/>
              </w:rPr>
              <w:t>转换</w:t>
            </w:r>
            <w:r w:rsidRPr="00D5663B">
              <w:rPr>
                <w:rFonts w:ascii="宋体" w:hAnsi="宋体" w:cs="Arial" w:hint="eastAsia"/>
                <w:sz w:val="18"/>
                <w:szCs w:val="18"/>
              </w:rPr>
              <w:t>，高解析度；</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、每个声道</w:t>
            </w:r>
            <w:r w:rsidRPr="00D5663B">
              <w:rPr>
                <w:rFonts w:ascii="宋体" w:hAnsi="宋体" w:cs="Arial" w:hint="eastAsia"/>
                <w:sz w:val="18"/>
                <w:szCs w:val="18"/>
              </w:rPr>
              <w:t>12</w:t>
            </w:r>
            <w:r w:rsidRPr="00D5663B">
              <w:rPr>
                <w:rFonts w:ascii="宋体" w:hAnsi="宋体" w:cs="Arial"/>
                <w:sz w:val="18"/>
                <w:szCs w:val="18"/>
              </w:rPr>
              <w:t>个滤波器频率反馈自动搜寻，智能处</w:t>
            </w:r>
            <w:r w:rsidRPr="00D5663B">
              <w:rPr>
                <w:rFonts w:ascii="宋体" w:hAnsi="宋体" w:cs="Arial" w:hint="eastAsia"/>
                <w:sz w:val="18"/>
                <w:szCs w:val="18"/>
              </w:rPr>
              <w:t>理；</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3</w:t>
            </w:r>
            <w:r w:rsidRPr="00D5663B">
              <w:rPr>
                <w:rFonts w:ascii="宋体" w:hAnsi="宋体" w:cs="Arial"/>
                <w:sz w:val="18"/>
                <w:szCs w:val="18"/>
              </w:rPr>
              <w:t>、</w:t>
            </w:r>
            <w:r w:rsidRPr="00D5663B">
              <w:rPr>
                <w:rFonts w:ascii="宋体" w:hAnsi="宋体" w:cs="Arial" w:hint="eastAsia"/>
                <w:sz w:val="18"/>
                <w:szCs w:val="18"/>
              </w:rPr>
              <w:t>24</w:t>
            </w:r>
            <w:r w:rsidRPr="00D5663B">
              <w:rPr>
                <w:rFonts w:ascii="宋体" w:hAnsi="宋体" w:cs="Arial"/>
                <w:sz w:val="18"/>
                <w:szCs w:val="18"/>
              </w:rPr>
              <w:t>种完全可编程参量均衡器，可通过手工或</w:t>
            </w:r>
            <w:r w:rsidRPr="00D5663B">
              <w:rPr>
                <w:rFonts w:ascii="宋体" w:hAnsi="宋体" w:cs="Arial" w:hint="eastAsia"/>
                <w:sz w:val="18"/>
                <w:szCs w:val="18"/>
              </w:rPr>
              <w:t>MIDI</w:t>
            </w:r>
            <w:r w:rsidRPr="00D5663B">
              <w:rPr>
                <w:rFonts w:ascii="宋体" w:hAnsi="宋体" w:cs="Arial"/>
                <w:sz w:val="18"/>
                <w:szCs w:val="18"/>
              </w:rPr>
              <w:t>接口调整；</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、及时方便的缺省设置，完备的反馈抑制性能；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、单点模式自动搜寻并处理和锁定滤波，直到手动复位或重新设置；</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、手动模式可设置</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 xml:space="preserve">12 </w:t>
            </w:r>
            <w:r w:rsidRPr="00D5663B">
              <w:rPr>
                <w:rFonts w:ascii="宋体" w:hAnsi="宋体" w:cs="Arial"/>
                <w:sz w:val="18"/>
                <w:szCs w:val="18"/>
              </w:rPr>
              <w:t>个滤波器的所有参数，包括频率，带宽，增益等；</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、伺服平衡输入和输出，镀金</w:t>
            </w:r>
            <w:r w:rsidRPr="00D5663B">
              <w:rPr>
                <w:rFonts w:ascii="宋体" w:hAnsi="宋体" w:cs="Arial" w:hint="eastAsia"/>
                <w:sz w:val="18"/>
                <w:szCs w:val="18"/>
              </w:rPr>
              <w:t xml:space="preserve">XLR </w:t>
            </w:r>
            <w:r w:rsidRPr="00D5663B">
              <w:rPr>
                <w:rFonts w:ascii="宋体" w:hAnsi="宋体" w:cs="Arial"/>
                <w:sz w:val="18"/>
                <w:szCs w:val="18"/>
              </w:rPr>
              <w:t>和</w:t>
            </w:r>
            <w:r w:rsidRPr="00D5663B">
              <w:rPr>
                <w:rFonts w:ascii="宋体" w:hAnsi="宋体" w:cs="Arial" w:hint="eastAsia"/>
                <w:sz w:val="18"/>
                <w:szCs w:val="18"/>
              </w:rPr>
              <w:t>TRS</w:t>
            </w:r>
            <w:r w:rsidRPr="00D5663B">
              <w:rPr>
                <w:rFonts w:ascii="宋体" w:hAnsi="宋体" w:cs="Arial"/>
                <w:sz w:val="18"/>
                <w:szCs w:val="18"/>
              </w:rPr>
              <w:t>端子；</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w:t>
            </w:r>
            <w:r w:rsidRPr="00D5663B">
              <w:rPr>
                <w:rFonts w:ascii="宋体" w:hAnsi="宋体" w:cs="Arial"/>
                <w:sz w:val="18"/>
                <w:szCs w:val="18"/>
              </w:rPr>
              <w:t>、每个滤波器均有单点，自动，手动三种模式；</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lastRenderedPageBreak/>
              <w:t>9</w:t>
            </w:r>
            <w:r w:rsidRPr="00D5663B">
              <w:rPr>
                <w:rFonts w:ascii="宋体" w:hAnsi="宋体" w:cs="Arial"/>
                <w:sz w:val="18"/>
                <w:szCs w:val="18"/>
              </w:rPr>
              <w:t>、两个并行处理块，左右通道可单独和联合调节；</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 xml:space="preserve">10、24-Bit </w:t>
            </w:r>
            <w:r w:rsidRPr="00D5663B">
              <w:rPr>
                <w:rFonts w:ascii="宋体" w:hAnsi="宋体" w:cs="Arial"/>
                <w:sz w:val="18"/>
                <w:szCs w:val="18"/>
              </w:rPr>
              <w:t>高性能</w:t>
            </w:r>
            <w:r w:rsidRPr="00D5663B">
              <w:rPr>
                <w:rFonts w:ascii="宋体" w:hAnsi="宋体" w:cs="Arial" w:hint="eastAsia"/>
                <w:sz w:val="18"/>
                <w:szCs w:val="18"/>
              </w:rPr>
              <w:t>DSP</w:t>
            </w:r>
            <w:r w:rsidRPr="00D5663B">
              <w:rPr>
                <w:rFonts w:ascii="宋体" w:hAnsi="宋体" w:cs="Arial"/>
                <w:sz w:val="18"/>
                <w:szCs w:val="18"/>
              </w:rPr>
              <w:t>处</w:t>
            </w:r>
            <w:r w:rsidRPr="00D5663B">
              <w:rPr>
                <w:rFonts w:ascii="宋体" w:hAnsi="宋体" w:cs="Arial" w:hint="eastAsia"/>
                <w:sz w:val="18"/>
                <w:szCs w:val="18"/>
              </w:rPr>
              <w:t>理核，保</w:t>
            </w:r>
            <w:r w:rsidRPr="00D5663B">
              <w:rPr>
                <w:rFonts w:ascii="宋体" w:hAnsi="宋体" w:cs="Arial"/>
                <w:sz w:val="18"/>
                <w:szCs w:val="18"/>
              </w:rPr>
              <w:t>证</w:t>
            </w:r>
            <w:r w:rsidRPr="00D5663B">
              <w:rPr>
                <w:rFonts w:ascii="宋体" w:hAnsi="宋体" w:cs="Arial" w:hint="eastAsia"/>
                <w:sz w:val="18"/>
                <w:szCs w:val="18"/>
              </w:rPr>
              <w:t>信号的解析度和</w:t>
            </w:r>
            <w:r w:rsidRPr="00D5663B">
              <w:rPr>
                <w:rFonts w:ascii="宋体" w:hAnsi="宋体" w:cs="Arial"/>
                <w:sz w:val="18"/>
                <w:szCs w:val="18"/>
              </w:rPr>
              <w:t>动态</w:t>
            </w:r>
            <w:r w:rsidRPr="00D5663B">
              <w:rPr>
                <w:rFonts w:ascii="宋体" w:hAnsi="宋体" w:cs="Arial" w:hint="eastAsia"/>
                <w:sz w:val="18"/>
                <w:szCs w:val="18"/>
              </w:rPr>
              <w:t>范</w:t>
            </w:r>
            <w:r w:rsidRPr="00D5663B">
              <w:rPr>
                <w:rFonts w:ascii="宋体" w:hAnsi="宋体" w:cs="Arial"/>
                <w:sz w:val="18"/>
                <w:szCs w:val="18"/>
              </w:rPr>
              <w:t>围</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、开关软启动，无冲击声，噪声门功能；</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w:t>
            </w:r>
            <w:r w:rsidRPr="00D5663B">
              <w:rPr>
                <w:rFonts w:ascii="宋体" w:hAnsi="宋体" w:cs="Arial"/>
                <w:sz w:val="18"/>
                <w:szCs w:val="18"/>
              </w:rPr>
              <w:t>、背光</w:t>
            </w:r>
            <w:r w:rsidRPr="00D5663B">
              <w:rPr>
                <w:rFonts w:ascii="宋体" w:hAnsi="宋体" w:cs="Arial" w:hint="eastAsia"/>
                <w:sz w:val="18"/>
                <w:szCs w:val="18"/>
              </w:rPr>
              <w:t>2</w:t>
            </w:r>
            <w:r w:rsidRPr="00D5663B">
              <w:rPr>
                <w:rFonts w:ascii="宋体" w:hAnsi="宋体" w:cs="Arial"/>
                <w:sz w:val="18"/>
                <w:szCs w:val="18"/>
              </w:rPr>
              <w:t>×</w:t>
            </w:r>
            <w:r w:rsidRPr="00D5663B">
              <w:rPr>
                <w:rFonts w:ascii="宋体" w:hAnsi="宋体" w:cs="Arial" w:hint="eastAsia"/>
                <w:sz w:val="18"/>
                <w:szCs w:val="18"/>
              </w:rPr>
              <w:t>16</w:t>
            </w:r>
            <w:r w:rsidRPr="00D5663B">
              <w:rPr>
                <w:rFonts w:ascii="宋体" w:hAnsi="宋体" w:cs="Arial"/>
                <w:sz w:val="18"/>
                <w:szCs w:val="18"/>
              </w:rPr>
              <w:t>字符</w:t>
            </w:r>
            <w:r w:rsidRPr="00D5663B">
              <w:rPr>
                <w:rFonts w:ascii="宋体" w:hAnsi="宋体" w:cs="Arial" w:hint="eastAsia"/>
                <w:sz w:val="18"/>
                <w:szCs w:val="18"/>
              </w:rPr>
              <w:t>LCD</w:t>
            </w:r>
            <w:r w:rsidRPr="00D5663B">
              <w:rPr>
                <w:rFonts w:ascii="宋体" w:hAnsi="宋体" w:cs="Arial"/>
                <w:sz w:val="18"/>
                <w:szCs w:val="18"/>
              </w:rPr>
              <w:t>显</w:t>
            </w:r>
            <w:r w:rsidRPr="00D5663B">
              <w:rPr>
                <w:rFonts w:ascii="宋体" w:hAnsi="宋体" w:cs="Arial" w:hint="eastAsia"/>
                <w:sz w:val="18"/>
                <w:szCs w:val="18"/>
              </w:rPr>
              <w:t>示</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13</w:t>
            </w:r>
            <w:r w:rsidRPr="00D5663B">
              <w:rPr>
                <w:rFonts w:ascii="宋体" w:hAnsi="宋体" w:cs="Arial"/>
                <w:sz w:val="18"/>
                <w:szCs w:val="18"/>
              </w:rPr>
              <w:t>、全</w:t>
            </w:r>
            <w:r w:rsidRPr="00D5663B">
              <w:rPr>
                <w:rFonts w:ascii="宋体" w:hAnsi="宋体" w:cs="Arial" w:hint="eastAsia"/>
                <w:sz w:val="18"/>
                <w:szCs w:val="18"/>
              </w:rPr>
              <w:t>MIDI</w:t>
            </w:r>
            <w:r w:rsidRPr="00D5663B">
              <w:rPr>
                <w:rFonts w:ascii="宋体" w:hAnsi="宋体" w:cs="Arial"/>
                <w:sz w:val="18"/>
                <w:szCs w:val="18"/>
              </w:rPr>
              <w:t>实时</w:t>
            </w:r>
            <w:r w:rsidRPr="00D5663B">
              <w:rPr>
                <w:rFonts w:ascii="宋体" w:hAnsi="宋体" w:cs="Arial" w:hint="eastAsia"/>
                <w:sz w:val="18"/>
                <w:szCs w:val="18"/>
              </w:rPr>
              <w:t>控制，可</w:t>
            </w:r>
            <w:r w:rsidRPr="00D5663B">
              <w:rPr>
                <w:rFonts w:ascii="宋体" w:hAnsi="宋体" w:cs="Arial"/>
                <w:sz w:val="18"/>
                <w:szCs w:val="18"/>
              </w:rPr>
              <w:t>记忆</w:t>
            </w:r>
            <w:r w:rsidRPr="00D5663B">
              <w:rPr>
                <w:rFonts w:ascii="宋体" w:hAnsi="宋体" w:cs="Arial" w:hint="eastAsia"/>
                <w:sz w:val="18"/>
                <w:szCs w:val="18"/>
              </w:rPr>
              <w:t>用</w:t>
            </w:r>
            <w:r w:rsidRPr="00D5663B">
              <w:rPr>
                <w:rFonts w:ascii="宋体" w:hAnsi="宋体" w:cs="Arial"/>
                <w:sz w:val="18"/>
                <w:szCs w:val="18"/>
              </w:rPr>
              <w:t>户设</w:t>
            </w:r>
            <w:r w:rsidRPr="00D5663B">
              <w:rPr>
                <w:rFonts w:ascii="宋体" w:hAnsi="宋体" w:cs="Arial" w:hint="eastAsia"/>
                <w:sz w:val="18"/>
                <w:szCs w:val="18"/>
              </w:rPr>
              <w:t>定参数；</w:t>
            </w:r>
          </w:p>
          <w:p w:rsidR="00744FBC" w:rsidRPr="00D5663B" w:rsidRDefault="00744FBC" w:rsidP="008C5D3C">
            <w:pPr>
              <w:adjustRightInd w:val="0"/>
              <w:snapToGrid w:val="0"/>
              <w:jc w:val="left"/>
              <w:rPr>
                <w:rFonts w:ascii="宋体" w:hAnsi="宋体" w:cs="MS Mincho" w:hint="eastAsia"/>
                <w:sz w:val="18"/>
                <w:szCs w:val="18"/>
              </w:rPr>
            </w:pPr>
            <w:r w:rsidRPr="00D5663B">
              <w:rPr>
                <w:rFonts w:ascii="宋体" w:hAnsi="宋体" w:cs="Arial" w:hint="eastAsia"/>
                <w:sz w:val="18"/>
                <w:szCs w:val="18"/>
              </w:rPr>
              <w:t>14</w:t>
            </w:r>
            <w:r w:rsidRPr="00D5663B">
              <w:rPr>
                <w:rFonts w:ascii="宋体" w:hAnsi="宋体" w:cs="Arial"/>
                <w:sz w:val="18"/>
                <w:szCs w:val="18"/>
              </w:rPr>
              <w:t>、采用专业设计内部供电系统。</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lastRenderedPageBreak/>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lastRenderedPageBreak/>
              <w:t>12</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宋体" w:hAnsi="宋体" w:cs="MS Mincho" w:hint="eastAsia"/>
                <w:sz w:val="18"/>
                <w:szCs w:val="18"/>
              </w:rPr>
              <w:t>电源时序器</w:t>
            </w:r>
          </w:p>
        </w:tc>
        <w:tc>
          <w:tcPr>
            <w:tcW w:w="2137" w:type="pct"/>
            <w:shd w:val="clear" w:color="auto" w:fill="auto"/>
            <w:vAlign w:val="center"/>
          </w:tcPr>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w:t>
            </w:r>
            <w:r w:rsidRPr="00D5663B">
              <w:rPr>
                <w:rFonts w:ascii="宋体" w:hAnsi="宋体" w:cs="Arial"/>
                <w:sz w:val="18"/>
                <w:szCs w:val="18"/>
              </w:rPr>
              <w:t>输</w:t>
            </w:r>
            <w:r w:rsidRPr="00D5663B">
              <w:rPr>
                <w:rFonts w:ascii="宋体" w:hAnsi="宋体" w:cs="Arial" w:hint="eastAsia"/>
                <w:sz w:val="18"/>
                <w:szCs w:val="18"/>
              </w:rPr>
              <w:t>入</w:t>
            </w:r>
            <w:r w:rsidRPr="00D5663B">
              <w:rPr>
                <w:rFonts w:ascii="宋体" w:hAnsi="宋体" w:cs="Arial"/>
                <w:sz w:val="18"/>
                <w:szCs w:val="18"/>
              </w:rPr>
              <w:t>电压</w:t>
            </w:r>
            <w:r w:rsidRPr="00D5663B">
              <w:rPr>
                <w:rFonts w:ascii="宋体" w:hAnsi="宋体" w:cs="Arial" w:hint="eastAsia"/>
                <w:sz w:val="18"/>
                <w:szCs w:val="18"/>
              </w:rPr>
              <w:t>:100~240V(</w:t>
            </w:r>
            <w:r w:rsidRPr="00D5663B">
              <w:rPr>
                <w:rFonts w:ascii="宋体" w:hAnsi="宋体" w:cs="Arial"/>
                <w:sz w:val="18"/>
                <w:szCs w:val="18"/>
              </w:rPr>
              <w:t>输</w:t>
            </w:r>
            <w:r w:rsidRPr="00D5663B">
              <w:rPr>
                <w:rFonts w:ascii="宋体" w:hAnsi="宋体" w:cs="Arial" w:hint="eastAsia"/>
                <w:sz w:val="18"/>
                <w:szCs w:val="18"/>
              </w:rPr>
              <w:t>出</w:t>
            </w:r>
            <w:r w:rsidRPr="00D5663B">
              <w:rPr>
                <w:rFonts w:ascii="宋体" w:hAnsi="宋体" w:cs="Arial"/>
                <w:sz w:val="18"/>
                <w:szCs w:val="18"/>
              </w:rPr>
              <w:t>电压</w:t>
            </w:r>
            <w:r w:rsidRPr="00D5663B">
              <w:rPr>
                <w:rFonts w:ascii="宋体" w:hAnsi="宋体" w:cs="Arial" w:hint="eastAsia"/>
                <w:sz w:val="18"/>
                <w:szCs w:val="18"/>
              </w:rPr>
              <w:t>=</w:t>
            </w:r>
            <w:r w:rsidRPr="00D5663B">
              <w:rPr>
                <w:rFonts w:ascii="宋体" w:hAnsi="宋体" w:cs="Arial"/>
                <w:sz w:val="18"/>
                <w:szCs w:val="18"/>
              </w:rPr>
              <w:t>输</w:t>
            </w:r>
            <w:r w:rsidRPr="00D5663B">
              <w:rPr>
                <w:rFonts w:ascii="宋体" w:hAnsi="宋体" w:cs="Arial" w:hint="eastAsia"/>
                <w:sz w:val="18"/>
                <w:szCs w:val="18"/>
              </w:rPr>
              <w:t>入</w:t>
            </w:r>
            <w:r w:rsidRPr="00D5663B">
              <w:rPr>
                <w:rFonts w:ascii="宋体" w:hAnsi="宋体" w:cs="Arial"/>
                <w:sz w:val="18"/>
                <w:szCs w:val="18"/>
              </w:rPr>
              <w:t>电压</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2、</w:t>
            </w:r>
            <w:r w:rsidRPr="00D5663B">
              <w:rPr>
                <w:rFonts w:ascii="宋体" w:hAnsi="宋体" w:cs="Arial"/>
                <w:sz w:val="18"/>
                <w:szCs w:val="18"/>
              </w:rPr>
              <w:t>额</w:t>
            </w:r>
            <w:r w:rsidRPr="00D5663B">
              <w:rPr>
                <w:rFonts w:ascii="宋体" w:hAnsi="宋体" w:cs="Arial" w:hint="eastAsia"/>
                <w:sz w:val="18"/>
                <w:szCs w:val="18"/>
              </w:rPr>
              <w:t>定</w:t>
            </w:r>
            <w:r w:rsidRPr="00D5663B">
              <w:rPr>
                <w:rFonts w:ascii="宋体" w:hAnsi="宋体" w:cs="Arial"/>
                <w:sz w:val="18"/>
                <w:szCs w:val="18"/>
              </w:rPr>
              <w:t>输</w:t>
            </w:r>
            <w:r w:rsidRPr="00D5663B">
              <w:rPr>
                <w:rFonts w:ascii="宋体" w:hAnsi="宋体" w:cs="Arial" w:hint="eastAsia"/>
                <w:sz w:val="18"/>
                <w:szCs w:val="18"/>
              </w:rPr>
              <w:t>入</w:t>
            </w:r>
            <w:r w:rsidRPr="00D5663B">
              <w:rPr>
                <w:rFonts w:ascii="宋体" w:hAnsi="宋体" w:cs="Arial"/>
                <w:sz w:val="18"/>
                <w:szCs w:val="18"/>
              </w:rPr>
              <w:t>电</w:t>
            </w:r>
            <w:r w:rsidRPr="00D5663B">
              <w:rPr>
                <w:rFonts w:ascii="宋体" w:hAnsi="宋体" w:cs="Arial" w:hint="eastAsia"/>
                <w:sz w:val="18"/>
                <w:szCs w:val="18"/>
              </w:rPr>
              <w:t>流:25Arms</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sz w:val="18"/>
                <w:szCs w:val="18"/>
              </w:rPr>
              <w:t>★</w:t>
            </w:r>
            <w:r w:rsidRPr="00D5663B">
              <w:rPr>
                <w:rFonts w:ascii="宋体" w:hAnsi="宋体" w:cs="Arial" w:hint="eastAsia"/>
                <w:sz w:val="18"/>
                <w:szCs w:val="18"/>
              </w:rPr>
              <w:t>3、</w:t>
            </w:r>
            <w:r w:rsidRPr="00D5663B">
              <w:rPr>
                <w:rFonts w:ascii="宋体" w:hAnsi="宋体" w:cs="Arial"/>
                <w:sz w:val="18"/>
                <w:szCs w:val="18"/>
              </w:rPr>
              <w:t>时</w:t>
            </w:r>
            <w:r w:rsidRPr="00D5663B">
              <w:rPr>
                <w:rFonts w:ascii="宋体" w:hAnsi="宋体" w:cs="Arial" w:hint="eastAsia"/>
                <w:sz w:val="18"/>
                <w:szCs w:val="18"/>
              </w:rPr>
              <w:t>序</w:t>
            </w:r>
            <w:r w:rsidRPr="00D5663B">
              <w:rPr>
                <w:rFonts w:ascii="宋体" w:hAnsi="宋体" w:cs="Arial"/>
                <w:sz w:val="18"/>
                <w:szCs w:val="18"/>
              </w:rPr>
              <w:t>电</w:t>
            </w:r>
            <w:r w:rsidRPr="00D5663B">
              <w:rPr>
                <w:rFonts w:ascii="宋体" w:hAnsi="宋体" w:cs="Arial" w:hint="eastAsia"/>
                <w:sz w:val="18"/>
                <w:szCs w:val="18"/>
              </w:rPr>
              <w:t>源</w:t>
            </w:r>
            <w:r w:rsidRPr="00D5663B">
              <w:rPr>
                <w:rFonts w:ascii="宋体" w:hAnsi="宋体" w:cs="Arial"/>
                <w:sz w:val="18"/>
                <w:szCs w:val="18"/>
              </w:rPr>
              <w:t>输</w:t>
            </w:r>
            <w:r w:rsidRPr="00D5663B">
              <w:rPr>
                <w:rFonts w:ascii="宋体" w:hAnsi="宋体" w:cs="Arial" w:hint="eastAsia"/>
                <w:sz w:val="18"/>
                <w:szCs w:val="18"/>
              </w:rPr>
              <w:t>出通道: 12</w:t>
            </w:r>
            <w:r w:rsidRPr="00D5663B">
              <w:rPr>
                <w:rFonts w:ascii="宋体" w:hAnsi="宋体" w:cs="Arial"/>
                <w:sz w:val="18"/>
                <w:szCs w:val="18"/>
              </w:rPr>
              <w:t>通道</w:t>
            </w:r>
            <w:r w:rsidRPr="00D5663B">
              <w:rPr>
                <w:rFonts w:ascii="宋体" w:hAnsi="宋体" w:cs="Arial" w:hint="eastAsia"/>
                <w:sz w:val="18"/>
                <w:szCs w:val="18"/>
              </w:rPr>
              <w:t>(</w:t>
            </w:r>
            <w:r w:rsidRPr="00D5663B">
              <w:rPr>
                <w:rFonts w:ascii="宋体" w:hAnsi="宋体" w:cs="Arial"/>
                <w:sz w:val="18"/>
                <w:szCs w:val="18"/>
              </w:rPr>
              <w:t>万能电源插座</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4、</w:t>
            </w:r>
            <w:r w:rsidRPr="00D5663B">
              <w:rPr>
                <w:rFonts w:ascii="宋体" w:hAnsi="宋体" w:cs="Arial"/>
                <w:sz w:val="18"/>
                <w:szCs w:val="18"/>
              </w:rPr>
              <w:t>非时序电源输出通道</w:t>
            </w:r>
            <w:r w:rsidRPr="00D5663B">
              <w:rPr>
                <w:rFonts w:ascii="宋体" w:hAnsi="宋体" w:cs="Arial" w:hint="eastAsia"/>
                <w:sz w:val="18"/>
                <w:szCs w:val="18"/>
              </w:rPr>
              <w:t>:2</w:t>
            </w:r>
            <w:r w:rsidRPr="00D5663B">
              <w:rPr>
                <w:rFonts w:ascii="宋体" w:hAnsi="宋体" w:cs="Arial"/>
                <w:sz w:val="18"/>
                <w:szCs w:val="18"/>
              </w:rPr>
              <w:t>通道</w:t>
            </w:r>
            <w:r w:rsidRPr="00D5663B">
              <w:rPr>
                <w:rFonts w:ascii="宋体" w:hAnsi="宋体" w:cs="Arial" w:hint="eastAsia"/>
                <w:sz w:val="18"/>
                <w:szCs w:val="18"/>
              </w:rPr>
              <w:t>(</w:t>
            </w:r>
            <w:r w:rsidRPr="00D5663B">
              <w:rPr>
                <w:rFonts w:ascii="宋体" w:hAnsi="宋体" w:cs="Arial"/>
                <w:sz w:val="18"/>
                <w:szCs w:val="18"/>
              </w:rPr>
              <w:t>万能电源插座</w:t>
            </w:r>
            <w:r w:rsidRPr="00D5663B">
              <w:rPr>
                <w:rFonts w:ascii="宋体" w:hAnsi="宋体" w:cs="Arial" w:hint="eastAsia"/>
                <w:sz w:val="18"/>
                <w:szCs w:val="18"/>
              </w:rPr>
              <w:t>)</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5、</w:t>
            </w:r>
            <w:r w:rsidRPr="00D5663B">
              <w:rPr>
                <w:rFonts w:ascii="宋体" w:hAnsi="宋体" w:cs="Arial"/>
                <w:sz w:val="18"/>
                <w:szCs w:val="18"/>
              </w:rPr>
              <w:t>单</w:t>
            </w:r>
            <w:r w:rsidRPr="00D5663B">
              <w:rPr>
                <w:rFonts w:ascii="宋体" w:hAnsi="宋体" w:cs="Arial" w:hint="eastAsia"/>
                <w:sz w:val="18"/>
                <w:szCs w:val="18"/>
              </w:rPr>
              <w:t>通道</w:t>
            </w:r>
            <w:r w:rsidRPr="00D5663B">
              <w:rPr>
                <w:rFonts w:ascii="宋体" w:hAnsi="宋体" w:cs="Arial"/>
                <w:sz w:val="18"/>
                <w:szCs w:val="18"/>
              </w:rPr>
              <w:t>额</w:t>
            </w:r>
            <w:r w:rsidRPr="00D5663B">
              <w:rPr>
                <w:rFonts w:ascii="宋体" w:hAnsi="宋体" w:cs="Arial" w:hint="eastAsia"/>
                <w:sz w:val="18"/>
                <w:szCs w:val="18"/>
              </w:rPr>
              <w:t>定</w:t>
            </w:r>
            <w:r w:rsidRPr="00D5663B">
              <w:rPr>
                <w:rFonts w:ascii="宋体" w:hAnsi="宋体" w:cs="Arial"/>
                <w:sz w:val="18"/>
                <w:szCs w:val="18"/>
              </w:rPr>
              <w:t>输</w:t>
            </w:r>
            <w:r w:rsidRPr="00D5663B">
              <w:rPr>
                <w:rFonts w:ascii="宋体" w:hAnsi="宋体" w:cs="Arial" w:hint="eastAsia"/>
                <w:sz w:val="18"/>
                <w:szCs w:val="18"/>
              </w:rPr>
              <w:t>出</w:t>
            </w:r>
            <w:r w:rsidRPr="00D5663B">
              <w:rPr>
                <w:rFonts w:ascii="宋体" w:hAnsi="宋体" w:cs="Arial"/>
                <w:sz w:val="18"/>
                <w:szCs w:val="18"/>
              </w:rPr>
              <w:t>电</w:t>
            </w:r>
            <w:r w:rsidRPr="00D5663B">
              <w:rPr>
                <w:rFonts w:ascii="宋体" w:hAnsi="宋体" w:cs="Arial" w:hint="eastAsia"/>
                <w:sz w:val="18"/>
                <w:szCs w:val="18"/>
              </w:rPr>
              <w:t>流:13Arms</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6、</w:t>
            </w:r>
            <w:r w:rsidRPr="00D5663B">
              <w:rPr>
                <w:rFonts w:ascii="宋体" w:hAnsi="宋体" w:cs="Arial"/>
                <w:sz w:val="18"/>
                <w:szCs w:val="18"/>
              </w:rPr>
              <w:t>单</w:t>
            </w:r>
            <w:r w:rsidRPr="00D5663B">
              <w:rPr>
                <w:rFonts w:ascii="宋体" w:hAnsi="宋体" w:cs="Arial" w:hint="eastAsia"/>
                <w:sz w:val="18"/>
                <w:szCs w:val="18"/>
              </w:rPr>
              <w:t>通道断路器</w:t>
            </w:r>
            <w:r w:rsidRPr="00D5663B">
              <w:rPr>
                <w:rFonts w:ascii="宋体" w:hAnsi="宋体" w:cs="Arial"/>
                <w:sz w:val="18"/>
                <w:szCs w:val="18"/>
              </w:rPr>
              <w:t>电</w:t>
            </w:r>
            <w:r w:rsidRPr="00D5663B">
              <w:rPr>
                <w:rFonts w:ascii="宋体" w:hAnsi="宋体" w:cs="Arial" w:hint="eastAsia"/>
                <w:sz w:val="18"/>
                <w:szCs w:val="18"/>
              </w:rPr>
              <w:t>流:30A</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7、</w:t>
            </w:r>
            <w:r w:rsidRPr="00D5663B">
              <w:rPr>
                <w:rFonts w:ascii="宋体" w:hAnsi="宋体" w:cs="Arial"/>
                <w:sz w:val="18"/>
                <w:szCs w:val="18"/>
              </w:rPr>
              <w:t>时</w:t>
            </w:r>
            <w:r w:rsidRPr="00D5663B">
              <w:rPr>
                <w:rFonts w:ascii="宋体" w:hAnsi="宋体" w:cs="Arial" w:hint="eastAsia"/>
                <w:sz w:val="18"/>
                <w:szCs w:val="18"/>
              </w:rPr>
              <w:t>序</w:t>
            </w:r>
            <w:r w:rsidRPr="00D5663B">
              <w:rPr>
                <w:rFonts w:ascii="宋体" w:hAnsi="宋体" w:cs="Arial"/>
                <w:sz w:val="18"/>
                <w:szCs w:val="18"/>
              </w:rPr>
              <w:t>间</w:t>
            </w:r>
            <w:r w:rsidRPr="00D5663B">
              <w:rPr>
                <w:rFonts w:ascii="宋体" w:hAnsi="宋体" w:cs="Arial" w:hint="eastAsia"/>
                <w:sz w:val="18"/>
                <w:szCs w:val="18"/>
              </w:rPr>
              <w:t>隔:1</w:t>
            </w:r>
            <w:r w:rsidRPr="00D5663B">
              <w:rPr>
                <w:rFonts w:ascii="宋体" w:hAnsi="宋体" w:cs="Arial"/>
                <w:sz w:val="18"/>
                <w:szCs w:val="18"/>
              </w:rPr>
              <w:t>秒</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8、USB</w:t>
            </w:r>
            <w:r w:rsidRPr="00D5663B">
              <w:rPr>
                <w:rFonts w:ascii="宋体" w:hAnsi="宋体" w:cs="Arial"/>
                <w:sz w:val="18"/>
                <w:szCs w:val="18"/>
              </w:rPr>
              <w:t>接口输出</w:t>
            </w:r>
            <w:r w:rsidRPr="00D5663B">
              <w:rPr>
                <w:rFonts w:ascii="宋体" w:hAnsi="宋体" w:cs="Arial" w:hint="eastAsia"/>
                <w:sz w:val="18"/>
                <w:szCs w:val="18"/>
              </w:rPr>
              <w:t>:5V/200mA</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9、</w:t>
            </w:r>
            <w:r w:rsidRPr="00D5663B">
              <w:rPr>
                <w:rFonts w:ascii="宋体" w:hAnsi="宋体" w:cs="Arial"/>
                <w:sz w:val="18"/>
                <w:szCs w:val="18"/>
              </w:rPr>
              <w:t>最大联机量</w:t>
            </w:r>
            <w:r w:rsidRPr="00D5663B">
              <w:rPr>
                <w:rFonts w:ascii="宋体" w:hAnsi="宋体" w:cs="Arial" w:hint="eastAsia"/>
                <w:sz w:val="18"/>
                <w:szCs w:val="18"/>
              </w:rPr>
              <w:t>:32</w:t>
            </w:r>
            <w:r w:rsidRPr="00D5663B">
              <w:rPr>
                <w:rFonts w:ascii="宋体" w:hAnsi="宋体" w:cs="Arial"/>
                <w:sz w:val="18"/>
                <w:szCs w:val="18"/>
              </w:rPr>
              <w:t>台</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10、</w:t>
            </w:r>
            <w:r w:rsidRPr="00D5663B">
              <w:rPr>
                <w:rFonts w:ascii="宋体" w:hAnsi="宋体" w:cs="Arial"/>
                <w:sz w:val="18"/>
                <w:szCs w:val="18"/>
              </w:rPr>
              <w:t>最大开关量</w:t>
            </w:r>
            <w:r w:rsidRPr="00D5663B">
              <w:rPr>
                <w:rFonts w:ascii="宋体" w:hAnsi="宋体" w:cs="Arial" w:hint="eastAsia"/>
                <w:sz w:val="18"/>
                <w:szCs w:val="18"/>
              </w:rPr>
              <w:t>:144</w:t>
            </w:r>
            <w:r w:rsidRPr="00D5663B">
              <w:rPr>
                <w:rFonts w:ascii="宋体" w:hAnsi="宋体" w:cs="Arial"/>
                <w:sz w:val="18"/>
                <w:szCs w:val="18"/>
              </w:rPr>
              <w:t>级</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11、</w:t>
            </w:r>
            <w:r w:rsidRPr="00D5663B">
              <w:rPr>
                <w:rFonts w:ascii="宋体" w:hAnsi="宋体" w:cs="Arial"/>
                <w:sz w:val="18"/>
                <w:szCs w:val="18"/>
              </w:rPr>
              <w:t>最远通迅距离</w:t>
            </w:r>
            <w:r w:rsidRPr="00D5663B">
              <w:rPr>
                <w:rFonts w:ascii="宋体" w:hAnsi="宋体" w:cs="Arial" w:hint="eastAsia"/>
                <w:sz w:val="18"/>
                <w:szCs w:val="18"/>
              </w:rPr>
              <w:t>:800</w:t>
            </w:r>
            <w:r w:rsidRPr="00D5663B">
              <w:rPr>
                <w:rFonts w:ascii="宋体" w:hAnsi="宋体" w:cs="Arial"/>
                <w:sz w:val="18"/>
                <w:szCs w:val="18"/>
              </w:rPr>
              <w:t>米</w:t>
            </w:r>
          </w:p>
          <w:p w:rsidR="00744FBC" w:rsidRPr="00D5663B" w:rsidRDefault="00744FBC" w:rsidP="008C5D3C">
            <w:pPr>
              <w:adjustRightInd w:val="0"/>
              <w:snapToGrid w:val="0"/>
              <w:jc w:val="left"/>
              <w:rPr>
                <w:rFonts w:ascii="宋体" w:hAnsi="宋体" w:cs="Arial" w:hint="eastAsia"/>
                <w:sz w:val="18"/>
                <w:szCs w:val="18"/>
              </w:rPr>
            </w:pPr>
            <w:r w:rsidRPr="00D5663B">
              <w:rPr>
                <w:rFonts w:ascii="宋体" w:hAnsi="宋体" w:cs="Arial" w:hint="eastAsia"/>
                <w:sz w:val="18"/>
                <w:szCs w:val="18"/>
              </w:rPr>
              <w:t>12、</w:t>
            </w:r>
            <w:r w:rsidRPr="00D5663B">
              <w:rPr>
                <w:rFonts w:ascii="宋体" w:hAnsi="宋体" w:cs="Arial"/>
                <w:sz w:val="18"/>
                <w:szCs w:val="18"/>
              </w:rPr>
              <w:t>待机功耗</w:t>
            </w:r>
            <w:r w:rsidRPr="00D5663B">
              <w:rPr>
                <w:rFonts w:ascii="宋体" w:hAnsi="宋体" w:cs="Arial" w:hint="eastAsia"/>
                <w:sz w:val="18"/>
                <w:szCs w:val="18"/>
              </w:rPr>
              <w:t>:&lt;2W</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宋体" w:hAnsi="宋体" w:cs="Arial" w:hint="eastAsia"/>
                <w:sz w:val="18"/>
                <w:szCs w:val="18"/>
              </w:rPr>
              <w:t>13、</w:t>
            </w:r>
            <w:r w:rsidRPr="00D5663B">
              <w:rPr>
                <w:rFonts w:ascii="宋体" w:hAnsi="宋体" w:cs="Arial"/>
                <w:sz w:val="18"/>
                <w:szCs w:val="18"/>
              </w:rPr>
              <w:t>电</w:t>
            </w:r>
            <w:r w:rsidRPr="00D5663B">
              <w:rPr>
                <w:rFonts w:ascii="宋体" w:hAnsi="宋体" w:cs="Arial" w:hint="eastAsia"/>
                <w:sz w:val="18"/>
                <w:szCs w:val="18"/>
              </w:rPr>
              <w:t>源与机箱</w:t>
            </w:r>
            <w:r w:rsidRPr="00D5663B">
              <w:rPr>
                <w:rFonts w:ascii="宋体" w:hAnsi="宋体" w:cs="Arial"/>
                <w:sz w:val="18"/>
                <w:szCs w:val="18"/>
              </w:rPr>
              <w:t>绝缘电</w:t>
            </w:r>
            <w:r w:rsidRPr="00D5663B">
              <w:rPr>
                <w:rFonts w:ascii="宋体" w:hAnsi="宋体" w:cs="Arial" w:hint="eastAsia"/>
                <w:sz w:val="18"/>
                <w:szCs w:val="18"/>
              </w:rPr>
              <w:t>阻:&gt;20M</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1042" w:type="pct"/>
            <w:gridSpan w:val="2"/>
            <w:shd w:val="clear" w:color="auto" w:fill="auto"/>
            <w:vAlign w:val="center"/>
          </w:tcPr>
          <w:p w:rsidR="00744FBC" w:rsidRPr="00D5663B" w:rsidRDefault="00744FBC" w:rsidP="00744FBC">
            <w:pPr>
              <w:adjustRightInd w:val="0"/>
              <w:snapToGrid w:val="0"/>
              <w:spacing w:beforeLines="50" w:afterLines="50"/>
              <w:rPr>
                <w:rFonts w:ascii="宋体" w:hAnsi="宋体" w:cs="MS Mincho" w:hint="eastAsia"/>
                <w:b/>
                <w:sz w:val="18"/>
                <w:szCs w:val="18"/>
              </w:rPr>
            </w:pPr>
            <w:r w:rsidRPr="00D5663B">
              <w:rPr>
                <w:rFonts w:ascii="MS Mincho" w:eastAsia="MS Mincho" w:hAnsi="MS Mincho" w:cs="MS Mincho"/>
                <w:b/>
                <w:sz w:val="18"/>
                <w:szCs w:val="18"/>
              </w:rPr>
              <w:t>七、</w:t>
            </w:r>
            <w:r w:rsidRPr="00D5663B">
              <w:rPr>
                <w:rFonts w:ascii="宋体" w:hAnsi="宋体" w:cs="宋体"/>
                <w:b/>
                <w:sz w:val="18"/>
                <w:szCs w:val="18"/>
              </w:rPr>
              <w:t>辅</w:t>
            </w:r>
            <w:r w:rsidRPr="00D5663B">
              <w:rPr>
                <w:rFonts w:ascii="MS Mincho" w:eastAsia="MS Mincho" w:hAnsi="MS Mincho" w:cs="MS Mincho"/>
                <w:b/>
                <w:sz w:val="18"/>
                <w:szCs w:val="18"/>
              </w:rPr>
              <w:t>助材料</w:t>
            </w:r>
          </w:p>
        </w:tc>
        <w:tc>
          <w:tcPr>
            <w:tcW w:w="2137"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p>
        </w:tc>
        <w:tc>
          <w:tcPr>
            <w:tcW w:w="415" w:type="pct"/>
            <w:vAlign w:val="center"/>
          </w:tcPr>
          <w:p w:rsidR="00744FBC" w:rsidRPr="00D5663B" w:rsidRDefault="00744FBC" w:rsidP="008C5D3C">
            <w:pPr>
              <w:adjustRightInd w:val="0"/>
              <w:snapToGrid w:val="0"/>
              <w:jc w:val="center"/>
              <w:rPr>
                <w:rFonts w:ascii="宋体" w:hAnsi="宋体" w:cs="MS Mincho"/>
                <w:sz w:val="18"/>
                <w:szCs w:val="18"/>
              </w:rPr>
            </w:pP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t>1</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机柜</w:t>
            </w:r>
          </w:p>
        </w:tc>
        <w:tc>
          <w:tcPr>
            <w:tcW w:w="2137" w:type="pct"/>
            <w:shd w:val="clear" w:color="auto" w:fill="auto"/>
            <w:vAlign w:val="center"/>
          </w:tcPr>
          <w:p w:rsidR="00744FBC" w:rsidRPr="00D5663B" w:rsidRDefault="00744FBC"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42</w:t>
            </w:r>
            <w:r w:rsidRPr="00D5663B">
              <w:rPr>
                <w:rFonts w:ascii="宋体" w:hAnsi="宋体" w:cs="MS Mincho"/>
                <w:sz w:val="18"/>
                <w:szCs w:val="18"/>
              </w:rPr>
              <w:t>U</w:t>
            </w:r>
            <w:r w:rsidRPr="00D5663B">
              <w:rPr>
                <w:rFonts w:ascii="MS Mincho" w:eastAsia="MS Mincho" w:hAnsi="MS Mincho" w:cs="MS Mincho"/>
                <w:sz w:val="18"/>
                <w:szCs w:val="18"/>
              </w:rPr>
              <w:t>，定制</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sz w:val="18"/>
                <w:szCs w:val="18"/>
              </w:rPr>
            </w:pPr>
            <w:r w:rsidRPr="00D5663B">
              <w:rPr>
                <w:rFonts w:ascii="宋体" w:hAnsi="宋体" w:cs="MS Mincho" w:hint="eastAsia"/>
                <w:sz w:val="18"/>
                <w:szCs w:val="18"/>
              </w:rPr>
              <w:t>2</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管理</w:t>
            </w:r>
            <w:r w:rsidRPr="00D5663B">
              <w:rPr>
                <w:rFonts w:ascii="宋体" w:hAnsi="宋体" w:cs="MS Mincho" w:hint="eastAsia"/>
                <w:sz w:val="18"/>
                <w:szCs w:val="18"/>
              </w:rPr>
              <w:t>电脑</w:t>
            </w:r>
          </w:p>
        </w:tc>
        <w:tc>
          <w:tcPr>
            <w:tcW w:w="2137" w:type="pct"/>
            <w:shd w:val="clear" w:color="auto" w:fill="auto"/>
            <w:vAlign w:val="center"/>
          </w:tcPr>
          <w:p w:rsidR="00744FBC" w:rsidRPr="00D5663B" w:rsidRDefault="00744FBC" w:rsidP="008C5D3C">
            <w:pPr>
              <w:adjustRightInd w:val="0"/>
              <w:snapToGrid w:val="0"/>
              <w:jc w:val="left"/>
              <w:rPr>
                <w:rFonts w:ascii="宋体" w:hAnsi="宋体" w:cs="MS Mincho"/>
                <w:sz w:val="18"/>
                <w:szCs w:val="18"/>
              </w:rPr>
            </w:pPr>
            <w:r w:rsidRPr="00D5663B">
              <w:rPr>
                <w:rFonts w:ascii="MS Mincho" w:eastAsia="MS Mincho" w:hAnsi="MS Mincho" w:cs="MS Mincho"/>
                <w:sz w:val="18"/>
                <w:szCs w:val="18"/>
              </w:rPr>
              <w:t>至少</w:t>
            </w:r>
            <w:r w:rsidRPr="00D5663B">
              <w:rPr>
                <w:rFonts w:ascii="宋体" w:hAnsi="宋体" w:cs="MS Mincho" w:hint="eastAsia"/>
                <w:sz w:val="18"/>
                <w:szCs w:val="18"/>
              </w:rPr>
              <w:t>4</w:t>
            </w:r>
            <w:r w:rsidRPr="00D5663B">
              <w:rPr>
                <w:rFonts w:ascii="MS Mincho" w:eastAsia="MS Mincho" w:hAnsi="MS Mincho" w:cs="MS Mincho"/>
                <w:sz w:val="18"/>
                <w:szCs w:val="18"/>
              </w:rPr>
              <w:t>路</w:t>
            </w:r>
            <w:r w:rsidRPr="00D5663B">
              <w:rPr>
                <w:rFonts w:ascii="宋体" w:hAnsi="宋体" w:cs="MS Mincho" w:hint="eastAsia"/>
                <w:sz w:val="18"/>
                <w:szCs w:val="18"/>
              </w:rPr>
              <w:t>显</w:t>
            </w:r>
            <w:r w:rsidRPr="00D5663B">
              <w:rPr>
                <w:rFonts w:ascii="MS Mincho" w:eastAsia="MS Mincho" w:hAnsi="MS Mincho" w:cs="MS Mincho"/>
                <w:sz w:val="18"/>
                <w:szCs w:val="18"/>
              </w:rPr>
              <w:t>示，含</w:t>
            </w:r>
            <w:r w:rsidRPr="00D5663B">
              <w:rPr>
                <w:rFonts w:ascii="宋体" w:hAnsi="宋体" w:cs="MS Mincho" w:hint="eastAsia"/>
                <w:sz w:val="18"/>
                <w:szCs w:val="18"/>
              </w:rPr>
              <w:t>1</w:t>
            </w:r>
            <w:r w:rsidRPr="00D5663B">
              <w:rPr>
                <w:rFonts w:ascii="MS Mincho" w:eastAsia="MS Mincho" w:hAnsi="MS Mincho" w:cs="MS Mincho"/>
                <w:sz w:val="18"/>
                <w:szCs w:val="18"/>
              </w:rPr>
              <w:t>个</w:t>
            </w:r>
            <w:r w:rsidRPr="00D5663B">
              <w:rPr>
                <w:rFonts w:ascii="宋体" w:hAnsi="宋体" w:cs="MS Mincho" w:hint="eastAsia"/>
                <w:sz w:val="18"/>
                <w:szCs w:val="18"/>
              </w:rPr>
              <w:t>24</w:t>
            </w:r>
            <w:r w:rsidRPr="00D5663B">
              <w:rPr>
                <w:rFonts w:ascii="MS Mincho" w:eastAsia="MS Mincho" w:hAnsi="MS Mincho" w:cs="MS Mincho"/>
                <w:sz w:val="18"/>
                <w:szCs w:val="18"/>
              </w:rPr>
              <w:t>寸高清</w:t>
            </w:r>
            <w:r w:rsidRPr="00D5663B">
              <w:rPr>
                <w:rFonts w:ascii="宋体" w:hAnsi="宋体" w:cs="MS Mincho" w:hint="eastAsia"/>
                <w:sz w:val="18"/>
                <w:szCs w:val="18"/>
              </w:rPr>
              <w:t>显</w:t>
            </w:r>
            <w:r w:rsidRPr="00D5663B">
              <w:rPr>
                <w:rFonts w:ascii="MS Mincho" w:eastAsia="MS Mincho" w:hAnsi="MS Mincho" w:cs="MS Mincho"/>
                <w:sz w:val="18"/>
                <w:szCs w:val="18"/>
              </w:rPr>
              <w:t>示屏</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3</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交</w:t>
            </w:r>
            <w:r w:rsidRPr="00D5663B">
              <w:rPr>
                <w:rFonts w:ascii="宋体" w:hAnsi="宋体" w:cs="MS Mincho" w:hint="eastAsia"/>
                <w:sz w:val="18"/>
                <w:szCs w:val="18"/>
              </w:rPr>
              <w:t>换</w:t>
            </w:r>
            <w:r w:rsidRPr="00D5663B">
              <w:rPr>
                <w:rFonts w:ascii="MS Mincho" w:eastAsia="MS Mincho" w:hAnsi="MS Mincho" w:cs="MS Mincho"/>
                <w:sz w:val="18"/>
                <w:szCs w:val="18"/>
              </w:rPr>
              <w:t>机</w:t>
            </w:r>
          </w:p>
        </w:tc>
        <w:tc>
          <w:tcPr>
            <w:tcW w:w="2137" w:type="pct"/>
            <w:shd w:val="clear" w:color="auto" w:fill="auto"/>
            <w:vAlign w:val="center"/>
          </w:tcPr>
          <w:p w:rsidR="00744FBC" w:rsidRPr="00D5663B" w:rsidRDefault="00744FBC" w:rsidP="008C5D3C">
            <w:pPr>
              <w:adjustRightInd w:val="0"/>
              <w:snapToGrid w:val="0"/>
              <w:jc w:val="left"/>
              <w:rPr>
                <w:rFonts w:ascii="宋体" w:hAnsi="宋体" w:cs="MS Mincho" w:hint="eastAsia"/>
                <w:sz w:val="18"/>
                <w:szCs w:val="18"/>
              </w:rPr>
            </w:pPr>
            <w:r w:rsidRPr="00D5663B">
              <w:rPr>
                <w:rFonts w:ascii="MS Mincho" w:eastAsia="MS Mincho" w:hAnsi="MS Mincho" w:cs="MS Mincho"/>
                <w:sz w:val="18"/>
                <w:szCs w:val="18"/>
              </w:rPr>
              <w:t>定制</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4</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桌面信息插座</w:t>
            </w:r>
          </w:p>
        </w:tc>
        <w:tc>
          <w:tcPr>
            <w:tcW w:w="2137" w:type="pct"/>
            <w:shd w:val="clear" w:color="auto" w:fill="auto"/>
            <w:vAlign w:val="center"/>
          </w:tcPr>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宋体" w:hAnsi="宋体" w:cs="MS Mincho" w:hint="eastAsia"/>
                <w:sz w:val="18"/>
                <w:szCs w:val="18"/>
              </w:rPr>
              <w:t>1、8</w:t>
            </w:r>
            <w:r w:rsidRPr="00D5663B">
              <w:rPr>
                <w:rFonts w:ascii="MS Mincho" w:eastAsia="MS Mincho" w:hAnsi="MS Mincho" w:cs="MS Mincho"/>
                <w:sz w:val="18"/>
                <w:szCs w:val="18"/>
              </w:rPr>
              <w:t>位掀盖式</w:t>
            </w:r>
            <w:r w:rsidRPr="00D5663B">
              <w:rPr>
                <w:rFonts w:ascii="宋体" w:hAnsi="宋体" w:cs="MS Mincho" w:hint="eastAsia"/>
                <w:sz w:val="18"/>
                <w:szCs w:val="18"/>
              </w:rPr>
              <w:t>带</w:t>
            </w:r>
            <w:r w:rsidRPr="00D5663B">
              <w:rPr>
                <w:rFonts w:ascii="MS Mincho" w:eastAsia="MS Mincho" w:hAnsi="MS Mincho" w:cs="MS Mincho"/>
                <w:sz w:val="18"/>
                <w:szCs w:val="18"/>
              </w:rPr>
              <w:t>毛刷桌面插座，使用</w:t>
            </w:r>
            <w:r w:rsidRPr="00D5663B">
              <w:rPr>
                <w:rFonts w:ascii="宋体" w:hAnsi="宋体" w:cs="MS Mincho" w:hint="eastAsia"/>
                <w:sz w:val="18"/>
                <w:szCs w:val="18"/>
              </w:rPr>
              <w:t>时</w:t>
            </w:r>
            <w:r w:rsidRPr="00D5663B">
              <w:rPr>
                <w:rFonts w:ascii="MS Mincho" w:eastAsia="MS Mincho" w:hAnsi="MS Mincho" w:cs="MS Mincho"/>
                <w:sz w:val="18"/>
                <w:szCs w:val="18"/>
              </w:rPr>
              <w:t>盖子可以合</w:t>
            </w:r>
            <w:r w:rsidRPr="00D5663B">
              <w:rPr>
                <w:rFonts w:ascii="宋体" w:hAnsi="宋体" w:cs="MS Mincho" w:hint="eastAsia"/>
                <w:sz w:val="18"/>
                <w:szCs w:val="18"/>
              </w:rPr>
              <w:t>闭</w:t>
            </w:r>
            <w:r w:rsidRPr="00D5663B">
              <w:rPr>
                <w:rFonts w:ascii="MS Mincho" w:eastAsia="MS Mincho" w:hAnsi="MS Mincho" w:cs="MS Mincho"/>
                <w:sz w:val="18"/>
                <w:szCs w:val="18"/>
              </w:rPr>
              <w:t>，插</w:t>
            </w:r>
            <w:r w:rsidRPr="00D5663B">
              <w:rPr>
                <w:rFonts w:ascii="宋体" w:hAnsi="宋体" w:cs="MS Mincho" w:hint="eastAsia"/>
                <w:sz w:val="18"/>
                <w:szCs w:val="18"/>
              </w:rPr>
              <w:t>线</w:t>
            </w:r>
            <w:r w:rsidRPr="00D5663B">
              <w:rPr>
                <w:rFonts w:ascii="MS Mincho" w:eastAsia="MS Mincho" w:hAnsi="MS Mincho" w:cs="MS Mincho"/>
                <w:sz w:val="18"/>
                <w:szCs w:val="18"/>
              </w:rPr>
              <w:t>由毛刷</w:t>
            </w:r>
            <w:r w:rsidRPr="00D5663B">
              <w:rPr>
                <w:rFonts w:ascii="宋体" w:hAnsi="宋体" w:cs="MS Mincho" w:hint="eastAsia"/>
                <w:sz w:val="18"/>
                <w:szCs w:val="18"/>
              </w:rPr>
              <w:t>处</w:t>
            </w:r>
            <w:r w:rsidRPr="00D5663B">
              <w:rPr>
                <w:rFonts w:ascii="MS Mincho" w:eastAsia="MS Mincho" w:hAnsi="MS Mincho" w:cs="MS Mincho"/>
                <w:sz w:val="18"/>
                <w:szCs w:val="18"/>
              </w:rPr>
              <w:t>伸出。</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2、</w:t>
            </w:r>
            <w:r w:rsidRPr="00D5663B">
              <w:rPr>
                <w:rFonts w:ascii="MS Mincho" w:eastAsia="MS Mincho" w:hAnsi="MS Mincho" w:cs="MS Mincho"/>
                <w:sz w:val="18"/>
                <w:szCs w:val="18"/>
              </w:rPr>
              <w:t>高</w:t>
            </w:r>
            <w:r w:rsidRPr="00D5663B">
              <w:rPr>
                <w:rFonts w:ascii="宋体" w:hAnsi="宋体" w:cs="MS Mincho" w:hint="eastAsia"/>
                <w:sz w:val="18"/>
                <w:szCs w:val="18"/>
              </w:rPr>
              <w:t>质</w:t>
            </w:r>
            <w:r w:rsidRPr="00D5663B">
              <w:rPr>
                <w:rFonts w:ascii="MS Mincho" w:eastAsia="MS Mincho" w:hAnsi="MS Mincho" w:cs="MS Mincho"/>
                <w:sz w:val="18"/>
                <w:szCs w:val="18"/>
              </w:rPr>
              <w:t>量</w:t>
            </w:r>
            <w:r w:rsidRPr="00D5663B">
              <w:rPr>
                <w:rFonts w:ascii="宋体" w:hAnsi="宋体" w:cs="MS Mincho" w:hint="eastAsia"/>
                <w:sz w:val="18"/>
                <w:szCs w:val="18"/>
              </w:rPr>
              <w:t>铝</w:t>
            </w:r>
            <w:r w:rsidRPr="00D5663B">
              <w:rPr>
                <w:rFonts w:ascii="MS Mincho" w:eastAsia="MS Mincho" w:hAnsi="MS Mincho" w:cs="MS Mincho"/>
                <w:sz w:val="18"/>
                <w:szCs w:val="18"/>
              </w:rPr>
              <w:t>合金拉</w:t>
            </w:r>
            <w:r w:rsidRPr="00D5663B">
              <w:rPr>
                <w:rFonts w:ascii="宋体" w:hAnsi="宋体" w:cs="MS Mincho" w:hint="eastAsia"/>
                <w:sz w:val="18"/>
                <w:szCs w:val="18"/>
              </w:rPr>
              <w:t>丝</w:t>
            </w:r>
            <w:r w:rsidRPr="00D5663B">
              <w:rPr>
                <w:rFonts w:ascii="MS Mincho" w:eastAsia="MS Mincho" w:hAnsi="MS Mincho" w:cs="MS Mincho"/>
                <w:sz w:val="18"/>
                <w:szCs w:val="18"/>
              </w:rPr>
              <w:t>面板</w:t>
            </w:r>
            <w:r w:rsidRPr="00D5663B">
              <w:rPr>
                <w:rFonts w:ascii="宋体" w:hAnsi="宋体" w:cs="MS Mincho" w:hint="eastAsia"/>
                <w:sz w:val="18"/>
                <w:szCs w:val="18"/>
              </w:rPr>
              <w:t>,圆角斜边工艺处理，方</w:t>
            </w:r>
            <w:r w:rsidRPr="00D5663B">
              <w:rPr>
                <w:rFonts w:ascii="MS Mincho" w:eastAsia="MS Mincho" w:hAnsi="MS Mincho" w:cs="MS Mincho"/>
                <w:sz w:val="18"/>
                <w:szCs w:val="18"/>
              </w:rPr>
              <w:t>便家具开孔。</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3、</w:t>
            </w:r>
            <w:r w:rsidRPr="00D5663B">
              <w:rPr>
                <w:rFonts w:ascii="MS Mincho" w:eastAsia="MS Mincho" w:hAnsi="MS Mincho" w:cs="MS Mincho"/>
                <w:sz w:val="18"/>
                <w:szCs w:val="18"/>
              </w:rPr>
              <w:t>不</w:t>
            </w:r>
            <w:r w:rsidRPr="00D5663B">
              <w:rPr>
                <w:rFonts w:ascii="宋体" w:hAnsi="宋体" w:cs="MS Mincho" w:hint="eastAsia"/>
                <w:sz w:val="18"/>
                <w:szCs w:val="18"/>
              </w:rPr>
              <w:t>带线</w:t>
            </w:r>
            <w:r w:rsidRPr="00D5663B">
              <w:rPr>
                <w:rFonts w:ascii="MS Mincho" w:eastAsia="MS Mincho" w:hAnsi="MS Mincho" w:cs="MS Mincho"/>
                <w:sz w:val="18"/>
                <w:szCs w:val="18"/>
              </w:rPr>
              <w:t>，底盖</w:t>
            </w:r>
            <w:r w:rsidRPr="00D5663B">
              <w:rPr>
                <w:rFonts w:ascii="宋体" w:hAnsi="宋体" w:cs="MS Mincho" w:hint="eastAsia"/>
                <w:sz w:val="18"/>
                <w:szCs w:val="18"/>
              </w:rPr>
              <w:t>对</w:t>
            </w:r>
            <w:r w:rsidRPr="00D5663B">
              <w:rPr>
                <w:rFonts w:ascii="MS Mincho" w:eastAsia="MS Mincho" w:hAnsi="MS Mincho" w:cs="MS Mincho"/>
                <w:sz w:val="18"/>
                <w:szCs w:val="18"/>
              </w:rPr>
              <w:t>接模</w:t>
            </w:r>
            <w:r w:rsidRPr="00D5663B">
              <w:rPr>
                <w:rFonts w:ascii="宋体" w:hAnsi="宋体" w:cs="MS Mincho" w:hint="eastAsia"/>
                <w:sz w:val="18"/>
                <w:szCs w:val="18"/>
              </w:rPr>
              <w:t>块</w:t>
            </w:r>
            <w:r w:rsidRPr="00D5663B">
              <w:rPr>
                <w:rFonts w:ascii="MS Mincho" w:eastAsia="MS Mincho" w:hAnsi="MS Mincho" w:cs="MS Mincho"/>
                <w:sz w:val="18"/>
                <w:szCs w:val="18"/>
              </w:rPr>
              <w:t>型，无需</w:t>
            </w:r>
            <w:r w:rsidRPr="00D5663B">
              <w:rPr>
                <w:rFonts w:ascii="宋体" w:hAnsi="宋体" w:cs="MS Mincho" w:hint="eastAsia"/>
                <w:sz w:val="18"/>
                <w:szCs w:val="18"/>
              </w:rPr>
              <w:t>焊线</w:t>
            </w:r>
            <w:r w:rsidRPr="00D5663B">
              <w:rPr>
                <w:rFonts w:ascii="MS Mincho" w:eastAsia="MS Mincho" w:hAnsi="MS Mincho" w:cs="MS Mincho"/>
                <w:sz w:val="18"/>
                <w:szCs w:val="18"/>
              </w:rPr>
              <w:t>，安装方便。</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4、</w:t>
            </w:r>
            <w:r w:rsidRPr="00D5663B">
              <w:rPr>
                <w:rFonts w:ascii="MS Mincho" w:eastAsia="MS Mincho" w:hAnsi="MS Mincho" w:cs="MS Mincho"/>
                <w:sz w:val="18"/>
                <w:szCs w:val="18"/>
              </w:rPr>
              <w:t>面板可</w:t>
            </w:r>
            <w:r w:rsidRPr="00D5663B">
              <w:rPr>
                <w:rFonts w:ascii="宋体" w:hAnsi="宋体" w:cs="MS Mincho" w:hint="eastAsia"/>
                <w:sz w:val="18"/>
                <w:szCs w:val="18"/>
              </w:rPr>
              <w:t>选</w:t>
            </w:r>
            <w:r w:rsidRPr="00D5663B">
              <w:rPr>
                <w:rFonts w:ascii="MS Mincho" w:eastAsia="MS Mincho" w:hAnsi="MS Mincho" w:cs="MS Mincho"/>
                <w:sz w:val="18"/>
                <w:szCs w:val="18"/>
              </w:rPr>
              <w:t>黑色</w:t>
            </w:r>
            <w:r w:rsidRPr="00D5663B">
              <w:rPr>
                <w:rFonts w:ascii="宋体" w:hAnsi="宋体" w:cs="MS Mincho" w:hint="eastAsia"/>
                <w:sz w:val="18"/>
                <w:szCs w:val="18"/>
              </w:rPr>
              <w:t>/银色</w:t>
            </w:r>
            <w:r w:rsidRPr="00D5663B">
              <w:rPr>
                <w:rFonts w:ascii="MS Mincho" w:eastAsia="MS Mincho" w:hAnsi="MS Mincho" w:cs="MS Mincho"/>
                <w:sz w:val="18"/>
                <w:szCs w:val="18"/>
              </w:rPr>
              <w:t>。</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5、</w:t>
            </w:r>
            <w:r w:rsidRPr="00D5663B">
              <w:rPr>
                <w:rFonts w:ascii="MS Mincho" w:eastAsia="MS Mincho" w:hAnsi="MS Mincho" w:cs="MS Mincho"/>
                <w:sz w:val="18"/>
                <w:szCs w:val="18"/>
              </w:rPr>
              <w:t>模</w:t>
            </w:r>
            <w:r w:rsidRPr="00D5663B">
              <w:rPr>
                <w:rFonts w:ascii="宋体" w:hAnsi="宋体" w:cs="MS Mincho" w:hint="eastAsia"/>
                <w:sz w:val="18"/>
                <w:szCs w:val="18"/>
              </w:rPr>
              <w:t>块选</w:t>
            </w:r>
            <w:r w:rsidRPr="00D5663B">
              <w:rPr>
                <w:rFonts w:ascii="MS Mincho" w:eastAsia="MS Mincho" w:hAnsi="MS Mincho" w:cs="MS Mincho"/>
                <w:sz w:val="18"/>
                <w:szCs w:val="18"/>
              </w:rPr>
              <w:t>配</w:t>
            </w:r>
            <w:r w:rsidRPr="00D5663B">
              <w:rPr>
                <w:rFonts w:ascii="宋体" w:hAnsi="宋体" w:cs="MS Mincho" w:hint="eastAsia"/>
                <w:sz w:val="18"/>
                <w:szCs w:val="18"/>
              </w:rPr>
              <w:t>8</w:t>
            </w:r>
            <w:r w:rsidRPr="00D5663B">
              <w:rPr>
                <w:rFonts w:ascii="MS Mincho" w:eastAsia="MS Mincho" w:hAnsi="MS Mincho" w:cs="MS Mincho"/>
                <w:sz w:val="18"/>
                <w:szCs w:val="18"/>
              </w:rPr>
              <w:t>位，自由</w:t>
            </w:r>
            <w:r w:rsidRPr="00D5663B">
              <w:rPr>
                <w:rFonts w:ascii="宋体" w:hAnsi="宋体" w:cs="MS Mincho" w:hint="eastAsia"/>
                <w:sz w:val="18"/>
                <w:szCs w:val="18"/>
              </w:rPr>
              <w:t>组</w:t>
            </w:r>
            <w:r w:rsidRPr="00D5663B">
              <w:rPr>
                <w:rFonts w:ascii="MS Mincho" w:eastAsia="MS Mincho" w:hAnsi="MS Mincho" w:cs="MS Mincho"/>
                <w:sz w:val="18"/>
                <w:szCs w:val="18"/>
              </w:rPr>
              <w:t>合。</w:t>
            </w:r>
          </w:p>
          <w:p w:rsidR="00744FBC" w:rsidRPr="00D5663B" w:rsidRDefault="00744FBC" w:rsidP="008C5D3C">
            <w:pPr>
              <w:adjustRightInd w:val="0"/>
              <w:snapToGrid w:val="0"/>
              <w:jc w:val="left"/>
              <w:rPr>
                <w:rFonts w:ascii="宋体" w:hAnsi="宋体" w:cs="MS Mincho" w:hint="eastAsia"/>
                <w:sz w:val="18"/>
                <w:szCs w:val="18"/>
              </w:rPr>
            </w:pPr>
            <w:r w:rsidRPr="00D5663B">
              <w:rPr>
                <w:rFonts w:ascii="MS Mincho" w:eastAsia="MS Mincho" w:hAnsi="MS Mincho" w:cs="MS Mincho" w:hint="eastAsia"/>
                <w:sz w:val="18"/>
                <w:szCs w:val="18"/>
              </w:rPr>
              <w:t>6、</w:t>
            </w:r>
            <w:r w:rsidRPr="00D5663B">
              <w:rPr>
                <w:rFonts w:ascii="MS Mincho" w:eastAsia="MS Mincho" w:hAnsi="MS Mincho" w:cs="MS Mincho"/>
                <w:sz w:val="18"/>
                <w:szCs w:val="18"/>
              </w:rPr>
              <w:t>外形尺寸：</w:t>
            </w:r>
            <w:r w:rsidRPr="00D5663B">
              <w:rPr>
                <w:rFonts w:ascii="宋体" w:hAnsi="宋体" w:cs="MS Mincho" w:hint="eastAsia"/>
                <w:sz w:val="18"/>
                <w:szCs w:val="18"/>
              </w:rPr>
              <w:t>266*130*83mm</w:t>
            </w:r>
            <w:r w:rsidRPr="00D5663B">
              <w:rPr>
                <w:rFonts w:ascii="MS Mincho" w:eastAsia="MS Mincho" w:hAnsi="MS Mincho" w:cs="MS Mincho"/>
                <w:sz w:val="18"/>
                <w:szCs w:val="18"/>
              </w:rPr>
              <w:t>，开孔尺寸：</w:t>
            </w:r>
            <w:r w:rsidRPr="00D5663B">
              <w:rPr>
                <w:rFonts w:ascii="宋体" w:hAnsi="宋体" w:cs="MS Mincho" w:hint="eastAsia"/>
                <w:sz w:val="18"/>
                <w:szCs w:val="18"/>
              </w:rPr>
              <w:t>254*117mm</w:t>
            </w:r>
            <w:r w:rsidRPr="00D5663B">
              <w:rPr>
                <w:rFonts w:ascii="MS Mincho" w:eastAsia="MS Mincho" w:hAnsi="MS Mincho" w:cs="MS Mincho"/>
                <w:sz w:val="18"/>
                <w:szCs w:val="18"/>
              </w:rPr>
              <w:t>。</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只</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2</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5</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地面面信息插座</w:t>
            </w:r>
          </w:p>
        </w:tc>
        <w:tc>
          <w:tcPr>
            <w:tcW w:w="2137" w:type="pct"/>
            <w:shd w:val="clear" w:color="auto" w:fill="auto"/>
            <w:vAlign w:val="center"/>
          </w:tcPr>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宋体" w:hAnsi="宋体" w:cs="MS Mincho" w:hint="eastAsia"/>
                <w:sz w:val="18"/>
                <w:szCs w:val="18"/>
              </w:rPr>
              <w:t>1、8</w:t>
            </w:r>
            <w:r w:rsidRPr="00D5663B">
              <w:rPr>
                <w:rFonts w:ascii="MS Mincho" w:eastAsia="MS Mincho" w:hAnsi="MS Mincho" w:cs="MS Mincho"/>
                <w:sz w:val="18"/>
                <w:szCs w:val="18"/>
              </w:rPr>
              <w:t>位掀盖式</w:t>
            </w:r>
            <w:r w:rsidRPr="00D5663B">
              <w:rPr>
                <w:rFonts w:ascii="宋体" w:hAnsi="宋体" w:cs="MS Mincho" w:hint="eastAsia"/>
                <w:sz w:val="18"/>
                <w:szCs w:val="18"/>
              </w:rPr>
              <w:t>带</w:t>
            </w:r>
            <w:r w:rsidRPr="00D5663B">
              <w:rPr>
                <w:rFonts w:ascii="MS Mincho" w:eastAsia="MS Mincho" w:hAnsi="MS Mincho" w:cs="MS Mincho"/>
                <w:sz w:val="18"/>
                <w:szCs w:val="18"/>
              </w:rPr>
              <w:t>毛刷桌面插座，使用</w:t>
            </w:r>
            <w:r w:rsidRPr="00D5663B">
              <w:rPr>
                <w:rFonts w:ascii="宋体" w:hAnsi="宋体" w:cs="MS Mincho" w:hint="eastAsia"/>
                <w:sz w:val="18"/>
                <w:szCs w:val="18"/>
              </w:rPr>
              <w:t>时</w:t>
            </w:r>
            <w:r w:rsidRPr="00D5663B">
              <w:rPr>
                <w:rFonts w:ascii="MS Mincho" w:eastAsia="MS Mincho" w:hAnsi="MS Mincho" w:cs="MS Mincho"/>
                <w:sz w:val="18"/>
                <w:szCs w:val="18"/>
              </w:rPr>
              <w:t>盖子可以合</w:t>
            </w:r>
            <w:r w:rsidRPr="00D5663B">
              <w:rPr>
                <w:rFonts w:ascii="宋体" w:hAnsi="宋体" w:cs="MS Mincho" w:hint="eastAsia"/>
                <w:sz w:val="18"/>
                <w:szCs w:val="18"/>
              </w:rPr>
              <w:t>闭</w:t>
            </w:r>
            <w:r w:rsidRPr="00D5663B">
              <w:rPr>
                <w:rFonts w:ascii="MS Mincho" w:eastAsia="MS Mincho" w:hAnsi="MS Mincho" w:cs="MS Mincho"/>
                <w:sz w:val="18"/>
                <w:szCs w:val="18"/>
              </w:rPr>
              <w:t>，插</w:t>
            </w:r>
            <w:r w:rsidRPr="00D5663B">
              <w:rPr>
                <w:rFonts w:ascii="宋体" w:hAnsi="宋体" w:cs="MS Mincho" w:hint="eastAsia"/>
                <w:sz w:val="18"/>
                <w:szCs w:val="18"/>
              </w:rPr>
              <w:t>线</w:t>
            </w:r>
            <w:r w:rsidRPr="00D5663B">
              <w:rPr>
                <w:rFonts w:ascii="MS Mincho" w:eastAsia="MS Mincho" w:hAnsi="MS Mincho" w:cs="MS Mincho"/>
                <w:sz w:val="18"/>
                <w:szCs w:val="18"/>
              </w:rPr>
              <w:t>由毛刷</w:t>
            </w:r>
            <w:r w:rsidRPr="00D5663B">
              <w:rPr>
                <w:rFonts w:ascii="宋体" w:hAnsi="宋体" w:cs="MS Mincho" w:hint="eastAsia"/>
                <w:sz w:val="18"/>
                <w:szCs w:val="18"/>
              </w:rPr>
              <w:t>处</w:t>
            </w:r>
            <w:r w:rsidRPr="00D5663B">
              <w:rPr>
                <w:rFonts w:ascii="MS Mincho" w:eastAsia="MS Mincho" w:hAnsi="MS Mincho" w:cs="MS Mincho"/>
                <w:sz w:val="18"/>
                <w:szCs w:val="18"/>
              </w:rPr>
              <w:t>伸出。</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2、</w:t>
            </w:r>
            <w:r w:rsidRPr="00D5663B">
              <w:rPr>
                <w:rFonts w:ascii="MS Mincho" w:eastAsia="MS Mincho" w:hAnsi="MS Mincho" w:cs="MS Mincho"/>
                <w:sz w:val="18"/>
                <w:szCs w:val="18"/>
              </w:rPr>
              <w:t>高</w:t>
            </w:r>
            <w:r w:rsidRPr="00D5663B">
              <w:rPr>
                <w:rFonts w:ascii="宋体" w:hAnsi="宋体" w:cs="MS Mincho" w:hint="eastAsia"/>
                <w:sz w:val="18"/>
                <w:szCs w:val="18"/>
              </w:rPr>
              <w:t>质</w:t>
            </w:r>
            <w:r w:rsidRPr="00D5663B">
              <w:rPr>
                <w:rFonts w:ascii="MS Mincho" w:eastAsia="MS Mincho" w:hAnsi="MS Mincho" w:cs="MS Mincho"/>
                <w:sz w:val="18"/>
                <w:szCs w:val="18"/>
              </w:rPr>
              <w:t>量</w:t>
            </w:r>
            <w:r w:rsidRPr="00D5663B">
              <w:rPr>
                <w:rFonts w:ascii="宋体" w:hAnsi="宋体" w:cs="MS Mincho" w:hint="eastAsia"/>
                <w:sz w:val="18"/>
                <w:szCs w:val="18"/>
              </w:rPr>
              <w:t>铝</w:t>
            </w:r>
            <w:r w:rsidRPr="00D5663B">
              <w:rPr>
                <w:rFonts w:ascii="MS Mincho" w:eastAsia="MS Mincho" w:hAnsi="MS Mincho" w:cs="MS Mincho"/>
                <w:sz w:val="18"/>
                <w:szCs w:val="18"/>
              </w:rPr>
              <w:t>合金拉</w:t>
            </w:r>
            <w:r w:rsidRPr="00D5663B">
              <w:rPr>
                <w:rFonts w:ascii="宋体" w:hAnsi="宋体" w:cs="MS Mincho" w:hint="eastAsia"/>
                <w:sz w:val="18"/>
                <w:szCs w:val="18"/>
              </w:rPr>
              <w:t>丝</w:t>
            </w:r>
            <w:r w:rsidRPr="00D5663B">
              <w:rPr>
                <w:rFonts w:ascii="MS Mincho" w:eastAsia="MS Mincho" w:hAnsi="MS Mincho" w:cs="MS Mincho"/>
                <w:sz w:val="18"/>
                <w:szCs w:val="18"/>
              </w:rPr>
              <w:t>面板</w:t>
            </w:r>
            <w:r w:rsidRPr="00D5663B">
              <w:rPr>
                <w:rFonts w:ascii="宋体" w:hAnsi="宋体" w:cs="MS Mincho" w:hint="eastAsia"/>
                <w:sz w:val="18"/>
                <w:szCs w:val="18"/>
              </w:rPr>
              <w:t>,圆角斜边工艺处理，方便家具</w:t>
            </w:r>
            <w:r w:rsidRPr="00D5663B">
              <w:rPr>
                <w:rFonts w:ascii="MS Mincho" w:eastAsia="MS Mincho" w:hAnsi="MS Mincho" w:cs="MS Mincho"/>
                <w:sz w:val="18"/>
                <w:szCs w:val="18"/>
              </w:rPr>
              <w:t>开孔。</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3、</w:t>
            </w:r>
            <w:r w:rsidRPr="00D5663B">
              <w:rPr>
                <w:rFonts w:ascii="MS Mincho" w:eastAsia="MS Mincho" w:hAnsi="MS Mincho" w:cs="MS Mincho"/>
                <w:sz w:val="18"/>
                <w:szCs w:val="18"/>
              </w:rPr>
              <w:t>不</w:t>
            </w:r>
            <w:r w:rsidRPr="00D5663B">
              <w:rPr>
                <w:rFonts w:ascii="宋体" w:hAnsi="宋体" w:cs="MS Mincho" w:hint="eastAsia"/>
                <w:sz w:val="18"/>
                <w:szCs w:val="18"/>
              </w:rPr>
              <w:t>带线</w:t>
            </w:r>
            <w:r w:rsidRPr="00D5663B">
              <w:rPr>
                <w:rFonts w:ascii="MS Mincho" w:eastAsia="MS Mincho" w:hAnsi="MS Mincho" w:cs="MS Mincho"/>
                <w:sz w:val="18"/>
                <w:szCs w:val="18"/>
              </w:rPr>
              <w:t>，底盖</w:t>
            </w:r>
            <w:r w:rsidRPr="00D5663B">
              <w:rPr>
                <w:rFonts w:ascii="宋体" w:hAnsi="宋体" w:cs="MS Mincho" w:hint="eastAsia"/>
                <w:sz w:val="18"/>
                <w:szCs w:val="18"/>
              </w:rPr>
              <w:t>对</w:t>
            </w:r>
            <w:r w:rsidRPr="00D5663B">
              <w:rPr>
                <w:rFonts w:ascii="MS Mincho" w:eastAsia="MS Mincho" w:hAnsi="MS Mincho" w:cs="MS Mincho"/>
                <w:sz w:val="18"/>
                <w:szCs w:val="18"/>
              </w:rPr>
              <w:t>接模</w:t>
            </w:r>
            <w:r w:rsidRPr="00D5663B">
              <w:rPr>
                <w:rFonts w:ascii="宋体" w:hAnsi="宋体" w:cs="MS Mincho" w:hint="eastAsia"/>
                <w:sz w:val="18"/>
                <w:szCs w:val="18"/>
              </w:rPr>
              <w:t>块</w:t>
            </w:r>
            <w:r w:rsidRPr="00D5663B">
              <w:rPr>
                <w:rFonts w:ascii="MS Mincho" w:eastAsia="MS Mincho" w:hAnsi="MS Mincho" w:cs="MS Mincho"/>
                <w:sz w:val="18"/>
                <w:szCs w:val="18"/>
              </w:rPr>
              <w:t>型，无需</w:t>
            </w:r>
            <w:r w:rsidRPr="00D5663B">
              <w:rPr>
                <w:rFonts w:ascii="宋体" w:hAnsi="宋体" w:cs="MS Mincho" w:hint="eastAsia"/>
                <w:sz w:val="18"/>
                <w:szCs w:val="18"/>
              </w:rPr>
              <w:t>焊线</w:t>
            </w:r>
            <w:r w:rsidRPr="00D5663B">
              <w:rPr>
                <w:rFonts w:ascii="MS Mincho" w:eastAsia="MS Mincho" w:hAnsi="MS Mincho" w:cs="MS Mincho"/>
                <w:sz w:val="18"/>
                <w:szCs w:val="18"/>
              </w:rPr>
              <w:t>，安装方便。</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4、</w:t>
            </w:r>
            <w:r w:rsidRPr="00D5663B">
              <w:rPr>
                <w:rFonts w:ascii="MS Mincho" w:eastAsia="MS Mincho" w:hAnsi="MS Mincho" w:cs="MS Mincho"/>
                <w:sz w:val="18"/>
                <w:szCs w:val="18"/>
              </w:rPr>
              <w:t>面板可</w:t>
            </w:r>
            <w:r w:rsidRPr="00D5663B">
              <w:rPr>
                <w:rFonts w:ascii="宋体" w:hAnsi="宋体" w:cs="MS Mincho" w:hint="eastAsia"/>
                <w:sz w:val="18"/>
                <w:szCs w:val="18"/>
              </w:rPr>
              <w:t>选</w:t>
            </w:r>
            <w:r w:rsidRPr="00D5663B">
              <w:rPr>
                <w:rFonts w:ascii="MS Mincho" w:eastAsia="MS Mincho" w:hAnsi="MS Mincho" w:cs="MS Mincho"/>
                <w:sz w:val="18"/>
                <w:szCs w:val="18"/>
              </w:rPr>
              <w:t>黑色</w:t>
            </w:r>
            <w:r w:rsidRPr="00D5663B">
              <w:rPr>
                <w:rFonts w:ascii="宋体" w:hAnsi="宋体" w:cs="MS Mincho" w:hint="eastAsia"/>
                <w:sz w:val="18"/>
                <w:szCs w:val="18"/>
              </w:rPr>
              <w:t>/银色</w:t>
            </w:r>
            <w:r w:rsidRPr="00D5663B">
              <w:rPr>
                <w:rFonts w:ascii="MS Mincho" w:eastAsia="MS Mincho" w:hAnsi="MS Mincho" w:cs="MS Mincho"/>
                <w:sz w:val="18"/>
                <w:szCs w:val="18"/>
              </w:rPr>
              <w:t>。</w:t>
            </w:r>
          </w:p>
          <w:p w:rsidR="00744FBC" w:rsidRPr="00D5663B" w:rsidRDefault="00744FBC" w:rsidP="008C5D3C">
            <w:pPr>
              <w:adjustRightInd w:val="0"/>
              <w:snapToGrid w:val="0"/>
              <w:jc w:val="left"/>
              <w:rPr>
                <w:rFonts w:ascii="MS Mincho" w:eastAsia="MS Mincho" w:hAnsi="MS Mincho" w:cs="MS Mincho" w:hint="eastAsia"/>
                <w:sz w:val="18"/>
                <w:szCs w:val="18"/>
              </w:rPr>
            </w:pPr>
            <w:r w:rsidRPr="00D5663B">
              <w:rPr>
                <w:rFonts w:ascii="MS Mincho" w:eastAsia="MS Mincho" w:hAnsi="MS Mincho" w:cs="MS Mincho" w:hint="eastAsia"/>
                <w:sz w:val="18"/>
                <w:szCs w:val="18"/>
              </w:rPr>
              <w:t>5、</w:t>
            </w:r>
            <w:r w:rsidRPr="00D5663B">
              <w:rPr>
                <w:rFonts w:ascii="MS Mincho" w:eastAsia="MS Mincho" w:hAnsi="MS Mincho" w:cs="MS Mincho"/>
                <w:sz w:val="18"/>
                <w:szCs w:val="18"/>
              </w:rPr>
              <w:t>模</w:t>
            </w:r>
            <w:r w:rsidRPr="00D5663B">
              <w:rPr>
                <w:rFonts w:ascii="宋体" w:hAnsi="宋体" w:cs="MS Mincho" w:hint="eastAsia"/>
                <w:sz w:val="18"/>
                <w:szCs w:val="18"/>
              </w:rPr>
              <w:t>块选</w:t>
            </w:r>
            <w:r w:rsidRPr="00D5663B">
              <w:rPr>
                <w:rFonts w:ascii="MS Mincho" w:eastAsia="MS Mincho" w:hAnsi="MS Mincho" w:cs="MS Mincho"/>
                <w:sz w:val="18"/>
                <w:szCs w:val="18"/>
              </w:rPr>
              <w:t>配</w:t>
            </w:r>
            <w:r w:rsidRPr="00D5663B">
              <w:rPr>
                <w:rFonts w:ascii="宋体" w:hAnsi="宋体" w:cs="MS Mincho" w:hint="eastAsia"/>
                <w:sz w:val="18"/>
                <w:szCs w:val="18"/>
              </w:rPr>
              <w:t>8</w:t>
            </w:r>
            <w:r w:rsidRPr="00D5663B">
              <w:rPr>
                <w:rFonts w:ascii="MS Mincho" w:eastAsia="MS Mincho" w:hAnsi="MS Mincho" w:cs="MS Mincho"/>
                <w:sz w:val="18"/>
                <w:szCs w:val="18"/>
              </w:rPr>
              <w:t>位，自由</w:t>
            </w:r>
            <w:r w:rsidRPr="00D5663B">
              <w:rPr>
                <w:rFonts w:ascii="宋体" w:hAnsi="宋体" w:cs="MS Mincho" w:hint="eastAsia"/>
                <w:sz w:val="18"/>
                <w:szCs w:val="18"/>
              </w:rPr>
              <w:t>组</w:t>
            </w:r>
            <w:r w:rsidRPr="00D5663B">
              <w:rPr>
                <w:rFonts w:ascii="MS Mincho" w:eastAsia="MS Mincho" w:hAnsi="MS Mincho" w:cs="MS Mincho"/>
                <w:sz w:val="18"/>
                <w:szCs w:val="18"/>
              </w:rPr>
              <w:t>合。</w:t>
            </w:r>
          </w:p>
          <w:p w:rsidR="00744FBC" w:rsidRPr="00D5663B" w:rsidRDefault="00744FBC" w:rsidP="008C5D3C">
            <w:pPr>
              <w:adjustRightInd w:val="0"/>
              <w:snapToGrid w:val="0"/>
              <w:jc w:val="left"/>
              <w:rPr>
                <w:rFonts w:ascii="宋体" w:hAnsi="宋体" w:cs="MS Mincho" w:hint="eastAsia"/>
                <w:sz w:val="18"/>
                <w:szCs w:val="18"/>
              </w:rPr>
            </w:pPr>
            <w:r w:rsidRPr="00D5663B">
              <w:rPr>
                <w:rFonts w:ascii="MS Mincho" w:eastAsia="MS Mincho" w:hAnsi="MS Mincho" w:cs="MS Mincho" w:hint="eastAsia"/>
                <w:sz w:val="18"/>
                <w:szCs w:val="18"/>
              </w:rPr>
              <w:t>6、</w:t>
            </w:r>
            <w:r w:rsidRPr="00D5663B">
              <w:rPr>
                <w:rFonts w:ascii="MS Mincho" w:eastAsia="MS Mincho" w:hAnsi="MS Mincho" w:cs="MS Mincho"/>
                <w:sz w:val="18"/>
                <w:szCs w:val="18"/>
              </w:rPr>
              <w:t>外形尺寸：</w:t>
            </w:r>
            <w:r w:rsidRPr="00D5663B">
              <w:rPr>
                <w:rFonts w:ascii="宋体" w:hAnsi="宋体" w:cs="MS Mincho" w:hint="eastAsia"/>
                <w:sz w:val="18"/>
                <w:szCs w:val="18"/>
              </w:rPr>
              <w:t>266*130*83mm</w:t>
            </w:r>
            <w:r w:rsidRPr="00D5663B">
              <w:rPr>
                <w:rFonts w:ascii="MS Mincho" w:eastAsia="MS Mincho" w:hAnsi="MS Mincho" w:cs="MS Mincho"/>
                <w:sz w:val="18"/>
                <w:szCs w:val="18"/>
              </w:rPr>
              <w:t>，开孔尺寸：</w:t>
            </w:r>
            <w:r w:rsidRPr="00D5663B">
              <w:rPr>
                <w:rFonts w:ascii="宋体" w:hAnsi="宋体" w:cs="MS Mincho" w:hint="eastAsia"/>
                <w:sz w:val="18"/>
                <w:szCs w:val="18"/>
              </w:rPr>
              <w:t>254*117mm</w:t>
            </w:r>
            <w:r w:rsidRPr="00D5663B">
              <w:rPr>
                <w:rFonts w:ascii="MS Mincho" w:eastAsia="MS Mincho" w:hAnsi="MS Mincho" w:cs="MS Mincho"/>
                <w:sz w:val="18"/>
                <w:szCs w:val="18"/>
              </w:rPr>
              <w:t>。</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只</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4</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6</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宋体" w:hAnsi="宋体" w:cs="宋体"/>
                <w:sz w:val="18"/>
                <w:szCs w:val="18"/>
              </w:rPr>
              <w:t>线</w:t>
            </w:r>
            <w:r w:rsidRPr="00D5663B">
              <w:rPr>
                <w:rFonts w:ascii="MS Mincho" w:eastAsia="MS Mincho" w:hAnsi="MS Mincho" w:cs="MS Mincho"/>
                <w:sz w:val="18"/>
                <w:szCs w:val="18"/>
              </w:rPr>
              <w:t>材</w:t>
            </w:r>
          </w:p>
        </w:tc>
        <w:tc>
          <w:tcPr>
            <w:tcW w:w="2137" w:type="pct"/>
            <w:shd w:val="clear" w:color="auto" w:fill="auto"/>
            <w:vAlign w:val="center"/>
          </w:tcPr>
          <w:p w:rsidR="00744FBC" w:rsidRPr="00D5663B" w:rsidRDefault="00744FBC" w:rsidP="008C5D3C">
            <w:pPr>
              <w:adjustRightInd w:val="0"/>
              <w:snapToGrid w:val="0"/>
              <w:jc w:val="left"/>
              <w:rPr>
                <w:rFonts w:ascii="宋体" w:hAnsi="宋体" w:cs="MS Mincho" w:hint="eastAsia"/>
                <w:sz w:val="18"/>
                <w:szCs w:val="18"/>
              </w:rPr>
            </w:pPr>
            <w:r w:rsidRPr="00D5663B">
              <w:rPr>
                <w:rFonts w:ascii="MS Mincho" w:eastAsia="MS Mincho" w:hAnsi="MS Mincho" w:cs="MS Mincho"/>
                <w:sz w:val="18"/>
                <w:szCs w:val="18"/>
              </w:rPr>
              <w:t>水晶</w:t>
            </w:r>
            <w:r w:rsidRPr="00D5663B">
              <w:rPr>
                <w:rFonts w:ascii="宋体" w:hAnsi="宋体" w:cs="MS Mincho" w:hint="eastAsia"/>
                <w:sz w:val="18"/>
                <w:szCs w:val="18"/>
              </w:rPr>
              <w:t xml:space="preserve">头 </w:t>
            </w:r>
            <w:r w:rsidRPr="00D5663B">
              <w:rPr>
                <w:rFonts w:ascii="MS Mincho" w:eastAsia="MS Mincho" w:hAnsi="MS Mincho" w:cs="MS Mincho"/>
                <w:sz w:val="18"/>
                <w:szCs w:val="18"/>
              </w:rPr>
              <w:t>、网</w:t>
            </w:r>
            <w:r w:rsidRPr="00D5663B">
              <w:rPr>
                <w:rFonts w:ascii="宋体" w:hAnsi="宋体" w:cs="MS Mincho" w:hint="eastAsia"/>
                <w:sz w:val="18"/>
                <w:szCs w:val="18"/>
              </w:rPr>
              <w:t>线、音响线、视频线、</w:t>
            </w:r>
            <w:r w:rsidRPr="00D5663B">
              <w:rPr>
                <w:rFonts w:ascii="宋体" w:hAnsi="宋体" w:cs="MS Mincho"/>
                <w:sz w:val="18"/>
                <w:szCs w:val="18"/>
              </w:rPr>
              <w:t>PVC</w:t>
            </w:r>
            <w:r w:rsidRPr="00D5663B">
              <w:rPr>
                <w:rFonts w:ascii="MS Mincho" w:eastAsia="MS Mincho" w:hAnsi="MS Mincho" w:cs="MS Mincho"/>
                <w:sz w:val="18"/>
                <w:szCs w:val="18"/>
              </w:rPr>
              <w:t>管、</w:t>
            </w:r>
            <w:r w:rsidRPr="00D5663B">
              <w:rPr>
                <w:rFonts w:ascii="宋体" w:hAnsi="宋体" w:cs="MS Mincho"/>
                <w:sz w:val="18"/>
                <w:szCs w:val="18"/>
              </w:rPr>
              <w:t>PVC</w:t>
            </w:r>
            <w:r w:rsidRPr="00D5663B">
              <w:rPr>
                <w:rFonts w:ascii="MS Mincho" w:eastAsia="MS Mincho" w:hAnsi="MS Mincho" w:cs="MS Mincho"/>
                <w:sz w:val="18"/>
                <w:szCs w:val="18"/>
              </w:rPr>
              <w:t>槽等</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sz w:val="18"/>
                <w:szCs w:val="18"/>
              </w:rPr>
            </w:pPr>
          </w:p>
        </w:tc>
        <w:tc>
          <w:tcPr>
            <w:tcW w:w="358" w:type="pct"/>
          </w:tcPr>
          <w:p w:rsidR="00744FBC" w:rsidRPr="00D5663B" w:rsidRDefault="00744FBC" w:rsidP="008C5D3C">
            <w:pPr>
              <w:adjustRightInd w:val="0"/>
              <w:snapToGrid w:val="0"/>
              <w:jc w:val="center"/>
              <w:rPr>
                <w:rFonts w:ascii="宋体" w:hAnsi="宋体" w:cs="MS Mincho"/>
                <w:sz w:val="18"/>
                <w:szCs w:val="18"/>
              </w:rPr>
            </w:pPr>
          </w:p>
        </w:tc>
        <w:tc>
          <w:tcPr>
            <w:tcW w:w="433" w:type="pct"/>
          </w:tcPr>
          <w:p w:rsidR="00744FBC" w:rsidRPr="00D5663B" w:rsidRDefault="00744FBC" w:rsidP="008C5D3C">
            <w:pPr>
              <w:adjustRightInd w:val="0"/>
              <w:snapToGrid w:val="0"/>
              <w:jc w:val="center"/>
              <w:rPr>
                <w:rFonts w:ascii="宋体" w:hAnsi="宋体" w:cs="MS Mincho"/>
                <w:sz w:val="18"/>
                <w:szCs w:val="18"/>
              </w:rPr>
            </w:pPr>
          </w:p>
        </w:tc>
      </w:tr>
      <w:tr w:rsidR="00744FBC" w:rsidRPr="00D5663B" w:rsidTr="00744FBC">
        <w:trPr>
          <w:jc w:val="center"/>
        </w:trPr>
        <w:tc>
          <w:tcPr>
            <w:tcW w:w="319" w:type="pct"/>
            <w:shd w:val="clear" w:color="auto" w:fill="auto"/>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7</w:t>
            </w:r>
          </w:p>
        </w:tc>
        <w:tc>
          <w:tcPr>
            <w:tcW w:w="722" w:type="pct"/>
            <w:shd w:val="clear" w:color="auto" w:fill="auto"/>
            <w:vAlign w:val="center"/>
          </w:tcPr>
          <w:p w:rsidR="00744FBC" w:rsidRPr="00D5663B" w:rsidRDefault="00744FBC"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其他</w:t>
            </w:r>
            <w:r w:rsidRPr="00D5663B">
              <w:rPr>
                <w:rFonts w:ascii="宋体" w:hAnsi="宋体" w:cs="宋体"/>
                <w:sz w:val="18"/>
                <w:szCs w:val="18"/>
              </w:rPr>
              <w:t>辅</w:t>
            </w:r>
            <w:r w:rsidRPr="00D5663B">
              <w:rPr>
                <w:rFonts w:ascii="MS Mincho" w:eastAsia="MS Mincho" w:hAnsi="MS Mincho" w:cs="MS Mincho"/>
                <w:sz w:val="18"/>
                <w:szCs w:val="18"/>
              </w:rPr>
              <w:t>材</w:t>
            </w:r>
          </w:p>
        </w:tc>
        <w:tc>
          <w:tcPr>
            <w:tcW w:w="2137" w:type="pct"/>
            <w:shd w:val="clear" w:color="auto" w:fill="auto"/>
            <w:vAlign w:val="center"/>
          </w:tcPr>
          <w:p w:rsidR="00744FBC" w:rsidRPr="00D5663B" w:rsidRDefault="00744FBC" w:rsidP="008C5D3C">
            <w:pPr>
              <w:adjustRightInd w:val="0"/>
              <w:snapToGrid w:val="0"/>
              <w:jc w:val="left"/>
              <w:rPr>
                <w:rFonts w:ascii="宋体" w:hAnsi="宋体" w:cs="MS Mincho" w:hint="eastAsia"/>
                <w:sz w:val="18"/>
                <w:szCs w:val="18"/>
              </w:rPr>
            </w:pPr>
            <w:r w:rsidRPr="00D5663B">
              <w:rPr>
                <w:rFonts w:ascii="MS Mincho" w:eastAsia="MS Mincho" w:hAnsi="MS Mincho" w:cs="MS Mincho"/>
                <w:sz w:val="18"/>
                <w:szCs w:val="18"/>
              </w:rPr>
              <w:t>定制</w:t>
            </w:r>
          </w:p>
        </w:tc>
        <w:tc>
          <w:tcPr>
            <w:tcW w:w="278"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套</w:t>
            </w:r>
          </w:p>
        </w:tc>
        <w:tc>
          <w:tcPr>
            <w:tcW w:w="415" w:type="pct"/>
            <w:vAlign w:val="center"/>
          </w:tcPr>
          <w:p w:rsidR="00744FBC" w:rsidRPr="00D5663B" w:rsidRDefault="00744FBC"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337" w:type="pct"/>
            <w:vAlign w:val="center"/>
          </w:tcPr>
          <w:p w:rsidR="00744FBC" w:rsidRPr="00D5663B" w:rsidRDefault="00744FBC" w:rsidP="008C5D3C">
            <w:pPr>
              <w:adjustRightInd w:val="0"/>
              <w:snapToGrid w:val="0"/>
              <w:jc w:val="center"/>
              <w:rPr>
                <w:rFonts w:ascii="宋体" w:hAnsi="宋体" w:cs="MS Mincho" w:hint="eastAsia"/>
                <w:sz w:val="18"/>
                <w:szCs w:val="18"/>
              </w:rPr>
            </w:pPr>
          </w:p>
        </w:tc>
        <w:tc>
          <w:tcPr>
            <w:tcW w:w="358" w:type="pct"/>
          </w:tcPr>
          <w:p w:rsidR="00744FBC" w:rsidRPr="00D5663B" w:rsidRDefault="00744FBC" w:rsidP="008C5D3C">
            <w:pPr>
              <w:adjustRightInd w:val="0"/>
              <w:snapToGrid w:val="0"/>
              <w:jc w:val="center"/>
              <w:rPr>
                <w:rFonts w:ascii="宋体" w:hAnsi="宋体" w:cs="MS Mincho" w:hint="eastAsia"/>
                <w:sz w:val="18"/>
                <w:szCs w:val="18"/>
              </w:rPr>
            </w:pPr>
          </w:p>
        </w:tc>
        <w:tc>
          <w:tcPr>
            <w:tcW w:w="433" w:type="pct"/>
          </w:tcPr>
          <w:p w:rsidR="00744FBC" w:rsidRPr="00D5663B" w:rsidRDefault="00744FBC" w:rsidP="008C5D3C">
            <w:pPr>
              <w:adjustRightInd w:val="0"/>
              <w:snapToGrid w:val="0"/>
              <w:jc w:val="center"/>
              <w:rPr>
                <w:rFonts w:ascii="宋体" w:hAnsi="宋体" w:cs="MS Mincho" w:hint="eastAsia"/>
                <w:sz w:val="18"/>
                <w:szCs w:val="18"/>
              </w:rPr>
            </w:pPr>
          </w:p>
        </w:tc>
      </w:tr>
    </w:tbl>
    <w:p w:rsidR="00744FBC" w:rsidRPr="00D5663B" w:rsidRDefault="00744FBC" w:rsidP="00A90EC0">
      <w:pPr>
        <w:spacing w:line="360" w:lineRule="auto"/>
        <w:jc w:val="left"/>
        <w:outlineLvl w:val="2"/>
        <w:rPr>
          <w:rFonts w:ascii="仿宋" w:eastAsia="仿宋" w:hAnsi="仿宋"/>
          <w:b/>
          <w:sz w:val="18"/>
          <w:szCs w:val="18"/>
        </w:rPr>
      </w:pPr>
      <w:r w:rsidRPr="00D5663B">
        <w:rPr>
          <w:rFonts w:ascii="仿宋" w:eastAsia="仿宋" w:hAnsi="仿宋" w:hint="eastAsia"/>
          <w:b/>
          <w:sz w:val="18"/>
          <w:szCs w:val="18"/>
        </w:rPr>
        <w:t>（</w:t>
      </w:r>
      <w:r w:rsidRPr="00D5663B">
        <w:rPr>
          <w:rFonts w:ascii="仿宋" w:eastAsia="仿宋" w:hAnsi="仿宋"/>
          <w:b/>
          <w:sz w:val="18"/>
          <w:szCs w:val="18"/>
        </w:rPr>
        <w:t>二</w:t>
      </w:r>
      <w:r w:rsidRPr="00D5663B">
        <w:rPr>
          <w:rFonts w:ascii="仿宋" w:eastAsia="仿宋" w:hAnsi="仿宋" w:hint="eastAsia"/>
          <w:b/>
          <w:sz w:val="18"/>
          <w:szCs w:val="18"/>
        </w:rPr>
        <w:t>）</w:t>
      </w:r>
      <w:r w:rsidRPr="00D5663B">
        <w:rPr>
          <w:rFonts w:ascii="仿宋" w:eastAsia="仿宋" w:hAnsi="仿宋"/>
          <w:b/>
          <w:sz w:val="18"/>
          <w:szCs w:val="18"/>
        </w:rPr>
        <w:t>视频会</w:t>
      </w:r>
      <w:r w:rsidRPr="00D5663B">
        <w:rPr>
          <w:rFonts w:ascii="仿宋" w:eastAsia="仿宋" w:hAnsi="仿宋" w:hint="eastAsia"/>
          <w:b/>
          <w:sz w:val="18"/>
          <w:szCs w:val="18"/>
        </w:rPr>
        <w:t>议</w:t>
      </w:r>
      <w:r w:rsidR="00A90EC0" w:rsidRPr="00D5663B">
        <w:rPr>
          <w:rFonts w:ascii="仿宋" w:eastAsia="仿宋" w:hAnsi="仿宋"/>
          <w:b/>
          <w:sz w:val="18"/>
          <w:szCs w:val="18"/>
        </w:rPr>
        <w:t>室</w:t>
      </w:r>
    </w:p>
    <w:tbl>
      <w:tblPr>
        <w:tblW w:w="5748" w:type="pct"/>
        <w:jc w:val="center"/>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897"/>
        <w:gridCol w:w="4128"/>
        <w:gridCol w:w="509"/>
        <w:gridCol w:w="666"/>
        <w:gridCol w:w="1266"/>
        <w:gridCol w:w="968"/>
        <w:gridCol w:w="964"/>
      </w:tblGrid>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DengXian" w:eastAsia="DengXian" w:hAnsi="DengXian" w:cs="Arial"/>
                <w:b/>
                <w:sz w:val="18"/>
                <w:szCs w:val="18"/>
              </w:rPr>
            </w:pPr>
            <w:r w:rsidRPr="00D5663B">
              <w:rPr>
                <w:rFonts w:ascii="DengXian" w:eastAsia="DengXian" w:hAnsi="DengXian" w:cs="Arial"/>
                <w:b/>
                <w:sz w:val="18"/>
                <w:szCs w:val="18"/>
              </w:rPr>
              <w:t>序号</w:t>
            </w:r>
          </w:p>
        </w:tc>
        <w:tc>
          <w:tcPr>
            <w:tcW w:w="458" w:type="pct"/>
            <w:shd w:val="clear" w:color="auto" w:fill="auto"/>
            <w:vAlign w:val="center"/>
          </w:tcPr>
          <w:p w:rsidR="00A90EC0" w:rsidRPr="00D5663B" w:rsidRDefault="00A90EC0" w:rsidP="008C5D3C">
            <w:pPr>
              <w:adjustRightInd w:val="0"/>
              <w:snapToGrid w:val="0"/>
              <w:jc w:val="center"/>
              <w:rPr>
                <w:rFonts w:ascii="DengXian" w:eastAsia="DengXian" w:hAnsi="DengXian" w:cs="Arial"/>
                <w:b/>
                <w:sz w:val="18"/>
                <w:szCs w:val="18"/>
              </w:rPr>
            </w:pPr>
            <w:r w:rsidRPr="00D5663B">
              <w:rPr>
                <w:rFonts w:ascii="DengXian" w:eastAsia="DengXian" w:hAnsi="DengXian" w:cs="Arial"/>
                <w:b/>
                <w:sz w:val="18"/>
                <w:szCs w:val="18"/>
              </w:rPr>
              <w:t>设备名称</w:t>
            </w:r>
          </w:p>
        </w:tc>
        <w:tc>
          <w:tcPr>
            <w:tcW w:w="2107" w:type="pct"/>
            <w:shd w:val="clear" w:color="auto" w:fill="auto"/>
            <w:vAlign w:val="center"/>
          </w:tcPr>
          <w:p w:rsidR="00A90EC0" w:rsidRPr="00D5663B" w:rsidRDefault="00A90EC0" w:rsidP="008C5D3C">
            <w:pPr>
              <w:adjustRightInd w:val="0"/>
              <w:snapToGrid w:val="0"/>
              <w:jc w:val="center"/>
              <w:rPr>
                <w:rFonts w:ascii="DengXian" w:eastAsia="DengXian" w:hAnsi="DengXian" w:cs="Arial"/>
                <w:b/>
                <w:sz w:val="18"/>
                <w:szCs w:val="18"/>
              </w:rPr>
            </w:pPr>
            <w:r w:rsidRPr="00D5663B">
              <w:rPr>
                <w:rFonts w:ascii="DengXian" w:eastAsia="DengXian" w:hAnsi="DengXian" w:cs="Arial" w:hint="eastAsia"/>
                <w:b/>
                <w:sz w:val="18"/>
                <w:szCs w:val="18"/>
              </w:rPr>
              <w:t>配置及性能要求</w:t>
            </w:r>
          </w:p>
        </w:tc>
        <w:tc>
          <w:tcPr>
            <w:tcW w:w="260" w:type="pct"/>
            <w:vAlign w:val="center"/>
          </w:tcPr>
          <w:p w:rsidR="00A90EC0" w:rsidRPr="00D5663B" w:rsidRDefault="00A90EC0" w:rsidP="008C5D3C">
            <w:pPr>
              <w:adjustRightInd w:val="0"/>
              <w:snapToGrid w:val="0"/>
              <w:jc w:val="center"/>
              <w:rPr>
                <w:rFonts w:ascii="DengXian" w:eastAsia="DengXian" w:hAnsi="DengXian" w:cs="Arial"/>
                <w:b/>
                <w:sz w:val="18"/>
                <w:szCs w:val="18"/>
              </w:rPr>
            </w:pPr>
            <w:r w:rsidRPr="00D5663B">
              <w:rPr>
                <w:rFonts w:ascii="DengXian" w:eastAsia="DengXian" w:hAnsi="DengXian" w:cs="Arial" w:hint="eastAsia"/>
                <w:b/>
                <w:sz w:val="18"/>
                <w:szCs w:val="18"/>
              </w:rPr>
              <w:t>单位</w:t>
            </w:r>
          </w:p>
        </w:tc>
        <w:tc>
          <w:tcPr>
            <w:tcW w:w="340" w:type="pct"/>
            <w:vAlign w:val="center"/>
          </w:tcPr>
          <w:p w:rsidR="00A90EC0" w:rsidRPr="00D5663B" w:rsidRDefault="00A90EC0" w:rsidP="008C5D3C">
            <w:pPr>
              <w:adjustRightInd w:val="0"/>
              <w:snapToGrid w:val="0"/>
              <w:jc w:val="center"/>
              <w:rPr>
                <w:rFonts w:ascii="DengXian" w:eastAsia="DengXian" w:hAnsi="DengXian" w:cs="Arial"/>
                <w:b/>
                <w:sz w:val="18"/>
                <w:szCs w:val="18"/>
              </w:rPr>
            </w:pPr>
            <w:r w:rsidRPr="00D5663B">
              <w:rPr>
                <w:rFonts w:ascii="DengXian" w:eastAsia="DengXian" w:hAnsi="DengXian" w:cs="Arial" w:hint="eastAsia"/>
                <w:b/>
                <w:sz w:val="18"/>
                <w:szCs w:val="18"/>
              </w:rPr>
              <w:t>数量</w:t>
            </w:r>
          </w:p>
        </w:tc>
        <w:tc>
          <w:tcPr>
            <w:tcW w:w="646" w:type="pct"/>
          </w:tcPr>
          <w:p w:rsidR="00A90EC0" w:rsidRPr="00D5663B" w:rsidRDefault="00A90EC0" w:rsidP="008C5D3C">
            <w:pPr>
              <w:adjustRightInd w:val="0"/>
              <w:snapToGrid w:val="0"/>
              <w:jc w:val="center"/>
              <w:rPr>
                <w:rFonts w:ascii="DengXian" w:eastAsia="DengXian" w:hAnsi="DengXian" w:cs="Arial" w:hint="eastAsia"/>
                <w:b/>
                <w:sz w:val="18"/>
                <w:szCs w:val="18"/>
              </w:rPr>
            </w:pPr>
            <w:r w:rsidRPr="00D5663B">
              <w:rPr>
                <w:rFonts w:ascii="DengXian" w:eastAsia="DengXian" w:hAnsi="DengXian" w:cs="Arial" w:hint="eastAsia"/>
                <w:b/>
                <w:sz w:val="18"/>
                <w:szCs w:val="18"/>
              </w:rPr>
              <w:t>备注</w:t>
            </w:r>
          </w:p>
        </w:tc>
        <w:tc>
          <w:tcPr>
            <w:tcW w:w="494" w:type="pct"/>
          </w:tcPr>
          <w:p w:rsidR="00A90EC0" w:rsidRPr="00D5663B" w:rsidRDefault="00A90EC0" w:rsidP="008C5D3C">
            <w:pPr>
              <w:adjustRightInd w:val="0"/>
              <w:snapToGrid w:val="0"/>
              <w:jc w:val="center"/>
              <w:rPr>
                <w:rFonts w:ascii="DengXian" w:eastAsia="DengXian" w:hAnsi="DengXian" w:cs="Arial" w:hint="eastAsia"/>
                <w:b/>
                <w:sz w:val="18"/>
                <w:szCs w:val="18"/>
              </w:rPr>
            </w:pPr>
            <w:r w:rsidRPr="00D5663B">
              <w:rPr>
                <w:rFonts w:ascii="DengXian" w:eastAsia="DengXian" w:hAnsi="DengXian" w:cs="Arial" w:hint="eastAsia"/>
                <w:b/>
                <w:sz w:val="18"/>
                <w:szCs w:val="18"/>
              </w:rPr>
              <w:t>品牌</w:t>
            </w:r>
          </w:p>
        </w:tc>
        <w:tc>
          <w:tcPr>
            <w:tcW w:w="492" w:type="pct"/>
          </w:tcPr>
          <w:p w:rsidR="00A90EC0" w:rsidRPr="00D5663B" w:rsidRDefault="00A90EC0" w:rsidP="008C5D3C">
            <w:pPr>
              <w:adjustRightInd w:val="0"/>
              <w:snapToGrid w:val="0"/>
              <w:jc w:val="center"/>
              <w:rPr>
                <w:rFonts w:ascii="DengXian" w:eastAsia="DengXian" w:hAnsi="DengXian" w:cs="Arial" w:hint="eastAsia"/>
                <w:b/>
                <w:sz w:val="18"/>
                <w:szCs w:val="18"/>
              </w:rPr>
            </w:pPr>
            <w:r w:rsidRPr="00D5663B">
              <w:rPr>
                <w:rFonts w:ascii="DengXian" w:eastAsia="DengXian" w:hAnsi="DengXian" w:cs="Arial" w:hint="eastAsia"/>
                <w:b/>
                <w:sz w:val="18"/>
                <w:szCs w:val="18"/>
              </w:rPr>
              <w:t>价格</w:t>
            </w:r>
          </w:p>
        </w:tc>
      </w:tr>
      <w:tr w:rsidR="00254A95" w:rsidRPr="00D5663B" w:rsidTr="00254A95">
        <w:trPr>
          <w:jc w:val="center"/>
        </w:trPr>
        <w:tc>
          <w:tcPr>
            <w:tcW w:w="661" w:type="pct"/>
            <w:gridSpan w:val="2"/>
            <w:shd w:val="clear" w:color="auto" w:fill="auto"/>
            <w:vAlign w:val="center"/>
          </w:tcPr>
          <w:p w:rsidR="00A90EC0" w:rsidRPr="00D5663B" w:rsidRDefault="00A90EC0" w:rsidP="008C5D3C">
            <w:pPr>
              <w:rPr>
                <w:rFonts w:ascii="MS Mincho" w:eastAsia="MS Mincho" w:hAnsi="MS Mincho" w:cs="MS Mincho" w:hint="eastAsia"/>
                <w:b/>
                <w:sz w:val="18"/>
                <w:szCs w:val="18"/>
              </w:rPr>
            </w:pPr>
            <w:r w:rsidRPr="00D5663B">
              <w:rPr>
                <w:rFonts w:ascii="MS Mincho" w:eastAsia="MS Mincho" w:hAnsi="MS Mincho" w:cs="MS Mincho" w:hint="eastAsia"/>
                <w:b/>
                <w:sz w:val="18"/>
                <w:szCs w:val="18"/>
              </w:rPr>
              <w:t>一、</w:t>
            </w:r>
            <w:r w:rsidRPr="00D5663B">
              <w:rPr>
                <w:rFonts w:ascii="宋体" w:hAnsi="宋体" w:cs="宋体" w:hint="eastAsia"/>
                <w:b/>
                <w:sz w:val="18"/>
                <w:szCs w:val="18"/>
              </w:rPr>
              <w:t>显示系统</w:t>
            </w:r>
          </w:p>
        </w:tc>
        <w:tc>
          <w:tcPr>
            <w:tcW w:w="2107" w:type="pct"/>
            <w:shd w:val="clear" w:color="auto" w:fill="auto"/>
            <w:vAlign w:val="center"/>
          </w:tcPr>
          <w:p w:rsidR="00A90EC0" w:rsidRPr="00D5663B" w:rsidRDefault="00A90EC0" w:rsidP="008C5D3C">
            <w:pPr>
              <w:rPr>
                <w:rFonts w:ascii="宋体" w:hAnsi="宋体" w:hint="eastAsia"/>
                <w:sz w:val="18"/>
                <w:szCs w:val="18"/>
              </w:rPr>
            </w:pPr>
          </w:p>
        </w:tc>
        <w:tc>
          <w:tcPr>
            <w:tcW w:w="260" w:type="pct"/>
            <w:vAlign w:val="center"/>
          </w:tcPr>
          <w:p w:rsidR="00A90EC0" w:rsidRPr="00D5663B" w:rsidRDefault="00A90EC0" w:rsidP="008C5D3C">
            <w:pPr>
              <w:adjustRightInd w:val="0"/>
              <w:snapToGrid w:val="0"/>
              <w:jc w:val="center"/>
              <w:rPr>
                <w:rFonts w:ascii="MS Mincho" w:eastAsia="MS Mincho" w:hAnsi="MS Mincho" w:cs="MS Mincho" w:hint="eastAsia"/>
                <w:sz w:val="18"/>
                <w:szCs w:val="18"/>
              </w:rPr>
            </w:pPr>
          </w:p>
        </w:tc>
        <w:tc>
          <w:tcPr>
            <w:tcW w:w="340" w:type="pct"/>
            <w:vAlign w:val="center"/>
          </w:tcPr>
          <w:p w:rsidR="00A90EC0" w:rsidRPr="00D5663B" w:rsidRDefault="00A90EC0" w:rsidP="008C5D3C">
            <w:pPr>
              <w:adjustRightInd w:val="0"/>
              <w:snapToGrid w:val="0"/>
              <w:jc w:val="center"/>
              <w:rPr>
                <w:rFonts w:ascii="DengXian" w:eastAsia="DengXian" w:hAnsi="DengXian" w:cs="Arial"/>
                <w:sz w:val="18"/>
                <w:szCs w:val="18"/>
              </w:rPr>
            </w:pPr>
          </w:p>
        </w:tc>
        <w:tc>
          <w:tcPr>
            <w:tcW w:w="646" w:type="pct"/>
          </w:tcPr>
          <w:p w:rsidR="00A90EC0" w:rsidRPr="00D5663B" w:rsidRDefault="00A90EC0" w:rsidP="008C5D3C">
            <w:pPr>
              <w:adjustRightInd w:val="0"/>
              <w:snapToGrid w:val="0"/>
              <w:jc w:val="center"/>
              <w:rPr>
                <w:rFonts w:ascii="DengXian" w:eastAsia="DengXian" w:hAnsi="DengXian" w:cs="Arial"/>
                <w:sz w:val="18"/>
                <w:szCs w:val="18"/>
              </w:rPr>
            </w:pPr>
          </w:p>
        </w:tc>
        <w:tc>
          <w:tcPr>
            <w:tcW w:w="494" w:type="pct"/>
          </w:tcPr>
          <w:p w:rsidR="00A90EC0" w:rsidRPr="00D5663B" w:rsidRDefault="00A90EC0" w:rsidP="008C5D3C">
            <w:pPr>
              <w:adjustRightInd w:val="0"/>
              <w:snapToGrid w:val="0"/>
              <w:jc w:val="center"/>
              <w:rPr>
                <w:rFonts w:ascii="DengXian" w:eastAsia="DengXian" w:hAnsi="DengXian" w:cs="Arial"/>
                <w:sz w:val="18"/>
                <w:szCs w:val="18"/>
              </w:rPr>
            </w:pPr>
          </w:p>
        </w:tc>
        <w:tc>
          <w:tcPr>
            <w:tcW w:w="492" w:type="pct"/>
          </w:tcPr>
          <w:p w:rsidR="00A90EC0" w:rsidRPr="00D5663B" w:rsidRDefault="00A90EC0" w:rsidP="008C5D3C">
            <w:pPr>
              <w:adjustRightInd w:val="0"/>
              <w:snapToGrid w:val="0"/>
              <w:jc w:val="center"/>
              <w:rPr>
                <w:rFonts w:ascii="DengXian" w:eastAsia="DengXian" w:hAnsi="DengXian" w:cs="Arial"/>
                <w:sz w:val="18"/>
                <w:szCs w:val="18"/>
              </w:rPr>
            </w:pPr>
          </w:p>
        </w:tc>
      </w:tr>
      <w:tr w:rsidR="00254A95" w:rsidRPr="00D5663B" w:rsidTr="00254A95">
        <w:trPr>
          <w:trHeight w:val="842"/>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lastRenderedPageBreak/>
              <w:t>1</w:t>
            </w:r>
          </w:p>
        </w:tc>
        <w:tc>
          <w:tcPr>
            <w:tcW w:w="458" w:type="pct"/>
            <w:shd w:val="clear" w:color="auto" w:fill="auto"/>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t>会</w:t>
            </w:r>
            <w:r w:rsidRPr="00D5663B">
              <w:rPr>
                <w:rFonts w:ascii="宋体" w:hAnsi="宋体" w:cs="MS Mincho"/>
                <w:sz w:val="18"/>
                <w:szCs w:val="18"/>
              </w:rPr>
              <w:t>议</w:t>
            </w:r>
            <w:r w:rsidRPr="00D5663B">
              <w:rPr>
                <w:rFonts w:ascii="MS Mincho" w:eastAsia="MS Mincho" w:hAnsi="MS Mincho" w:cs="MS Mincho"/>
                <w:sz w:val="18"/>
                <w:szCs w:val="18"/>
              </w:rPr>
              <w:t>平板</w:t>
            </w:r>
            <w:r w:rsidRPr="00D5663B">
              <w:rPr>
                <w:rFonts w:ascii="宋体" w:hAnsi="宋体" w:cs="MS Mincho"/>
                <w:sz w:val="18"/>
                <w:szCs w:val="18"/>
              </w:rPr>
              <w:t>电视</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1、</w:t>
            </w:r>
            <w:r w:rsidRPr="00D5663B">
              <w:rPr>
                <w:rFonts w:ascii="宋体" w:hAnsi="宋体" w:cs="MS Mincho"/>
                <w:sz w:val="18"/>
                <w:szCs w:val="18"/>
              </w:rPr>
              <w:t>整机屏幕显示尺寸≥</w:t>
            </w:r>
            <w:r w:rsidRPr="00D5663B">
              <w:rPr>
                <w:rFonts w:ascii="宋体" w:hAnsi="宋体" w:cs="MS Mincho" w:hint="eastAsia"/>
                <w:sz w:val="18"/>
                <w:szCs w:val="18"/>
              </w:rPr>
              <w:t>98</w:t>
            </w:r>
            <w:r w:rsidRPr="00D5663B">
              <w:rPr>
                <w:rFonts w:ascii="宋体" w:hAnsi="宋体" w:cs="MS Mincho"/>
                <w:sz w:val="18"/>
                <w:szCs w:val="18"/>
              </w:rPr>
              <w:t>英寸；显示比例</w:t>
            </w:r>
            <w:r w:rsidRPr="00D5663B">
              <w:rPr>
                <w:rFonts w:ascii="宋体" w:hAnsi="宋体" w:cs="MS Mincho" w:hint="eastAsia"/>
                <w:sz w:val="18"/>
                <w:szCs w:val="18"/>
              </w:rPr>
              <w:t>16:9</w:t>
            </w:r>
            <w:r w:rsidRPr="00D5663B">
              <w:rPr>
                <w:rFonts w:ascii="宋体" w:hAnsi="宋体" w:cs="MS Mincho"/>
                <w:sz w:val="18"/>
                <w:szCs w:val="18"/>
              </w:rPr>
              <w:t>。</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2、</w:t>
            </w:r>
            <w:r w:rsidRPr="00D5663B">
              <w:rPr>
                <w:rFonts w:ascii="宋体" w:hAnsi="宋体" w:cs="MS Mincho"/>
                <w:sz w:val="18"/>
                <w:szCs w:val="18"/>
              </w:rPr>
              <w:t>屏幕图像分辨率≥</w:t>
            </w:r>
            <w:r w:rsidRPr="00D5663B">
              <w:rPr>
                <w:rFonts w:ascii="宋体" w:hAnsi="宋体" w:cs="MS Mincho" w:hint="eastAsia"/>
                <w:sz w:val="18"/>
                <w:szCs w:val="18"/>
              </w:rPr>
              <w:t>3840*2160</w:t>
            </w:r>
            <w:r w:rsidRPr="00D5663B">
              <w:rPr>
                <w:rFonts w:ascii="宋体" w:hAnsi="宋体" w:cs="MS Mincho"/>
                <w:sz w:val="18"/>
                <w:szCs w:val="18"/>
              </w:rPr>
              <w:t>（提供国家级第三方认证机构测试报告）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3、</w:t>
            </w:r>
            <w:r w:rsidRPr="00D5663B">
              <w:rPr>
                <w:rFonts w:ascii="宋体" w:hAnsi="宋体" w:cs="MS Mincho"/>
                <w:sz w:val="18"/>
                <w:szCs w:val="18"/>
              </w:rPr>
              <w:t>为</w:t>
            </w:r>
            <w:r w:rsidRPr="00D5663B">
              <w:rPr>
                <w:rFonts w:ascii="宋体" w:hAnsi="宋体" w:cs="MS Mincho" w:hint="eastAsia"/>
                <w:sz w:val="18"/>
                <w:szCs w:val="18"/>
              </w:rPr>
              <w:t>了</w:t>
            </w:r>
            <w:r w:rsidRPr="00D5663B">
              <w:rPr>
                <w:rFonts w:ascii="宋体" w:hAnsi="宋体" w:cs="MS Mincho"/>
                <w:sz w:val="18"/>
                <w:szCs w:val="18"/>
              </w:rPr>
              <w:t>保证画面显示效果细腻，屏幕显示灰度分辨等级需达到128灰阶以上（提供国家级第三方认证机构测试报告）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4、</w:t>
            </w:r>
            <w:r w:rsidRPr="00D5663B">
              <w:rPr>
                <w:rFonts w:ascii="宋体" w:hAnsi="宋体" w:cs="MS Mincho"/>
                <w:sz w:val="18"/>
                <w:szCs w:val="18"/>
              </w:rPr>
              <w:t>内置1</w:t>
            </w:r>
            <w:r w:rsidRPr="00D5663B">
              <w:rPr>
                <w:rFonts w:ascii="宋体" w:hAnsi="宋体" w:cs="MS Mincho" w:hint="eastAsia"/>
                <w:sz w:val="18"/>
                <w:szCs w:val="18"/>
              </w:rPr>
              <w:t>0</w:t>
            </w:r>
            <w:r w:rsidRPr="00D5663B">
              <w:rPr>
                <w:rFonts w:ascii="宋体" w:hAnsi="宋体" w:cs="MS Mincho"/>
                <w:sz w:val="18"/>
                <w:szCs w:val="18"/>
              </w:rPr>
              <w:t>W中高音单元≥</w:t>
            </w:r>
            <w:r w:rsidRPr="00D5663B">
              <w:rPr>
                <w:rFonts w:ascii="宋体" w:hAnsi="宋体" w:cs="MS Mincho" w:hint="eastAsia"/>
                <w:sz w:val="18"/>
                <w:szCs w:val="18"/>
              </w:rPr>
              <w:t>2</w:t>
            </w:r>
            <w:r w:rsidRPr="00D5663B">
              <w:rPr>
                <w:rFonts w:ascii="宋体" w:hAnsi="宋体" w:cs="MS Mincho"/>
                <w:sz w:val="18"/>
                <w:szCs w:val="18"/>
              </w:rPr>
              <w:t>；</w:t>
            </w:r>
            <w:r w:rsidRPr="00D5663B">
              <w:rPr>
                <w:rFonts w:ascii="宋体" w:hAnsi="宋体" w:cs="MS Mincho" w:hint="eastAsia"/>
                <w:sz w:val="18"/>
                <w:szCs w:val="18"/>
              </w:rPr>
              <w:t>15W</w:t>
            </w:r>
            <w:r w:rsidRPr="00D5663B">
              <w:rPr>
                <w:rFonts w:ascii="宋体" w:hAnsi="宋体" w:cs="MS Mincho"/>
                <w:sz w:val="18"/>
                <w:szCs w:val="18"/>
              </w:rPr>
              <w:t>低音单元≥</w:t>
            </w:r>
            <w:r w:rsidRPr="00D5663B">
              <w:rPr>
                <w:rFonts w:ascii="宋体" w:hAnsi="宋体" w:cs="MS Mincho" w:hint="eastAsia"/>
                <w:sz w:val="18"/>
                <w:szCs w:val="18"/>
              </w:rPr>
              <w:t>1</w:t>
            </w:r>
            <w:r w:rsidRPr="00D5663B">
              <w:rPr>
                <w:rFonts w:ascii="宋体" w:hAnsi="宋体" w:cs="MS Mincho"/>
                <w:sz w:val="18"/>
                <w:szCs w:val="18"/>
              </w:rPr>
              <w:t>，采用三个独立腔体设计。</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5、</w:t>
            </w:r>
            <w:r w:rsidRPr="00D5663B">
              <w:rPr>
                <w:rFonts w:ascii="宋体" w:hAnsi="宋体" w:cs="MS Mincho"/>
                <w:sz w:val="18"/>
                <w:szCs w:val="18"/>
              </w:rPr>
              <w:t xml:space="preserve">内置 </w:t>
            </w:r>
            <w:r w:rsidRPr="00D5663B">
              <w:rPr>
                <w:rFonts w:ascii="宋体" w:hAnsi="宋体" w:cs="MS Mincho" w:hint="eastAsia"/>
                <w:sz w:val="18"/>
                <w:szCs w:val="18"/>
              </w:rPr>
              <w:t>800</w:t>
            </w:r>
            <w:r w:rsidRPr="00D5663B">
              <w:rPr>
                <w:rFonts w:ascii="宋体" w:hAnsi="宋体" w:cs="MS Mincho"/>
                <w:sz w:val="18"/>
                <w:szCs w:val="18"/>
              </w:rPr>
              <w:t>万像素高清摄像头。</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6、</w:t>
            </w:r>
            <w:r w:rsidRPr="00D5663B">
              <w:rPr>
                <w:rFonts w:ascii="宋体" w:hAnsi="宋体" w:cs="MS Mincho"/>
                <w:sz w:val="18"/>
                <w:szCs w:val="18"/>
              </w:rPr>
              <w:t>内置麦克风数量≥</w:t>
            </w:r>
            <w:r w:rsidRPr="00D5663B">
              <w:rPr>
                <w:rFonts w:ascii="宋体" w:hAnsi="宋体" w:cs="MS Mincho" w:hint="eastAsia"/>
                <w:sz w:val="18"/>
                <w:szCs w:val="18"/>
              </w:rPr>
              <w:t>6</w:t>
            </w:r>
            <w:r w:rsidRPr="00D5663B">
              <w:rPr>
                <w:rFonts w:ascii="宋体" w:hAnsi="宋体" w:cs="MS Mincho"/>
                <w:sz w:val="18"/>
                <w:szCs w:val="18"/>
              </w:rPr>
              <w:t>，有效拾音距离≥</w:t>
            </w:r>
            <w:r w:rsidRPr="00D5663B">
              <w:rPr>
                <w:rFonts w:ascii="宋体" w:hAnsi="宋体" w:cs="MS Mincho" w:hint="eastAsia"/>
                <w:sz w:val="18"/>
                <w:szCs w:val="18"/>
              </w:rPr>
              <w:t>8</w:t>
            </w:r>
            <w:r w:rsidRPr="00D5663B">
              <w:rPr>
                <w:rFonts w:ascii="宋体" w:hAnsi="宋体" w:cs="MS Mincho"/>
                <w:sz w:val="18"/>
                <w:szCs w:val="18"/>
              </w:rPr>
              <w:t>米（提供国家级第三方认证机构测试报告）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7、</w:t>
            </w:r>
            <w:r w:rsidRPr="00D5663B">
              <w:rPr>
                <w:rFonts w:ascii="宋体" w:hAnsi="宋体" w:cs="MS Mincho"/>
                <w:sz w:val="18"/>
                <w:szCs w:val="18"/>
              </w:rPr>
              <w:t>视频输</w:t>
            </w:r>
            <w:r w:rsidRPr="00D5663B">
              <w:rPr>
                <w:rFonts w:ascii="宋体" w:hAnsi="宋体" w:cs="MS Mincho" w:hint="eastAsia"/>
                <w:sz w:val="18"/>
                <w:szCs w:val="18"/>
              </w:rPr>
              <w:t>入接口：H</w:t>
            </w:r>
            <w:r w:rsidRPr="00D5663B">
              <w:rPr>
                <w:rFonts w:ascii="宋体" w:hAnsi="宋体" w:cs="MS Mincho"/>
                <w:sz w:val="18"/>
                <w:szCs w:val="18"/>
              </w:rPr>
              <w:t>DMI≥</w:t>
            </w:r>
            <w:r w:rsidRPr="00D5663B">
              <w:rPr>
                <w:rFonts w:ascii="宋体" w:hAnsi="宋体" w:cs="MS Mincho" w:hint="eastAsia"/>
                <w:sz w:val="18"/>
                <w:szCs w:val="18"/>
              </w:rPr>
              <w:t>2</w:t>
            </w:r>
            <w:r w:rsidRPr="00D5663B">
              <w:rPr>
                <w:rFonts w:ascii="宋体" w:hAnsi="宋体" w:cs="MS Mincho"/>
                <w:sz w:val="18"/>
                <w:szCs w:val="18"/>
              </w:rPr>
              <w:t>；</w:t>
            </w:r>
            <w:r w:rsidRPr="00D5663B">
              <w:rPr>
                <w:rFonts w:ascii="宋体" w:hAnsi="宋体" w:cs="MS Mincho" w:hint="eastAsia"/>
                <w:sz w:val="18"/>
                <w:szCs w:val="18"/>
              </w:rPr>
              <w:t>VGA</w:t>
            </w:r>
            <w:r w:rsidRPr="00D5663B">
              <w:rPr>
                <w:rFonts w:ascii="宋体" w:hAnsi="宋体" w:cs="MS Mincho"/>
                <w:sz w:val="18"/>
                <w:szCs w:val="18"/>
              </w:rPr>
              <w:t>≥</w:t>
            </w:r>
            <w:r w:rsidRPr="00D5663B">
              <w:rPr>
                <w:rFonts w:ascii="宋体" w:hAnsi="宋体" w:cs="MS Mincho" w:hint="eastAsia"/>
                <w:sz w:val="18"/>
                <w:szCs w:val="18"/>
              </w:rPr>
              <w:t>1</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8、</w:t>
            </w:r>
            <w:r w:rsidRPr="00D5663B">
              <w:rPr>
                <w:rFonts w:ascii="宋体" w:hAnsi="宋体" w:cs="MS Mincho"/>
                <w:sz w:val="18"/>
                <w:szCs w:val="18"/>
              </w:rPr>
              <w:t>视频输</w:t>
            </w:r>
            <w:r w:rsidRPr="00D5663B">
              <w:rPr>
                <w:rFonts w:ascii="宋体" w:hAnsi="宋体" w:cs="MS Mincho" w:hint="eastAsia"/>
                <w:sz w:val="18"/>
                <w:szCs w:val="18"/>
              </w:rPr>
              <w:t>出接口：HDMI OUT</w:t>
            </w:r>
            <w:r w:rsidRPr="00D5663B">
              <w:rPr>
                <w:rFonts w:ascii="宋体" w:hAnsi="宋体" w:cs="MS Mincho"/>
                <w:sz w:val="18"/>
                <w:szCs w:val="18"/>
              </w:rPr>
              <w:t>≥</w:t>
            </w:r>
            <w:r w:rsidRPr="00D5663B">
              <w:rPr>
                <w:rFonts w:ascii="宋体" w:hAnsi="宋体" w:cs="MS Mincho" w:hint="eastAsia"/>
                <w:sz w:val="18"/>
                <w:szCs w:val="18"/>
              </w:rPr>
              <w:t>1</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9、</w:t>
            </w:r>
            <w:r w:rsidRPr="00D5663B">
              <w:rPr>
                <w:rFonts w:ascii="宋体" w:hAnsi="宋体" w:cs="MS Mincho"/>
                <w:sz w:val="18"/>
                <w:szCs w:val="18"/>
              </w:rPr>
              <w:t>数据接口：</w:t>
            </w:r>
            <w:r w:rsidRPr="00D5663B">
              <w:rPr>
                <w:rFonts w:ascii="宋体" w:hAnsi="宋体" w:cs="MS Mincho" w:hint="eastAsia"/>
                <w:sz w:val="18"/>
                <w:szCs w:val="18"/>
              </w:rPr>
              <w:t>U</w:t>
            </w:r>
            <w:r w:rsidRPr="00D5663B">
              <w:rPr>
                <w:rFonts w:ascii="宋体" w:hAnsi="宋体" w:cs="MS Mincho"/>
                <w:sz w:val="18"/>
                <w:szCs w:val="18"/>
              </w:rPr>
              <w:t>SB2.0≥</w:t>
            </w:r>
            <w:r w:rsidRPr="00D5663B">
              <w:rPr>
                <w:rFonts w:ascii="宋体" w:hAnsi="宋体" w:cs="MS Mincho" w:hint="eastAsia"/>
                <w:sz w:val="18"/>
                <w:szCs w:val="18"/>
              </w:rPr>
              <w:t>3</w:t>
            </w:r>
            <w:r w:rsidRPr="00D5663B">
              <w:rPr>
                <w:rFonts w:ascii="宋体" w:hAnsi="宋体" w:cs="MS Mincho"/>
                <w:sz w:val="18"/>
                <w:szCs w:val="18"/>
              </w:rPr>
              <w:t>；</w:t>
            </w:r>
            <w:r w:rsidRPr="00D5663B">
              <w:rPr>
                <w:rFonts w:ascii="宋体" w:hAnsi="宋体" w:cs="MS Mincho" w:hint="eastAsia"/>
                <w:sz w:val="18"/>
                <w:szCs w:val="18"/>
              </w:rPr>
              <w:t>U</w:t>
            </w:r>
            <w:r w:rsidRPr="00D5663B">
              <w:rPr>
                <w:rFonts w:ascii="宋体" w:hAnsi="宋体" w:cs="MS Mincho"/>
                <w:sz w:val="18"/>
                <w:szCs w:val="18"/>
              </w:rPr>
              <w:t>SB</w:t>
            </w:r>
            <w:r w:rsidRPr="00D5663B">
              <w:rPr>
                <w:rFonts w:ascii="宋体" w:hAnsi="宋体" w:cs="MS Mincho" w:hint="eastAsia"/>
                <w:sz w:val="18"/>
                <w:szCs w:val="18"/>
              </w:rPr>
              <w:t>3.0</w:t>
            </w:r>
            <w:r w:rsidRPr="00D5663B">
              <w:rPr>
                <w:rFonts w:ascii="宋体" w:hAnsi="宋体" w:cs="MS Mincho"/>
                <w:sz w:val="18"/>
                <w:szCs w:val="18"/>
              </w:rPr>
              <w:t>≥</w:t>
            </w:r>
            <w:r w:rsidRPr="00D5663B">
              <w:rPr>
                <w:rFonts w:ascii="宋体" w:hAnsi="宋体" w:cs="MS Mincho" w:hint="eastAsia"/>
                <w:sz w:val="18"/>
                <w:szCs w:val="18"/>
              </w:rPr>
              <w:t>1</w:t>
            </w:r>
            <w:r w:rsidRPr="00D5663B">
              <w:rPr>
                <w:rFonts w:ascii="宋体" w:hAnsi="宋体" w:cs="MS Mincho"/>
                <w:sz w:val="18"/>
                <w:szCs w:val="18"/>
              </w:rPr>
              <w:t>；</w:t>
            </w:r>
            <w:r w:rsidRPr="00D5663B">
              <w:rPr>
                <w:rFonts w:ascii="宋体" w:hAnsi="宋体" w:cs="MS Mincho" w:hint="eastAsia"/>
                <w:sz w:val="18"/>
                <w:szCs w:val="18"/>
              </w:rPr>
              <w:t>RJ45</w:t>
            </w:r>
            <w:r w:rsidRPr="00D5663B">
              <w:rPr>
                <w:rFonts w:ascii="宋体" w:hAnsi="宋体" w:cs="MS Mincho"/>
                <w:sz w:val="18"/>
                <w:szCs w:val="18"/>
              </w:rPr>
              <w:t>≥</w:t>
            </w:r>
            <w:r w:rsidRPr="00D5663B">
              <w:rPr>
                <w:rFonts w:ascii="宋体" w:hAnsi="宋体" w:cs="MS Mincho" w:hint="eastAsia"/>
                <w:sz w:val="18"/>
                <w:szCs w:val="18"/>
              </w:rPr>
              <w:t>1</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10、</w:t>
            </w:r>
            <w:r w:rsidRPr="00D5663B">
              <w:rPr>
                <w:rFonts w:ascii="宋体" w:hAnsi="宋体" w:cs="MS Mincho"/>
                <w:sz w:val="18"/>
                <w:szCs w:val="18"/>
              </w:rPr>
              <w:t>音频接口：</w:t>
            </w:r>
            <w:r w:rsidRPr="00D5663B">
              <w:rPr>
                <w:rFonts w:ascii="宋体" w:hAnsi="宋体" w:cs="MS Mincho" w:hint="eastAsia"/>
                <w:sz w:val="18"/>
                <w:szCs w:val="18"/>
              </w:rPr>
              <w:t>LINE</w:t>
            </w:r>
            <w:r w:rsidRPr="00D5663B">
              <w:rPr>
                <w:rFonts w:ascii="宋体" w:hAnsi="宋体" w:cs="MS Mincho"/>
                <w:sz w:val="18"/>
                <w:szCs w:val="18"/>
              </w:rPr>
              <w:t xml:space="preserve"> OUT≥</w:t>
            </w:r>
            <w:r w:rsidRPr="00D5663B">
              <w:rPr>
                <w:rFonts w:ascii="宋体" w:hAnsi="宋体" w:cs="MS Mincho" w:hint="eastAsia"/>
                <w:sz w:val="18"/>
                <w:szCs w:val="18"/>
              </w:rPr>
              <w:t>1</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11、</w:t>
            </w:r>
            <w:r w:rsidRPr="00D5663B">
              <w:rPr>
                <w:rFonts w:ascii="宋体" w:hAnsi="宋体" w:cs="MS Mincho"/>
                <w:sz w:val="18"/>
                <w:szCs w:val="18"/>
              </w:rPr>
              <w:t>系统配置不低于</w:t>
            </w:r>
            <w:r w:rsidRPr="00D5663B">
              <w:rPr>
                <w:rFonts w:ascii="宋体" w:hAnsi="宋体" w:cs="MS Mincho" w:hint="eastAsia"/>
                <w:sz w:val="18"/>
                <w:szCs w:val="18"/>
              </w:rPr>
              <w:t xml:space="preserve"> CPU Intel</w:t>
            </w:r>
            <w:r w:rsidRPr="00D5663B">
              <w:rPr>
                <w:rFonts w:ascii="宋体" w:hAnsi="宋体" w:cs="MS Mincho"/>
                <w:sz w:val="18"/>
                <w:szCs w:val="18"/>
              </w:rPr>
              <w:t>® Core i5</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12、</w:t>
            </w:r>
            <w:r w:rsidRPr="00D5663B">
              <w:rPr>
                <w:rFonts w:ascii="宋体" w:hAnsi="宋体" w:cs="MS Mincho"/>
                <w:sz w:val="18"/>
                <w:szCs w:val="18"/>
              </w:rPr>
              <w:t>内存≥</w:t>
            </w:r>
            <w:r w:rsidRPr="00D5663B">
              <w:rPr>
                <w:rFonts w:ascii="宋体" w:hAnsi="宋体" w:cs="MS Mincho" w:hint="eastAsia"/>
                <w:sz w:val="18"/>
                <w:szCs w:val="18"/>
              </w:rPr>
              <w:t>DDR4，8G，</w:t>
            </w:r>
            <w:r w:rsidRPr="00D5663B">
              <w:rPr>
                <w:rFonts w:ascii="宋体" w:hAnsi="宋体" w:cs="MS Mincho"/>
                <w:sz w:val="18"/>
                <w:szCs w:val="18"/>
              </w:rPr>
              <w:t>固态硬盘≥</w:t>
            </w:r>
            <w:r w:rsidRPr="00D5663B">
              <w:rPr>
                <w:rFonts w:ascii="宋体" w:hAnsi="宋体" w:cs="MS Mincho" w:hint="eastAsia"/>
                <w:sz w:val="18"/>
                <w:szCs w:val="18"/>
              </w:rPr>
              <w:t>128G</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13、</w:t>
            </w:r>
            <w:r w:rsidRPr="00D5663B">
              <w:rPr>
                <w:rFonts w:ascii="宋体" w:hAnsi="宋体" w:cs="MS Mincho"/>
                <w:sz w:val="18"/>
                <w:szCs w:val="18"/>
              </w:rPr>
              <w:t>为</w:t>
            </w:r>
            <w:r w:rsidRPr="00D5663B">
              <w:rPr>
                <w:rFonts w:ascii="宋体" w:hAnsi="宋体" w:cs="MS Mincho" w:hint="eastAsia"/>
                <w:sz w:val="18"/>
                <w:szCs w:val="18"/>
              </w:rPr>
              <w:t>保</w:t>
            </w:r>
            <w:r w:rsidRPr="00D5663B">
              <w:rPr>
                <w:rFonts w:ascii="宋体" w:hAnsi="宋体" w:cs="MS Mincho"/>
                <w:sz w:val="18"/>
                <w:szCs w:val="18"/>
              </w:rPr>
              <w:t>证</w:t>
            </w:r>
            <w:r w:rsidRPr="00D5663B">
              <w:rPr>
                <w:rFonts w:ascii="宋体" w:hAnsi="宋体" w:cs="MS Mincho" w:hint="eastAsia"/>
                <w:sz w:val="18"/>
                <w:szCs w:val="18"/>
              </w:rPr>
              <w:t>整机一体性，内置天</w:t>
            </w:r>
            <w:r w:rsidRPr="00D5663B">
              <w:rPr>
                <w:rFonts w:ascii="宋体" w:hAnsi="宋体" w:cs="MS Mincho"/>
                <w:sz w:val="18"/>
                <w:szCs w:val="18"/>
              </w:rPr>
              <w:t>线设计</w:t>
            </w:r>
            <w:r w:rsidRPr="00D5663B">
              <w:rPr>
                <w:rFonts w:ascii="宋体" w:hAnsi="宋体" w:cs="MS Mincho" w:hint="eastAsia"/>
                <w:sz w:val="18"/>
                <w:szCs w:val="18"/>
              </w:rPr>
              <w:t>，整机包括PC</w:t>
            </w:r>
            <w:r w:rsidRPr="00D5663B">
              <w:rPr>
                <w:rFonts w:ascii="宋体" w:hAnsi="宋体" w:cs="MS Mincho"/>
                <w:sz w:val="18"/>
                <w:szCs w:val="18"/>
              </w:rPr>
              <w:t>模块无外伸天线。（提供国家级第三方认证机构测试报告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14、</w:t>
            </w:r>
            <w:r w:rsidRPr="00D5663B">
              <w:rPr>
                <w:rFonts w:ascii="宋体" w:hAnsi="宋体" w:cs="MS Mincho"/>
                <w:sz w:val="18"/>
                <w:szCs w:val="18"/>
              </w:rPr>
              <w:t>支持10点书写，20点触摸的红外触控技术。（提供国家级第三方认证机构测试报告）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15、</w:t>
            </w:r>
            <w:r w:rsidRPr="00D5663B">
              <w:rPr>
                <w:rFonts w:ascii="宋体" w:hAnsi="宋体" w:cs="MS Mincho"/>
                <w:sz w:val="18"/>
                <w:szCs w:val="18"/>
              </w:rPr>
              <w:t>提供三种大小笔粗，并预置</w:t>
            </w:r>
            <w:r w:rsidRPr="00D5663B">
              <w:rPr>
                <w:rFonts w:ascii="宋体" w:hAnsi="宋体" w:cs="MS Mincho" w:hint="eastAsia"/>
                <w:sz w:val="18"/>
                <w:szCs w:val="18"/>
              </w:rPr>
              <w:t>11</w:t>
            </w:r>
            <w:r w:rsidRPr="00D5663B">
              <w:rPr>
                <w:rFonts w:ascii="宋体" w:hAnsi="宋体" w:cs="MS Mincho"/>
                <w:sz w:val="18"/>
                <w:szCs w:val="18"/>
              </w:rPr>
              <w:t>种以上颜色，可“无限色盘”自定义笔迹颜色。</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支持漫游白板：通过移动板面可扩大书写区域，也可以将白板局部任意放大缩小。</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16、</w:t>
            </w:r>
            <w:r w:rsidRPr="00D5663B">
              <w:rPr>
                <w:rFonts w:ascii="宋体" w:hAnsi="宋体" w:cs="MS Mincho"/>
                <w:sz w:val="18"/>
                <w:szCs w:val="18"/>
              </w:rPr>
              <w:t>支持手势板擦：当手掌在电子白板上触摸时，会被自动识别为板擦，可快速擦除白板内容。</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17、</w:t>
            </w:r>
            <w:r w:rsidRPr="00D5663B">
              <w:rPr>
                <w:rFonts w:ascii="宋体" w:hAnsi="宋体" w:cs="MS Mincho"/>
                <w:sz w:val="18"/>
                <w:szCs w:val="18"/>
              </w:rPr>
              <w:t>支持手势操作：单指书写、多指拖拽／移动、单手擦除。</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18、</w:t>
            </w:r>
            <w:r w:rsidRPr="00D5663B">
              <w:rPr>
                <w:rFonts w:ascii="宋体" w:hAnsi="宋体" w:cs="MS Mincho"/>
                <w:sz w:val="18"/>
                <w:szCs w:val="18"/>
              </w:rPr>
              <w:t>无须切换到</w:t>
            </w:r>
            <w:r w:rsidRPr="00D5663B">
              <w:rPr>
                <w:rFonts w:ascii="宋体" w:hAnsi="宋体" w:cs="MS Mincho" w:hint="eastAsia"/>
                <w:sz w:val="18"/>
                <w:szCs w:val="18"/>
              </w:rPr>
              <w:t>Windows</w:t>
            </w:r>
            <w:r w:rsidRPr="00D5663B">
              <w:rPr>
                <w:rFonts w:ascii="宋体" w:hAnsi="宋体" w:cs="MS Mincho"/>
                <w:sz w:val="18"/>
                <w:szCs w:val="18"/>
              </w:rPr>
              <w:t>原生桌面中，即可通过在会议平板主页面或更多中的快捷图标启动</w:t>
            </w:r>
            <w:r w:rsidRPr="00D5663B">
              <w:rPr>
                <w:rFonts w:ascii="宋体" w:hAnsi="宋体" w:cs="MS Mincho" w:hint="eastAsia"/>
                <w:sz w:val="18"/>
                <w:szCs w:val="18"/>
              </w:rPr>
              <w:t>Windows</w:t>
            </w:r>
            <w:r w:rsidRPr="00D5663B">
              <w:rPr>
                <w:rFonts w:ascii="宋体" w:hAnsi="宋体" w:cs="MS Mincho"/>
                <w:sz w:val="18"/>
                <w:szCs w:val="18"/>
              </w:rPr>
              <w:t>应</w:t>
            </w:r>
            <w:r w:rsidRPr="00D5663B">
              <w:rPr>
                <w:rFonts w:ascii="宋体" w:hAnsi="宋体" w:cs="MS Mincho" w:hint="eastAsia"/>
                <w:sz w:val="18"/>
                <w:szCs w:val="18"/>
              </w:rPr>
              <w:t>用程序。（提供国家</w:t>
            </w:r>
            <w:r w:rsidRPr="00D5663B">
              <w:rPr>
                <w:rFonts w:ascii="宋体" w:hAnsi="宋体" w:cs="MS Mincho"/>
                <w:sz w:val="18"/>
                <w:szCs w:val="18"/>
              </w:rPr>
              <w:t>级</w:t>
            </w:r>
            <w:r w:rsidRPr="00D5663B">
              <w:rPr>
                <w:rFonts w:ascii="宋体" w:hAnsi="宋体" w:cs="MS Mincho" w:hint="eastAsia"/>
                <w:sz w:val="18"/>
                <w:szCs w:val="18"/>
              </w:rPr>
              <w:t>第三方</w:t>
            </w:r>
            <w:r w:rsidRPr="00D5663B">
              <w:rPr>
                <w:rFonts w:ascii="宋体" w:hAnsi="宋体" w:cs="MS Mincho"/>
                <w:sz w:val="18"/>
                <w:szCs w:val="18"/>
              </w:rPr>
              <w:t>认证</w:t>
            </w:r>
            <w:r w:rsidRPr="00D5663B">
              <w:rPr>
                <w:rFonts w:ascii="宋体" w:hAnsi="宋体" w:cs="MS Mincho" w:hint="eastAsia"/>
                <w:sz w:val="18"/>
                <w:szCs w:val="18"/>
              </w:rPr>
              <w:t>机构</w:t>
            </w:r>
            <w:r w:rsidRPr="00D5663B">
              <w:rPr>
                <w:rFonts w:ascii="宋体" w:hAnsi="宋体" w:cs="MS Mincho"/>
                <w:sz w:val="18"/>
                <w:szCs w:val="18"/>
              </w:rPr>
              <w:t>测试报</w:t>
            </w:r>
            <w:r w:rsidRPr="00D5663B">
              <w:rPr>
                <w:rFonts w:ascii="宋体" w:hAnsi="宋体" w:cs="MS Mincho" w:hint="eastAsia"/>
                <w:sz w:val="18"/>
                <w:szCs w:val="18"/>
              </w:rPr>
              <w:t>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19、</w:t>
            </w:r>
            <w:r w:rsidRPr="00D5663B">
              <w:rPr>
                <w:rFonts w:ascii="宋体" w:hAnsi="宋体" w:cs="MS Mincho"/>
                <w:sz w:val="18"/>
                <w:szCs w:val="18"/>
              </w:rPr>
              <w:t>白板内容分享：支持白板内容二维码加密分享。（提供国家级第三方认证机构测试报告）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20、</w:t>
            </w:r>
            <w:r w:rsidRPr="00D5663B">
              <w:rPr>
                <w:rFonts w:ascii="宋体" w:hAnsi="宋体" w:cs="MS Mincho"/>
                <w:sz w:val="18"/>
                <w:szCs w:val="18"/>
              </w:rPr>
              <w:t>白板内容无需另存为图片格式打印，支持白板内快速一键打印，方便会议记录纸质文档保存。（提供国家级第三方认证机构测试报告）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在非白板模式下可快捷调出书写板，满足用户临时快速书写需求。</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在任意通道下可一键快速进入批注，批注内容支持二维码加密分享</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sz w:val="18"/>
                <w:szCs w:val="18"/>
              </w:rPr>
              <w:t>▲</w:t>
            </w:r>
            <w:r w:rsidRPr="00D5663B">
              <w:rPr>
                <w:rFonts w:ascii="宋体" w:hAnsi="宋体" w:cs="MS Mincho" w:hint="eastAsia"/>
                <w:sz w:val="18"/>
                <w:szCs w:val="18"/>
              </w:rPr>
              <w:t>21、</w:t>
            </w:r>
            <w:r w:rsidRPr="00D5663B">
              <w:rPr>
                <w:rFonts w:ascii="宋体" w:hAnsi="宋体" w:cs="MS Mincho"/>
                <w:sz w:val="18"/>
                <w:szCs w:val="18"/>
              </w:rPr>
              <w:t>集控管理：支持集控管理平台软件对接，实现集控相关功能，如：批量设备管理、远程操控、个性化设置、软件管理功能。（提供国家级第三方认证机构测试报告）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22、</w:t>
            </w:r>
            <w:r w:rsidRPr="00D5663B">
              <w:rPr>
                <w:rFonts w:ascii="宋体" w:hAnsi="宋体" w:cs="MS Mincho"/>
                <w:sz w:val="18"/>
                <w:szCs w:val="18"/>
              </w:rPr>
              <w:t>整机内置接收模块，除无线传屏器外不需要连接任何附加设备，可实现外部电脑音视频信号实时传输到触摸一体机上（无论整机处于任何通道），并可支持触摸回传。（提供国家级第三方认证机构测试报告）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23、</w:t>
            </w:r>
            <w:r w:rsidRPr="00D5663B">
              <w:rPr>
                <w:rFonts w:ascii="宋体" w:hAnsi="宋体" w:cs="MS Mincho"/>
                <w:sz w:val="18"/>
                <w:szCs w:val="18"/>
              </w:rPr>
              <w:t>支持</w:t>
            </w:r>
            <w:r w:rsidRPr="00D5663B">
              <w:rPr>
                <w:rFonts w:ascii="宋体" w:hAnsi="宋体" w:cs="MS Mincho" w:hint="eastAsia"/>
                <w:sz w:val="18"/>
                <w:szCs w:val="18"/>
              </w:rPr>
              <w:t>Type-C</w:t>
            </w:r>
            <w:r w:rsidRPr="00D5663B">
              <w:rPr>
                <w:rFonts w:ascii="宋体" w:hAnsi="宋体" w:cs="MS Mincho"/>
                <w:sz w:val="18"/>
                <w:szCs w:val="18"/>
              </w:rPr>
              <w:t>口手机直接投屏（提供国家级第三方认证机构测试报告）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24、</w:t>
            </w:r>
            <w:r w:rsidRPr="00D5663B">
              <w:rPr>
                <w:rFonts w:ascii="宋体" w:hAnsi="宋体" w:cs="MS Mincho"/>
                <w:sz w:val="18"/>
                <w:szCs w:val="18"/>
              </w:rPr>
              <w:t>无线传屏支持</w:t>
            </w:r>
            <w:r w:rsidRPr="00D5663B">
              <w:rPr>
                <w:rFonts w:ascii="宋体" w:hAnsi="宋体" w:cs="MS Mincho" w:hint="eastAsia"/>
                <w:sz w:val="18"/>
                <w:szCs w:val="18"/>
              </w:rPr>
              <w:t>4</w:t>
            </w:r>
            <w:r w:rsidRPr="00D5663B">
              <w:rPr>
                <w:rFonts w:ascii="宋体" w:hAnsi="宋体" w:cs="MS Mincho"/>
                <w:sz w:val="18"/>
                <w:szCs w:val="18"/>
              </w:rPr>
              <w:t>分屏，可对每个投屏内容进行独立反向操作（提供国家级第三方认证机构测试报告）</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sz w:val="18"/>
                <w:szCs w:val="18"/>
              </w:rPr>
              <w:t>▲</w:t>
            </w:r>
            <w:r w:rsidRPr="00D5663B">
              <w:rPr>
                <w:rFonts w:ascii="宋体" w:hAnsi="宋体" w:cs="MS Mincho" w:hint="eastAsia"/>
                <w:sz w:val="18"/>
                <w:szCs w:val="18"/>
              </w:rPr>
              <w:t>25、</w:t>
            </w:r>
            <w:r w:rsidRPr="00D5663B">
              <w:rPr>
                <w:rFonts w:ascii="宋体" w:hAnsi="宋体" w:cs="MS Mincho"/>
                <w:sz w:val="18"/>
                <w:szCs w:val="18"/>
              </w:rPr>
              <w:t>为了方便投屏时使用PPT的演讲者模式，无线传屏支持扩展屏显示。（提供国家级第三方认证</w:t>
            </w:r>
            <w:r w:rsidRPr="00D5663B">
              <w:rPr>
                <w:rFonts w:ascii="宋体" w:hAnsi="宋体" w:cs="MS Mincho"/>
                <w:sz w:val="18"/>
                <w:szCs w:val="18"/>
              </w:rPr>
              <w:lastRenderedPageBreak/>
              <w:t>机构测试报告）</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26、</w:t>
            </w:r>
            <w:r w:rsidRPr="00D5663B">
              <w:rPr>
                <w:rFonts w:ascii="宋体" w:hAnsi="宋体" w:cs="MS Mincho"/>
                <w:sz w:val="18"/>
                <w:szCs w:val="18"/>
              </w:rPr>
              <w:t>为确保软硬件系统的兼容性和稳定性，无线传屏器与整机需为同一品牌厂商。</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27、</w:t>
            </w:r>
            <w:r w:rsidRPr="00D5663B">
              <w:rPr>
                <w:rFonts w:ascii="宋体" w:hAnsi="宋体" w:cs="MS Mincho"/>
                <w:sz w:val="18"/>
                <w:szCs w:val="18"/>
              </w:rPr>
              <w:t>所提供产品的制造商通过</w:t>
            </w:r>
            <w:r w:rsidRPr="00D5663B">
              <w:rPr>
                <w:rFonts w:ascii="宋体" w:hAnsi="宋体" w:cs="MS Mincho" w:hint="eastAsia"/>
                <w:sz w:val="18"/>
                <w:szCs w:val="18"/>
              </w:rPr>
              <w:t>QC080000</w:t>
            </w:r>
            <w:r w:rsidRPr="00D5663B">
              <w:rPr>
                <w:rFonts w:ascii="宋体" w:hAnsi="宋体" w:cs="MS Mincho"/>
                <w:sz w:val="18"/>
                <w:szCs w:val="18"/>
              </w:rPr>
              <w:t>有害物质过程管理认证，提供证明文件复印件并加盖制造商公章</w:t>
            </w:r>
          </w:p>
          <w:p w:rsidR="00A90EC0" w:rsidRPr="00D5663B" w:rsidRDefault="00A90EC0" w:rsidP="008C5D3C">
            <w:pPr>
              <w:adjustRightInd w:val="0"/>
              <w:snapToGrid w:val="0"/>
              <w:jc w:val="left"/>
              <w:rPr>
                <w:rFonts w:ascii="MS Mincho" w:eastAsia="MS Mincho" w:hAnsi="MS Mincho" w:cs="MS Mincho" w:hint="eastAsia"/>
                <w:sz w:val="18"/>
                <w:szCs w:val="18"/>
              </w:rPr>
            </w:pPr>
            <w:r w:rsidRPr="00D5663B">
              <w:rPr>
                <w:rFonts w:ascii="宋体" w:hAnsi="宋体" w:cs="MS Mincho" w:hint="eastAsia"/>
                <w:sz w:val="18"/>
                <w:szCs w:val="18"/>
              </w:rPr>
              <w:t>28、</w:t>
            </w:r>
            <w:r w:rsidRPr="00D5663B">
              <w:rPr>
                <w:rFonts w:ascii="宋体" w:hAnsi="宋体" w:cs="MS Mincho"/>
                <w:sz w:val="18"/>
                <w:szCs w:val="18"/>
              </w:rPr>
              <w:t>所投产品的制造商具备高新技术企业认证，提供证明文件复印件并加盖制造商公章</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lastRenderedPageBreak/>
              <w:t>台</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LED</w:t>
            </w:r>
            <w:r w:rsidRPr="00D5663B">
              <w:rPr>
                <w:rFonts w:ascii="MS Mincho" w:eastAsia="MS Mincho" w:hAnsi="MS Mincho" w:cs="MS Mincho"/>
                <w:sz w:val="18"/>
                <w:szCs w:val="18"/>
              </w:rPr>
              <w:t>液晶</w:t>
            </w:r>
            <w:r w:rsidRPr="00D5663B">
              <w:rPr>
                <w:rFonts w:ascii="宋体" w:hAnsi="宋体" w:cs="MS Mincho" w:hint="eastAsia"/>
                <w:sz w:val="18"/>
                <w:szCs w:val="18"/>
              </w:rPr>
              <w:t>显</w:t>
            </w:r>
            <w:r w:rsidRPr="00D5663B">
              <w:rPr>
                <w:rFonts w:ascii="MS Mincho" w:eastAsia="MS Mincho" w:hAnsi="MS Mincho" w:cs="MS Mincho"/>
                <w:sz w:val="18"/>
                <w:szCs w:val="18"/>
              </w:rPr>
              <w:t>示屏</w:t>
            </w:r>
            <w:r w:rsidRPr="00D5663B">
              <w:rPr>
                <w:rFonts w:ascii="宋体" w:hAnsi="宋体" w:cs="MS Mincho" w:hint="eastAsia"/>
                <w:sz w:val="18"/>
                <w:szCs w:val="18"/>
              </w:rPr>
              <w:t xml:space="preserve">  </w:t>
            </w:r>
            <w:r w:rsidRPr="00D5663B">
              <w:rPr>
                <w:rFonts w:ascii="MS Mincho" w:eastAsia="MS Mincho" w:hAnsi="MS Mincho" w:cs="MS Mincho"/>
                <w:sz w:val="18"/>
                <w:szCs w:val="18"/>
              </w:rPr>
              <w:t>，</w:t>
            </w:r>
            <w:r w:rsidRPr="00D5663B">
              <w:rPr>
                <w:rFonts w:ascii="宋体" w:hAnsi="宋体" w:cs="MS Mincho" w:hint="eastAsia"/>
                <w:sz w:val="18"/>
                <w:szCs w:val="18"/>
              </w:rPr>
              <w:t>红</w:t>
            </w:r>
            <w:r w:rsidRPr="00D5663B">
              <w:rPr>
                <w:rFonts w:ascii="MS Mincho" w:eastAsia="MS Mincho" w:hAnsi="MS Mincho" w:cs="MS Mincho"/>
                <w:sz w:val="18"/>
                <w:szCs w:val="18"/>
              </w:rPr>
              <w:t>外触控，</w:t>
            </w:r>
            <w:r w:rsidRPr="00D5663B">
              <w:rPr>
                <w:rFonts w:ascii="宋体" w:hAnsi="宋体" w:cs="MS Mincho" w:hint="eastAsia"/>
                <w:sz w:val="18"/>
                <w:szCs w:val="18"/>
              </w:rPr>
              <w:t>AG钢化玻璃，Android7.0</w:t>
            </w:r>
            <w:r w:rsidRPr="00D5663B">
              <w:rPr>
                <w:rFonts w:ascii="MS Mincho" w:eastAsia="MS Mincho" w:hAnsi="MS Mincho" w:cs="MS Mincho"/>
                <w:sz w:val="18"/>
                <w:szCs w:val="18"/>
              </w:rPr>
              <w:t>系</w:t>
            </w:r>
            <w:r w:rsidRPr="00D5663B">
              <w:rPr>
                <w:rFonts w:ascii="宋体" w:hAnsi="宋体" w:cs="MS Mincho" w:hint="eastAsia"/>
                <w:sz w:val="18"/>
                <w:szCs w:val="18"/>
              </w:rPr>
              <w:t>统</w:t>
            </w:r>
            <w:r w:rsidRPr="00D5663B">
              <w:rPr>
                <w:rFonts w:ascii="MS Mincho" w:eastAsia="MS Mincho" w:hAnsi="MS Mincho" w:cs="MS Mincho"/>
                <w:sz w:val="18"/>
                <w:szCs w:val="18"/>
              </w:rPr>
              <w:t>，内置</w:t>
            </w:r>
            <w:r w:rsidRPr="00D5663B">
              <w:rPr>
                <w:rFonts w:ascii="宋体" w:hAnsi="宋体" w:cs="MS Mincho" w:hint="eastAsia"/>
                <w:sz w:val="18"/>
                <w:szCs w:val="18"/>
              </w:rPr>
              <w:t>800W摄像头，标</w:t>
            </w:r>
            <w:r w:rsidRPr="00D5663B">
              <w:rPr>
                <w:rFonts w:ascii="MS Mincho" w:eastAsia="MS Mincho" w:hAnsi="MS Mincho" w:cs="MS Mincho"/>
                <w:sz w:val="18"/>
                <w:szCs w:val="18"/>
              </w:rPr>
              <w:t>配：壁挂板（</w:t>
            </w:r>
            <w:r w:rsidRPr="00D5663B">
              <w:rPr>
                <w:rFonts w:ascii="宋体" w:hAnsi="宋体" w:cs="MS Mincho" w:hint="eastAsia"/>
                <w:sz w:val="18"/>
                <w:szCs w:val="18"/>
              </w:rPr>
              <w:t>9060A</w:t>
            </w:r>
            <w:r w:rsidRPr="00D5663B">
              <w:rPr>
                <w:rFonts w:ascii="MS Mincho" w:eastAsia="MS Mincho" w:hAnsi="MS Mincho" w:cs="MS Mincho"/>
                <w:sz w:val="18"/>
                <w:szCs w:val="18"/>
              </w:rPr>
              <w:t>），毛毡笔，</w:t>
            </w:r>
            <w:r w:rsidRPr="00D5663B">
              <w:rPr>
                <w:rFonts w:ascii="宋体" w:hAnsi="宋体" w:cs="MS Mincho" w:hint="eastAsia"/>
                <w:sz w:val="18"/>
                <w:szCs w:val="18"/>
              </w:rPr>
              <w:t>电</w:t>
            </w:r>
            <w:r w:rsidRPr="00D5663B">
              <w:rPr>
                <w:rFonts w:ascii="MS Mincho" w:eastAsia="MS Mincho" w:hAnsi="MS Mincho" w:cs="MS Mincho"/>
                <w:sz w:val="18"/>
                <w:szCs w:val="18"/>
              </w:rPr>
              <w:t>源</w:t>
            </w:r>
            <w:r w:rsidRPr="00D5663B">
              <w:rPr>
                <w:rFonts w:ascii="宋体" w:hAnsi="宋体" w:cs="MS Mincho" w:hint="eastAsia"/>
                <w:sz w:val="18"/>
                <w:szCs w:val="18"/>
              </w:rPr>
              <w:t>线</w:t>
            </w:r>
            <w:r w:rsidRPr="00D5663B">
              <w:rPr>
                <w:rFonts w:ascii="MS Mincho" w:eastAsia="MS Mincho" w:hAnsi="MS Mincho" w:cs="MS Mincho"/>
                <w:sz w:val="18"/>
                <w:szCs w:val="18"/>
              </w:rPr>
              <w:t>，无限投屏器等。</w:t>
            </w:r>
          </w:p>
        </w:tc>
        <w:tc>
          <w:tcPr>
            <w:tcW w:w="494" w:type="pct"/>
          </w:tcPr>
          <w:p w:rsidR="00A90EC0" w:rsidRPr="00D5663B" w:rsidRDefault="00A90EC0" w:rsidP="008C5D3C">
            <w:pPr>
              <w:adjustRightInd w:val="0"/>
              <w:snapToGrid w:val="0"/>
              <w:jc w:val="center"/>
              <w:rPr>
                <w:rFonts w:ascii="宋体" w:hAnsi="宋体" w:cs="MS Mincho" w:hint="eastAsia"/>
                <w:sz w:val="18"/>
                <w:szCs w:val="18"/>
              </w:rPr>
            </w:pPr>
          </w:p>
        </w:tc>
        <w:tc>
          <w:tcPr>
            <w:tcW w:w="492" w:type="pct"/>
          </w:tcPr>
          <w:p w:rsidR="00A90EC0" w:rsidRPr="00D5663B" w:rsidRDefault="00A90EC0" w:rsidP="008C5D3C">
            <w:pPr>
              <w:adjustRightInd w:val="0"/>
              <w:snapToGrid w:val="0"/>
              <w:jc w:val="center"/>
              <w:rPr>
                <w:rFonts w:ascii="宋体" w:hAnsi="宋体" w:cs="MS Mincho" w:hint="eastAsia"/>
                <w:sz w:val="18"/>
                <w:szCs w:val="18"/>
              </w:rPr>
            </w:pPr>
          </w:p>
        </w:tc>
      </w:tr>
      <w:tr w:rsidR="00254A95" w:rsidRPr="00D5663B" w:rsidTr="00254A95">
        <w:trPr>
          <w:trHeight w:val="367"/>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lastRenderedPageBreak/>
              <w:t>2</w:t>
            </w:r>
          </w:p>
        </w:tc>
        <w:tc>
          <w:tcPr>
            <w:tcW w:w="458" w:type="pct"/>
            <w:shd w:val="clear" w:color="auto" w:fill="auto"/>
            <w:vAlign w:val="center"/>
          </w:tcPr>
          <w:p w:rsidR="00A90EC0" w:rsidRPr="00D5663B" w:rsidRDefault="00A90EC0" w:rsidP="008C5D3C">
            <w:pPr>
              <w:adjustRightInd w:val="0"/>
              <w:snapToGrid w:val="0"/>
              <w:jc w:val="center"/>
              <w:rPr>
                <w:rFonts w:ascii="宋体" w:hAnsi="宋体"/>
                <w:color w:val="000000"/>
                <w:sz w:val="18"/>
                <w:szCs w:val="18"/>
              </w:rPr>
            </w:pPr>
            <w:r w:rsidRPr="00D5663B">
              <w:rPr>
                <w:rFonts w:ascii="宋体" w:hAnsi="宋体" w:hint="eastAsia"/>
                <w:color w:val="000000"/>
                <w:sz w:val="18"/>
                <w:szCs w:val="18"/>
              </w:rPr>
              <w:t>电子横幅</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MS Mincho" w:eastAsia="MS Mincho" w:hAnsi="MS Mincho" w:cs="MS Mincho"/>
                <w:sz w:val="18"/>
                <w:szCs w:val="18"/>
              </w:rPr>
              <w:t>点</w:t>
            </w:r>
            <w:r w:rsidRPr="00D5663B">
              <w:rPr>
                <w:rFonts w:ascii="宋体" w:hAnsi="宋体" w:cs="MS Mincho" w:hint="eastAsia"/>
                <w:sz w:val="18"/>
                <w:szCs w:val="18"/>
              </w:rPr>
              <w:t>间</w:t>
            </w:r>
            <w:r w:rsidRPr="00D5663B">
              <w:rPr>
                <w:rFonts w:ascii="MS Mincho" w:eastAsia="MS Mincho" w:hAnsi="MS Mincho" w:cs="MS Mincho"/>
                <w:sz w:val="18"/>
                <w:szCs w:val="18"/>
              </w:rPr>
              <w:t>距</w:t>
            </w:r>
            <w:r w:rsidRPr="00D5663B">
              <w:rPr>
                <w:rFonts w:ascii="宋体" w:hAnsi="宋体" w:cs="MS Mincho" w:hint="eastAsia"/>
                <w:sz w:val="18"/>
                <w:szCs w:val="18"/>
              </w:rPr>
              <w:t>:4mm</w:t>
            </w:r>
            <w:r w:rsidRPr="00D5663B">
              <w:rPr>
                <w:rFonts w:ascii="MS Mincho" w:eastAsia="MS Mincho" w:hAnsi="MS Mincho" w:cs="MS Mincho"/>
                <w:sz w:val="18"/>
                <w:szCs w:val="18"/>
              </w:rPr>
              <w:t>，屏幕尺寸</w:t>
            </w:r>
            <w:r w:rsidRPr="00D5663B">
              <w:rPr>
                <w:rFonts w:ascii="宋体" w:hAnsi="宋体" w:cs="MS Mincho" w:hint="eastAsia"/>
                <w:sz w:val="18"/>
                <w:szCs w:val="18"/>
              </w:rPr>
              <w:t>: 4.608</w:t>
            </w:r>
            <w:r w:rsidRPr="00D5663B">
              <w:rPr>
                <w:rFonts w:ascii="MS Mincho" w:eastAsia="MS Mincho" w:hAnsi="MS Mincho" w:cs="MS Mincho"/>
                <w:sz w:val="18"/>
                <w:szCs w:val="18"/>
              </w:rPr>
              <w:t>米</w:t>
            </w:r>
            <w:r w:rsidRPr="00D5663B">
              <w:rPr>
                <w:rFonts w:ascii="Helvetica" w:eastAsia="Helvetica" w:hAnsi="Helvetica" w:cs="Helvetica"/>
                <w:sz w:val="18"/>
                <w:szCs w:val="18"/>
              </w:rPr>
              <w:t>×</w:t>
            </w:r>
            <w:r w:rsidRPr="00D5663B">
              <w:rPr>
                <w:rFonts w:ascii="宋体" w:hAnsi="宋体" w:cs="MS Mincho" w:hint="eastAsia"/>
                <w:sz w:val="18"/>
                <w:szCs w:val="18"/>
              </w:rPr>
              <w:t>0.384</w:t>
            </w:r>
            <w:r w:rsidRPr="00D5663B">
              <w:rPr>
                <w:rFonts w:ascii="MS Mincho" w:eastAsia="MS Mincho" w:hAnsi="MS Mincho" w:cs="MS Mincho"/>
                <w:sz w:val="18"/>
                <w:szCs w:val="18"/>
              </w:rPr>
              <w:t>米，屏幕分辨率</w:t>
            </w:r>
            <w:r w:rsidRPr="00D5663B">
              <w:rPr>
                <w:rFonts w:ascii="宋体" w:hAnsi="宋体" w:cs="MS Mincho" w:hint="eastAsia"/>
                <w:sz w:val="18"/>
                <w:szCs w:val="18"/>
              </w:rPr>
              <w:t>:1152</w:t>
            </w:r>
            <w:r w:rsidRPr="00D5663B">
              <w:rPr>
                <w:rFonts w:ascii="MS Mincho" w:eastAsia="MS Mincho" w:hAnsi="MS Mincho" w:cs="MS Mincho"/>
                <w:sz w:val="18"/>
                <w:szCs w:val="18"/>
              </w:rPr>
              <w:t>点</w:t>
            </w:r>
            <w:r w:rsidRPr="00D5663B">
              <w:rPr>
                <w:rFonts w:ascii="Helvetica" w:eastAsia="Helvetica" w:hAnsi="Helvetica" w:cs="Helvetica"/>
                <w:sz w:val="18"/>
                <w:szCs w:val="18"/>
              </w:rPr>
              <w:t>×</w:t>
            </w:r>
            <w:r w:rsidRPr="00D5663B">
              <w:rPr>
                <w:rFonts w:ascii="宋体" w:hAnsi="宋体" w:cs="MS Mincho" w:hint="eastAsia"/>
                <w:sz w:val="18"/>
                <w:szCs w:val="18"/>
              </w:rPr>
              <w:t>96</w:t>
            </w:r>
            <w:r w:rsidRPr="00D5663B">
              <w:rPr>
                <w:rFonts w:ascii="MS Mincho" w:eastAsia="MS Mincho" w:hAnsi="MS Mincho" w:cs="MS Mincho"/>
                <w:sz w:val="18"/>
                <w:szCs w:val="18"/>
              </w:rPr>
              <w:t>点</w:t>
            </w:r>
          </w:p>
        </w:tc>
        <w:tc>
          <w:tcPr>
            <w:tcW w:w="260" w:type="pct"/>
            <w:vAlign w:val="center"/>
          </w:tcPr>
          <w:p w:rsidR="00A90EC0" w:rsidRPr="00D5663B" w:rsidRDefault="00A90EC0" w:rsidP="008C5D3C">
            <w:pPr>
              <w:adjustRightInd w:val="0"/>
              <w:snapToGrid w:val="0"/>
              <w:jc w:val="center"/>
              <w:rPr>
                <w:rFonts w:ascii="宋体" w:hAnsi="宋体" w:cs="Arial" w:hint="eastAsia"/>
                <w:sz w:val="18"/>
                <w:szCs w:val="18"/>
              </w:rPr>
            </w:pPr>
            <w:r w:rsidRPr="00D5663B">
              <w:rPr>
                <w:rFonts w:ascii="MS Mincho" w:eastAsia="MS Mincho" w:hAnsi="MS Mincho" w:cs="MS Mincho"/>
                <w:sz w:val="18"/>
                <w:szCs w:val="18"/>
              </w:rPr>
              <w:t>㎡</w:t>
            </w:r>
          </w:p>
        </w:tc>
        <w:tc>
          <w:tcPr>
            <w:tcW w:w="340" w:type="pct"/>
            <w:vAlign w:val="center"/>
          </w:tcPr>
          <w:p w:rsidR="00A90EC0" w:rsidRPr="00D5663B" w:rsidRDefault="00A90EC0" w:rsidP="008C5D3C">
            <w:pPr>
              <w:adjustRightInd w:val="0"/>
              <w:snapToGrid w:val="0"/>
              <w:jc w:val="center"/>
              <w:rPr>
                <w:rFonts w:ascii="宋体" w:hAnsi="宋体" w:cs="Arial" w:hint="eastAsia"/>
                <w:sz w:val="18"/>
                <w:szCs w:val="18"/>
              </w:rPr>
            </w:pPr>
            <w:r w:rsidRPr="00D5663B">
              <w:rPr>
                <w:rFonts w:ascii="宋体" w:hAnsi="宋体" w:cs="Arial" w:hint="eastAsia"/>
                <w:sz w:val="18"/>
                <w:szCs w:val="18"/>
              </w:rPr>
              <w:t>1.769</w:t>
            </w:r>
          </w:p>
        </w:tc>
        <w:tc>
          <w:tcPr>
            <w:tcW w:w="646" w:type="pct"/>
            <w:vAlign w:val="center"/>
          </w:tcPr>
          <w:p w:rsidR="00A90EC0" w:rsidRPr="00D5663B" w:rsidRDefault="00A90EC0" w:rsidP="008C5D3C">
            <w:pPr>
              <w:adjustRightInd w:val="0"/>
              <w:snapToGrid w:val="0"/>
              <w:jc w:val="center"/>
              <w:rPr>
                <w:rFonts w:ascii="宋体" w:hAnsi="宋体" w:cs="Arial"/>
                <w:sz w:val="18"/>
                <w:szCs w:val="18"/>
              </w:rPr>
            </w:pPr>
          </w:p>
        </w:tc>
        <w:tc>
          <w:tcPr>
            <w:tcW w:w="494" w:type="pct"/>
          </w:tcPr>
          <w:p w:rsidR="00A90EC0" w:rsidRPr="00D5663B" w:rsidRDefault="00A90EC0" w:rsidP="008C5D3C">
            <w:pPr>
              <w:adjustRightInd w:val="0"/>
              <w:snapToGrid w:val="0"/>
              <w:jc w:val="center"/>
              <w:rPr>
                <w:rFonts w:ascii="宋体" w:hAnsi="宋体" w:cs="Arial"/>
                <w:sz w:val="18"/>
                <w:szCs w:val="18"/>
              </w:rPr>
            </w:pPr>
          </w:p>
        </w:tc>
        <w:tc>
          <w:tcPr>
            <w:tcW w:w="492" w:type="pct"/>
          </w:tcPr>
          <w:p w:rsidR="00A90EC0" w:rsidRPr="00D5663B" w:rsidRDefault="00A90EC0" w:rsidP="008C5D3C">
            <w:pPr>
              <w:adjustRightInd w:val="0"/>
              <w:snapToGrid w:val="0"/>
              <w:jc w:val="center"/>
              <w:rPr>
                <w:rFonts w:ascii="宋体" w:hAnsi="宋体" w:cs="Arial"/>
                <w:sz w:val="18"/>
                <w:szCs w:val="18"/>
              </w:rPr>
            </w:pPr>
          </w:p>
        </w:tc>
      </w:tr>
      <w:tr w:rsidR="00254A95" w:rsidRPr="00D5663B" w:rsidTr="00254A95">
        <w:trPr>
          <w:jc w:val="center"/>
        </w:trPr>
        <w:tc>
          <w:tcPr>
            <w:tcW w:w="661" w:type="pct"/>
            <w:gridSpan w:val="2"/>
            <w:shd w:val="clear" w:color="auto" w:fill="auto"/>
            <w:vAlign w:val="center"/>
          </w:tcPr>
          <w:p w:rsidR="00A90EC0" w:rsidRPr="00D5663B" w:rsidRDefault="00A90EC0" w:rsidP="00A90EC0">
            <w:pPr>
              <w:adjustRightInd w:val="0"/>
              <w:snapToGrid w:val="0"/>
              <w:spacing w:beforeLines="50" w:afterLines="50"/>
              <w:rPr>
                <w:rFonts w:ascii="宋体" w:hAnsi="宋体" w:cs="Arial" w:hint="eastAsia"/>
                <w:sz w:val="18"/>
                <w:szCs w:val="18"/>
              </w:rPr>
            </w:pPr>
            <w:r w:rsidRPr="00D5663B">
              <w:rPr>
                <w:rFonts w:ascii="MS Mincho" w:eastAsia="MS Mincho" w:hAnsi="MS Mincho" w:cs="MS Mincho" w:hint="eastAsia"/>
                <w:b/>
                <w:sz w:val="18"/>
                <w:szCs w:val="18"/>
              </w:rPr>
              <w:t>二</w:t>
            </w:r>
            <w:r w:rsidRPr="00D5663B">
              <w:rPr>
                <w:rFonts w:ascii="MS Mincho" w:eastAsia="MS Mincho" w:hAnsi="MS Mincho" w:cs="MS Mincho"/>
                <w:b/>
                <w:sz w:val="18"/>
                <w:szCs w:val="18"/>
              </w:rPr>
              <w:t>、</w:t>
            </w:r>
            <w:r w:rsidRPr="00D5663B">
              <w:rPr>
                <w:rFonts w:ascii="宋体" w:hAnsi="宋体" w:cs="MS Mincho" w:hint="eastAsia"/>
                <w:b/>
                <w:sz w:val="18"/>
                <w:szCs w:val="18"/>
              </w:rPr>
              <w:t>专业扩</w:t>
            </w:r>
            <w:r w:rsidRPr="00D5663B">
              <w:rPr>
                <w:rFonts w:ascii="MS Mincho" w:eastAsia="MS Mincho" w:hAnsi="MS Mincho" w:cs="MS Mincho"/>
                <w:b/>
                <w:sz w:val="18"/>
                <w:szCs w:val="18"/>
              </w:rPr>
              <w:t>声系</w:t>
            </w:r>
            <w:r w:rsidRPr="00D5663B">
              <w:rPr>
                <w:rFonts w:ascii="宋体" w:hAnsi="宋体" w:cs="MS Mincho" w:hint="eastAsia"/>
                <w:b/>
                <w:sz w:val="18"/>
                <w:szCs w:val="18"/>
              </w:rPr>
              <w:t>统</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p>
        </w:tc>
        <w:tc>
          <w:tcPr>
            <w:tcW w:w="260" w:type="pct"/>
            <w:vAlign w:val="center"/>
          </w:tcPr>
          <w:p w:rsidR="00A90EC0" w:rsidRPr="00D5663B" w:rsidRDefault="00A90EC0" w:rsidP="008C5D3C">
            <w:pPr>
              <w:adjustRightInd w:val="0"/>
              <w:snapToGrid w:val="0"/>
              <w:jc w:val="center"/>
              <w:rPr>
                <w:rFonts w:ascii="宋体" w:hAnsi="宋体" w:cs="Arial" w:hint="eastAsia"/>
                <w:sz w:val="18"/>
                <w:szCs w:val="18"/>
              </w:rPr>
            </w:pPr>
          </w:p>
        </w:tc>
        <w:tc>
          <w:tcPr>
            <w:tcW w:w="340" w:type="pct"/>
            <w:vAlign w:val="center"/>
          </w:tcPr>
          <w:p w:rsidR="00A90EC0" w:rsidRPr="00D5663B" w:rsidRDefault="00A90EC0" w:rsidP="008C5D3C">
            <w:pPr>
              <w:adjustRightInd w:val="0"/>
              <w:snapToGrid w:val="0"/>
              <w:jc w:val="center"/>
              <w:rPr>
                <w:rFonts w:ascii="宋体" w:hAnsi="宋体" w:cs="Arial"/>
                <w:sz w:val="18"/>
                <w:szCs w:val="18"/>
              </w:rPr>
            </w:pPr>
          </w:p>
        </w:tc>
        <w:tc>
          <w:tcPr>
            <w:tcW w:w="646" w:type="pct"/>
            <w:vAlign w:val="center"/>
          </w:tcPr>
          <w:p w:rsidR="00A90EC0" w:rsidRPr="00D5663B" w:rsidRDefault="00A90EC0" w:rsidP="008C5D3C">
            <w:pPr>
              <w:adjustRightInd w:val="0"/>
              <w:snapToGrid w:val="0"/>
              <w:jc w:val="center"/>
              <w:rPr>
                <w:rFonts w:ascii="宋体" w:hAnsi="宋体" w:cs="Arial"/>
                <w:sz w:val="18"/>
                <w:szCs w:val="18"/>
              </w:rPr>
            </w:pPr>
          </w:p>
        </w:tc>
        <w:tc>
          <w:tcPr>
            <w:tcW w:w="494" w:type="pct"/>
          </w:tcPr>
          <w:p w:rsidR="00A90EC0" w:rsidRPr="00D5663B" w:rsidRDefault="00A90EC0" w:rsidP="008C5D3C">
            <w:pPr>
              <w:adjustRightInd w:val="0"/>
              <w:snapToGrid w:val="0"/>
              <w:jc w:val="center"/>
              <w:rPr>
                <w:rFonts w:ascii="宋体" w:hAnsi="宋体" w:cs="Arial"/>
                <w:sz w:val="18"/>
                <w:szCs w:val="18"/>
              </w:rPr>
            </w:pPr>
          </w:p>
        </w:tc>
        <w:tc>
          <w:tcPr>
            <w:tcW w:w="492" w:type="pct"/>
          </w:tcPr>
          <w:p w:rsidR="00A90EC0" w:rsidRPr="00D5663B" w:rsidRDefault="00A90EC0" w:rsidP="008C5D3C">
            <w:pPr>
              <w:adjustRightInd w:val="0"/>
              <w:snapToGrid w:val="0"/>
              <w:jc w:val="center"/>
              <w:rPr>
                <w:rFonts w:ascii="宋体" w:hAnsi="宋体" w:cs="Arial"/>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宋体" w:hAnsi="宋体" w:cs="MS Mincho" w:hint="eastAsia"/>
                <w:sz w:val="18"/>
                <w:szCs w:val="18"/>
              </w:rPr>
              <w:t>1</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音柱式</w:t>
            </w:r>
            <w:r w:rsidRPr="00D5663B">
              <w:rPr>
                <w:rFonts w:ascii="宋体" w:hAnsi="宋体" w:cs="MS Mincho" w:hint="eastAsia"/>
                <w:sz w:val="18"/>
                <w:szCs w:val="18"/>
              </w:rPr>
              <w:t>阵</w:t>
            </w:r>
            <w:r w:rsidRPr="00D5663B">
              <w:rPr>
                <w:rFonts w:ascii="MS Mincho" w:eastAsia="MS Mincho" w:hAnsi="MS Mincho" w:cs="MS Mincho"/>
                <w:sz w:val="18"/>
                <w:szCs w:val="18"/>
              </w:rPr>
              <w:t>列</w:t>
            </w:r>
            <w:r w:rsidRPr="00D5663B">
              <w:rPr>
                <w:rFonts w:ascii="宋体" w:hAnsi="宋体" w:cs="MS Mincho" w:hint="eastAsia"/>
                <w:sz w:val="18"/>
                <w:szCs w:val="18"/>
              </w:rPr>
              <w:t>扬</w:t>
            </w:r>
            <w:r w:rsidRPr="00D5663B">
              <w:rPr>
                <w:rFonts w:ascii="MS Mincho" w:eastAsia="MS Mincho" w:hAnsi="MS Mincho" w:cs="MS Mincho"/>
                <w:sz w:val="18"/>
                <w:szCs w:val="18"/>
              </w:rPr>
              <w:t>声器</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w:t>
            </w:r>
            <w:r w:rsidRPr="00D5663B">
              <w:rPr>
                <w:rFonts w:ascii="宋体" w:hAnsi="宋体" w:cs="MS Mincho"/>
                <w:sz w:val="18"/>
                <w:szCs w:val="18"/>
              </w:rPr>
              <w:t>、</w:t>
            </w:r>
            <w:r w:rsidRPr="00D5663B">
              <w:rPr>
                <w:rFonts w:ascii="宋体" w:hAnsi="宋体" w:cs="MS Mincho" w:hint="eastAsia"/>
                <w:sz w:val="18"/>
                <w:szCs w:val="18"/>
              </w:rPr>
              <w:t>12单元阵列式音柱</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sz w:val="18"/>
                <w:szCs w:val="18"/>
              </w:rPr>
              <w:t>★</w:t>
            </w:r>
            <w:r w:rsidRPr="00D5663B">
              <w:rPr>
                <w:rFonts w:ascii="宋体" w:hAnsi="宋体" w:cs="MS Mincho" w:hint="eastAsia"/>
                <w:sz w:val="18"/>
                <w:szCs w:val="18"/>
              </w:rPr>
              <w:t>2</w:t>
            </w:r>
            <w:r w:rsidRPr="00D5663B">
              <w:rPr>
                <w:rFonts w:ascii="宋体" w:hAnsi="宋体" w:cs="MS Mincho"/>
                <w:sz w:val="18"/>
                <w:szCs w:val="18"/>
              </w:rPr>
              <w:t>、</w:t>
            </w:r>
            <w:r w:rsidRPr="00D5663B">
              <w:rPr>
                <w:rFonts w:ascii="宋体" w:hAnsi="宋体" w:cs="MS Mincho" w:hint="eastAsia"/>
                <w:sz w:val="18"/>
                <w:szCs w:val="18"/>
              </w:rPr>
              <w:t>单</w:t>
            </w:r>
            <w:r w:rsidRPr="00D5663B">
              <w:rPr>
                <w:rFonts w:ascii="宋体" w:hAnsi="宋体" w:cs="MS Mincho"/>
                <w:sz w:val="18"/>
                <w:szCs w:val="18"/>
              </w:rPr>
              <w:t>元配置</w:t>
            </w:r>
            <w:r w:rsidRPr="00D5663B">
              <w:rPr>
                <w:rFonts w:ascii="宋体" w:hAnsi="宋体" w:cs="MS Mincho" w:hint="eastAsia"/>
                <w:sz w:val="18"/>
                <w:szCs w:val="18"/>
              </w:rPr>
              <w:t>Components:  10*3</w:t>
            </w:r>
            <w:r w:rsidRPr="00D5663B">
              <w:rPr>
                <w:rFonts w:ascii="宋体" w:hAnsi="宋体" w:cs="MS Mincho"/>
                <w:sz w:val="18"/>
                <w:szCs w:val="18"/>
              </w:rPr>
              <w:t>吋</w:t>
            </w:r>
            <w:r w:rsidRPr="00D5663B">
              <w:rPr>
                <w:rFonts w:ascii="宋体" w:hAnsi="宋体" w:cs="MS Mincho" w:hint="eastAsia"/>
                <w:sz w:val="18"/>
                <w:szCs w:val="18"/>
              </w:rPr>
              <w:t>钕铁</w:t>
            </w:r>
            <w:r w:rsidRPr="00D5663B">
              <w:rPr>
                <w:rFonts w:ascii="宋体" w:hAnsi="宋体" w:cs="MS Mincho"/>
                <w:sz w:val="18"/>
                <w:szCs w:val="18"/>
              </w:rPr>
              <w:t>硼低音喇叭</w:t>
            </w:r>
            <w:r w:rsidRPr="00D5663B">
              <w:rPr>
                <w:rFonts w:ascii="宋体" w:hAnsi="宋体" w:cs="MS Mincho" w:hint="eastAsia"/>
                <w:sz w:val="18"/>
                <w:szCs w:val="18"/>
              </w:rPr>
              <w:t>+2*3</w:t>
            </w:r>
            <w:r w:rsidRPr="00D5663B">
              <w:rPr>
                <w:rFonts w:ascii="宋体" w:hAnsi="宋体" w:cs="MS Mincho"/>
                <w:sz w:val="18"/>
                <w:szCs w:val="18"/>
              </w:rPr>
              <w:t>吋高音喇叭</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3</w:t>
            </w:r>
            <w:r w:rsidRPr="00D5663B">
              <w:rPr>
                <w:rFonts w:ascii="宋体" w:hAnsi="宋体" w:cs="MS Mincho"/>
                <w:sz w:val="18"/>
                <w:szCs w:val="18"/>
              </w:rPr>
              <w:t>、功率</w:t>
            </w:r>
            <w:r w:rsidRPr="00D5663B">
              <w:rPr>
                <w:rFonts w:ascii="宋体" w:hAnsi="宋体" w:cs="MS Mincho" w:hint="eastAsia"/>
                <w:sz w:val="18"/>
                <w:szCs w:val="18"/>
              </w:rPr>
              <w:t xml:space="preserve">Power:  300W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4</w:t>
            </w:r>
            <w:r w:rsidRPr="00D5663B">
              <w:rPr>
                <w:rFonts w:ascii="宋体" w:hAnsi="宋体" w:cs="MS Mincho"/>
                <w:sz w:val="18"/>
                <w:szCs w:val="18"/>
              </w:rPr>
              <w:t>、最大功率</w:t>
            </w:r>
            <w:r w:rsidRPr="00D5663B">
              <w:rPr>
                <w:rFonts w:ascii="宋体" w:hAnsi="宋体" w:cs="MS Mincho" w:hint="eastAsia"/>
                <w:sz w:val="18"/>
                <w:szCs w:val="18"/>
              </w:rPr>
              <w:t>Max Power:  600W</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5</w:t>
            </w:r>
            <w:r w:rsidRPr="00D5663B">
              <w:rPr>
                <w:rFonts w:ascii="宋体" w:hAnsi="宋体" w:cs="MS Mincho"/>
                <w:sz w:val="18"/>
                <w:szCs w:val="18"/>
              </w:rPr>
              <w:t>、</w:t>
            </w:r>
            <w:r w:rsidRPr="00D5663B">
              <w:rPr>
                <w:rFonts w:ascii="宋体" w:hAnsi="宋体" w:cs="MS Mincho" w:hint="eastAsia"/>
                <w:sz w:val="18"/>
                <w:szCs w:val="18"/>
              </w:rPr>
              <w:t>频</w:t>
            </w:r>
            <w:r w:rsidRPr="00D5663B">
              <w:rPr>
                <w:rFonts w:ascii="宋体" w:hAnsi="宋体" w:cs="MS Mincho"/>
                <w:sz w:val="18"/>
                <w:szCs w:val="18"/>
              </w:rPr>
              <w:t>率响</w:t>
            </w:r>
            <w:r w:rsidRPr="00D5663B">
              <w:rPr>
                <w:rFonts w:ascii="宋体" w:hAnsi="宋体" w:cs="MS Mincho" w:hint="eastAsia"/>
                <w:sz w:val="18"/>
                <w:szCs w:val="18"/>
              </w:rPr>
              <w:t>应</w:t>
            </w:r>
            <w:r w:rsidRPr="00D5663B">
              <w:rPr>
                <w:rFonts w:ascii="宋体" w:hAnsi="宋体" w:cs="MS Mincho"/>
                <w:sz w:val="18"/>
                <w:szCs w:val="18"/>
              </w:rPr>
              <w:t>范</w:t>
            </w:r>
            <w:r w:rsidRPr="00D5663B">
              <w:rPr>
                <w:rFonts w:ascii="宋体" w:hAnsi="宋体" w:cs="MS Mincho" w:hint="eastAsia"/>
                <w:sz w:val="18"/>
                <w:szCs w:val="18"/>
              </w:rPr>
              <w:t>围Frequency Response:  200Hz-18KHz</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6</w:t>
            </w:r>
            <w:r w:rsidRPr="00D5663B">
              <w:rPr>
                <w:rFonts w:ascii="宋体" w:hAnsi="宋体" w:cs="MS Mincho"/>
                <w:sz w:val="18"/>
                <w:szCs w:val="18"/>
              </w:rPr>
              <w:t>、灵敏度</w:t>
            </w:r>
            <w:r w:rsidRPr="00D5663B">
              <w:rPr>
                <w:rFonts w:ascii="宋体" w:hAnsi="宋体" w:cs="MS Mincho" w:hint="eastAsia"/>
                <w:sz w:val="18"/>
                <w:szCs w:val="18"/>
              </w:rPr>
              <w:t>Sensitivity (1M/1W):  98dB</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7</w:t>
            </w:r>
            <w:r w:rsidRPr="00D5663B">
              <w:rPr>
                <w:rFonts w:ascii="宋体" w:hAnsi="宋体" w:cs="MS Mincho"/>
                <w:sz w:val="18"/>
                <w:szCs w:val="18"/>
              </w:rPr>
              <w:t>、声</w:t>
            </w:r>
            <w:r w:rsidRPr="00D5663B">
              <w:rPr>
                <w:rFonts w:ascii="宋体" w:hAnsi="宋体" w:cs="MS Mincho" w:hint="eastAsia"/>
                <w:sz w:val="18"/>
                <w:szCs w:val="18"/>
              </w:rPr>
              <w:t>压级SPL:  119dB</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8</w:t>
            </w:r>
            <w:r w:rsidRPr="00D5663B">
              <w:rPr>
                <w:rFonts w:ascii="宋体" w:hAnsi="宋体" w:cs="MS Mincho"/>
                <w:sz w:val="18"/>
                <w:szCs w:val="18"/>
              </w:rPr>
              <w:t>、</w:t>
            </w:r>
            <w:r w:rsidRPr="00D5663B">
              <w:rPr>
                <w:rFonts w:ascii="宋体" w:hAnsi="宋体" w:cs="MS Mincho" w:hint="eastAsia"/>
                <w:sz w:val="18"/>
                <w:szCs w:val="18"/>
              </w:rPr>
              <w:t>辐</w:t>
            </w:r>
            <w:r w:rsidRPr="00D5663B">
              <w:rPr>
                <w:rFonts w:ascii="宋体" w:hAnsi="宋体" w:cs="MS Mincho"/>
                <w:sz w:val="18"/>
                <w:szCs w:val="18"/>
              </w:rPr>
              <w:t>射角</w:t>
            </w:r>
            <w:r w:rsidRPr="00D5663B">
              <w:rPr>
                <w:rFonts w:ascii="宋体" w:hAnsi="宋体" w:cs="MS Mincho" w:hint="eastAsia"/>
                <w:sz w:val="18"/>
                <w:szCs w:val="18"/>
              </w:rPr>
              <w:t>:H130</w:t>
            </w:r>
            <w:r w:rsidRPr="00D5663B">
              <w:rPr>
                <w:rFonts w:ascii="宋体" w:hAnsi="宋体" w:cs="MS Mincho"/>
                <w:sz w:val="18"/>
                <w:szCs w:val="18"/>
              </w:rPr>
              <w:t>°</w:t>
            </w:r>
            <w:r w:rsidRPr="00D5663B">
              <w:rPr>
                <w:rFonts w:ascii="宋体" w:hAnsi="宋体" w:cs="MS Mincho" w:hint="eastAsia"/>
                <w:sz w:val="18"/>
                <w:szCs w:val="18"/>
              </w:rPr>
              <w:t>V40</w:t>
            </w:r>
            <w:r w:rsidRPr="00D5663B">
              <w:rPr>
                <w:rFonts w:ascii="宋体" w:hAnsi="宋体" w:cs="MS Mincho"/>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9</w:t>
            </w:r>
            <w:r w:rsidRPr="00D5663B">
              <w:rPr>
                <w:rFonts w:ascii="宋体" w:hAnsi="宋体" w:cs="MS Mincho"/>
                <w:sz w:val="18"/>
                <w:szCs w:val="18"/>
              </w:rPr>
              <w:t>、</w:t>
            </w:r>
            <w:r w:rsidRPr="00D5663B">
              <w:rPr>
                <w:rFonts w:ascii="宋体" w:hAnsi="宋体" w:cs="MS Mincho" w:hint="eastAsia"/>
                <w:sz w:val="18"/>
                <w:szCs w:val="18"/>
              </w:rPr>
              <w:t>额</w:t>
            </w:r>
            <w:r w:rsidRPr="00D5663B">
              <w:rPr>
                <w:rFonts w:ascii="宋体" w:hAnsi="宋体" w:cs="MS Mincho"/>
                <w:sz w:val="18"/>
                <w:szCs w:val="18"/>
              </w:rPr>
              <w:t>定阻抗</w:t>
            </w:r>
            <w:r w:rsidRPr="00D5663B">
              <w:rPr>
                <w:rFonts w:ascii="宋体" w:hAnsi="宋体" w:cs="MS Mincho" w:hint="eastAsia"/>
                <w:sz w:val="18"/>
                <w:szCs w:val="18"/>
              </w:rPr>
              <w:t>Impedance</w:t>
            </w:r>
            <w:r w:rsidRPr="00D5663B">
              <w:rPr>
                <w:rFonts w:ascii="宋体" w:hAnsi="宋体" w:cs="MS Mincho"/>
                <w:sz w:val="18"/>
                <w:szCs w:val="18"/>
              </w:rPr>
              <w:t>：</w:t>
            </w:r>
            <w:r w:rsidRPr="00D5663B">
              <w:rPr>
                <w:rFonts w:ascii="宋体" w:hAnsi="宋体" w:cs="MS Mincho" w:hint="eastAsia"/>
                <w:sz w:val="18"/>
                <w:szCs w:val="18"/>
              </w:rPr>
              <w:t>4</w:t>
            </w:r>
            <w:r w:rsidRPr="00D5663B">
              <w:rPr>
                <w:rFonts w:ascii="宋体" w:hAnsi="宋体" w:cs="MS Mincho"/>
                <w:sz w:val="18"/>
                <w:szCs w:val="18"/>
              </w:rPr>
              <w:t>Ω</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10</w:t>
            </w:r>
            <w:r w:rsidRPr="00D5663B">
              <w:rPr>
                <w:rFonts w:ascii="宋体" w:hAnsi="宋体" w:cs="MS Mincho"/>
                <w:sz w:val="18"/>
                <w:szCs w:val="18"/>
              </w:rPr>
              <w:t>、</w:t>
            </w:r>
            <w:r w:rsidRPr="00D5663B">
              <w:rPr>
                <w:rFonts w:ascii="宋体" w:hAnsi="宋体" w:cs="MS Mincho" w:hint="eastAsia"/>
                <w:sz w:val="18"/>
                <w:szCs w:val="18"/>
              </w:rPr>
              <w:t>产</w:t>
            </w:r>
            <w:r w:rsidRPr="00D5663B">
              <w:rPr>
                <w:rFonts w:ascii="宋体" w:hAnsi="宋体" w:cs="MS Mincho"/>
                <w:sz w:val="18"/>
                <w:szCs w:val="18"/>
              </w:rPr>
              <w:t>品尺寸</w:t>
            </w:r>
            <w:r w:rsidRPr="00D5663B">
              <w:rPr>
                <w:rFonts w:ascii="宋体" w:hAnsi="宋体" w:cs="MS Mincho" w:hint="eastAsia"/>
                <w:sz w:val="18"/>
                <w:szCs w:val="18"/>
              </w:rPr>
              <w:t xml:space="preserve"> (W*D*H): 120*125*1127 mm</w:t>
            </w:r>
          </w:p>
        </w:tc>
        <w:tc>
          <w:tcPr>
            <w:tcW w:w="260" w:type="pct"/>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t>只</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2</w:t>
            </w:r>
          </w:p>
        </w:tc>
        <w:tc>
          <w:tcPr>
            <w:tcW w:w="646" w:type="pct"/>
            <w:vAlign w:val="center"/>
          </w:tcPr>
          <w:p w:rsidR="00A90EC0" w:rsidRPr="00D5663B" w:rsidRDefault="00A90EC0" w:rsidP="008C5D3C">
            <w:pPr>
              <w:adjustRightInd w:val="0"/>
              <w:snapToGrid w:val="0"/>
              <w:jc w:val="center"/>
              <w:rPr>
                <w:rFonts w:ascii="宋体" w:hAnsi="宋体" w:cs="Arial" w:hint="eastAsia"/>
                <w:sz w:val="18"/>
                <w:szCs w:val="18"/>
              </w:rPr>
            </w:pPr>
          </w:p>
        </w:tc>
        <w:tc>
          <w:tcPr>
            <w:tcW w:w="494" w:type="pct"/>
          </w:tcPr>
          <w:p w:rsidR="00A90EC0" w:rsidRPr="00D5663B" w:rsidRDefault="00A90EC0" w:rsidP="008C5D3C">
            <w:pPr>
              <w:adjustRightInd w:val="0"/>
              <w:snapToGrid w:val="0"/>
              <w:jc w:val="center"/>
              <w:rPr>
                <w:rFonts w:ascii="宋体" w:hAnsi="宋体" w:cs="Arial" w:hint="eastAsia"/>
                <w:sz w:val="18"/>
                <w:szCs w:val="18"/>
              </w:rPr>
            </w:pPr>
          </w:p>
        </w:tc>
        <w:tc>
          <w:tcPr>
            <w:tcW w:w="492" w:type="pct"/>
          </w:tcPr>
          <w:p w:rsidR="00A90EC0" w:rsidRPr="00D5663B" w:rsidRDefault="00A90EC0" w:rsidP="008C5D3C">
            <w:pPr>
              <w:adjustRightInd w:val="0"/>
              <w:snapToGrid w:val="0"/>
              <w:jc w:val="center"/>
              <w:rPr>
                <w:rFonts w:ascii="宋体" w:hAnsi="宋体" w:cs="Arial" w:hint="eastAsia"/>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宋体" w:hAnsi="宋体" w:cs="MS Mincho" w:hint="eastAsia"/>
                <w:sz w:val="18"/>
                <w:szCs w:val="18"/>
              </w:rPr>
              <w:t>2</w:t>
            </w:r>
          </w:p>
        </w:tc>
        <w:tc>
          <w:tcPr>
            <w:tcW w:w="458" w:type="pct"/>
            <w:shd w:val="clear" w:color="auto" w:fill="auto"/>
            <w:vAlign w:val="center"/>
          </w:tcPr>
          <w:p w:rsidR="00A90EC0" w:rsidRPr="00D5663B" w:rsidRDefault="00A90EC0" w:rsidP="00744FBC">
            <w:pPr>
              <w:adjustRightInd w:val="0"/>
              <w:snapToGrid w:val="0"/>
              <w:spacing w:beforeLines="50" w:afterLines="50"/>
              <w:jc w:val="left"/>
              <w:rPr>
                <w:rFonts w:ascii="宋体" w:hAnsi="宋体" w:cs="MS Mincho"/>
                <w:sz w:val="18"/>
                <w:szCs w:val="18"/>
              </w:rPr>
            </w:pPr>
            <w:r w:rsidRPr="00D5663B">
              <w:rPr>
                <w:rFonts w:ascii="MS Mincho" w:eastAsia="MS Mincho" w:hAnsi="MS Mincho" w:cs="MS Mincho"/>
                <w:sz w:val="18"/>
                <w:szCs w:val="18"/>
              </w:rPr>
              <w:t>音柱数字功放机</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w:t>
            </w:r>
            <w:r w:rsidRPr="00D5663B">
              <w:rPr>
                <w:rFonts w:ascii="宋体" w:hAnsi="宋体" w:cs="MS Mincho"/>
                <w:sz w:val="18"/>
                <w:szCs w:val="18"/>
              </w:rPr>
              <w:t>、</w:t>
            </w:r>
            <w:r w:rsidRPr="00D5663B">
              <w:rPr>
                <w:rFonts w:ascii="宋体" w:hAnsi="宋体" w:cs="MS Mincho" w:hint="eastAsia"/>
                <w:sz w:val="18"/>
                <w:szCs w:val="18"/>
              </w:rPr>
              <w:t>输</w:t>
            </w:r>
            <w:r w:rsidRPr="00D5663B">
              <w:rPr>
                <w:rFonts w:ascii="宋体" w:hAnsi="宋体" w:cs="MS Mincho"/>
                <w:sz w:val="18"/>
                <w:szCs w:val="18"/>
              </w:rPr>
              <w:t>出功率</w:t>
            </w:r>
            <w:r w:rsidRPr="00D5663B">
              <w:rPr>
                <w:rFonts w:ascii="宋体" w:hAnsi="宋体" w:cs="MS Mincho" w:hint="eastAsia"/>
                <w:sz w:val="18"/>
                <w:szCs w:val="18"/>
              </w:rPr>
              <w:t xml:space="preserve"> : ( W )  4</w:t>
            </w:r>
            <w:r w:rsidRPr="00D5663B">
              <w:rPr>
                <w:rFonts w:ascii="宋体" w:hAnsi="宋体" w:cs="MS Mincho"/>
                <w:sz w:val="18"/>
                <w:szCs w:val="18"/>
              </w:rPr>
              <w:t>Ω</w:t>
            </w:r>
            <w:r w:rsidRPr="00D5663B">
              <w:rPr>
                <w:rFonts w:ascii="宋体" w:hAnsi="宋体" w:cs="MS Mincho" w:hint="eastAsia"/>
                <w:sz w:val="18"/>
                <w:szCs w:val="18"/>
              </w:rPr>
              <w:t xml:space="preserve">: 2 </w:t>
            </w:r>
            <w:r w:rsidRPr="00D5663B">
              <w:rPr>
                <w:rFonts w:ascii="宋体" w:hAnsi="宋体" w:cs="MS Mincho"/>
                <w:sz w:val="18"/>
                <w:szCs w:val="18"/>
              </w:rPr>
              <w:t>×</w:t>
            </w:r>
            <w:r w:rsidRPr="00D5663B">
              <w:rPr>
                <w:rFonts w:ascii="宋体" w:hAnsi="宋体" w:cs="MS Mincho" w:hint="eastAsia"/>
                <w:sz w:val="18"/>
                <w:szCs w:val="18"/>
              </w:rPr>
              <w:t xml:space="preserve"> 975W  8</w:t>
            </w:r>
            <w:r w:rsidRPr="00D5663B">
              <w:rPr>
                <w:rFonts w:ascii="宋体" w:hAnsi="宋体" w:cs="MS Mincho"/>
                <w:sz w:val="18"/>
                <w:szCs w:val="18"/>
              </w:rPr>
              <w:t>Ω</w:t>
            </w:r>
            <w:r w:rsidRPr="00D5663B">
              <w:rPr>
                <w:rFonts w:ascii="宋体" w:hAnsi="宋体" w:cs="MS Mincho" w:hint="eastAsia"/>
                <w:sz w:val="18"/>
                <w:szCs w:val="18"/>
              </w:rPr>
              <w:t xml:space="preserve">: 2 </w:t>
            </w:r>
            <w:r w:rsidRPr="00D5663B">
              <w:rPr>
                <w:rFonts w:ascii="宋体" w:hAnsi="宋体" w:cs="MS Mincho"/>
                <w:sz w:val="18"/>
                <w:szCs w:val="18"/>
              </w:rPr>
              <w:t>×</w:t>
            </w:r>
            <w:r w:rsidRPr="00D5663B">
              <w:rPr>
                <w:rFonts w:ascii="宋体" w:hAnsi="宋体" w:cs="MS Mincho" w:hint="eastAsia"/>
                <w:sz w:val="18"/>
                <w:szCs w:val="18"/>
              </w:rPr>
              <w:t xml:space="preserve"> 650W 8</w:t>
            </w:r>
            <w:r w:rsidRPr="00D5663B">
              <w:rPr>
                <w:rFonts w:ascii="宋体" w:hAnsi="宋体" w:cs="MS Mincho"/>
                <w:sz w:val="18"/>
                <w:szCs w:val="18"/>
              </w:rPr>
              <w:t>Ω</w:t>
            </w:r>
            <w:r w:rsidRPr="00D5663B">
              <w:rPr>
                <w:rFonts w:ascii="宋体" w:hAnsi="宋体" w:cs="MS Mincho" w:hint="eastAsia"/>
                <w:sz w:val="18"/>
                <w:szCs w:val="18"/>
              </w:rPr>
              <w:t>桥接: 1950W</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w:t>
            </w:r>
            <w:r w:rsidRPr="00D5663B">
              <w:rPr>
                <w:rFonts w:ascii="宋体" w:hAnsi="宋体" w:cs="MS Mincho"/>
                <w:sz w:val="18"/>
                <w:szCs w:val="18"/>
              </w:rPr>
              <w:t>、信噪</w:t>
            </w:r>
            <w:r w:rsidRPr="00D5663B">
              <w:rPr>
                <w:rFonts w:ascii="宋体" w:hAnsi="宋体" w:cs="MS Mincho" w:hint="eastAsia"/>
                <w:sz w:val="18"/>
                <w:szCs w:val="18"/>
              </w:rPr>
              <w:t>比：105dB(A-weighted</w:t>
            </w:r>
            <w:r w:rsidRPr="00D5663B">
              <w:rPr>
                <w:rFonts w:ascii="宋体" w:hAnsi="宋体" w:cs="MS Mincho"/>
                <w:sz w:val="18"/>
                <w:szCs w:val="18"/>
              </w:rPr>
              <w:t>典型</w:t>
            </w:r>
            <w:r w:rsidRPr="00D5663B">
              <w:rPr>
                <w:rFonts w:ascii="宋体" w:hAnsi="宋体" w:cs="MS Mincho" w:hint="eastAsia"/>
                <w:sz w:val="18"/>
                <w:szCs w:val="18"/>
              </w:rPr>
              <w:t xml:space="preserve">值)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3</w:t>
            </w:r>
            <w:r w:rsidRPr="00D5663B">
              <w:rPr>
                <w:rFonts w:ascii="宋体" w:hAnsi="宋体" w:cs="MS Mincho"/>
                <w:sz w:val="18"/>
                <w:szCs w:val="18"/>
              </w:rPr>
              <w:t>、整机增益：</w:t>
            </w:r>
            <w:r w:rsidRPr="00D5663B">
              <w:rPr>
                <w:rFonts w:ascii="宋体" w:hAnsi="宋体" w:cs="MS Mincho" w:hint="eastAsia"/>
                <w:sz w:val="18"/>
                <w:szCs w:val="18"/>
              </w:rPr>
              <w:t>1.4VRMS</w:t>
            </w:r>
            <w:r w:rsidRPr="00D5663B">
              <w:rPr>
                <w:rFonts w:ascii="宋体" w:hAnsi="宋体" w:cs="MS Mincho"/>
                <w:sz w:val="18"/>
                <w:szCs w:val="18"/>
              </w:rPr>
              <w:t>、</w:t>
            </w:r>
            <w:r w:rsidRPr="00D5663B">
              <w:rPr>
                <w:rFonts w:ascii="宋体" w:hAnsi="宋体" w:cs="MS Mincho" w:hint="eastAsia"/>
                <w:sz w:val="18"/>
                <w:szCs w:val="18"/>
              </w:rPr>
              <w:t>32dB</w:t>
            </w:r>
            <w:r w:rsidRPr="00D5663B">
              <w:rPr>
                <w:rFonts w:ascii="宋体" w:hAnsi="宋体" w:cs="MS Mincho"/>
                <w:sz w:val="18"/>
                <w:szCs w:val="18"/>
              </w:rPr>
              <w:t>、</w:t>
            </w:r>
            <w:r w:rsidRPr="00D5663B">
              <w:rPr>
                <w:rFonts w:ascii="宋体" w:hAnsi="宋体" w:cs="MS Mincho" w:hint="eastAsia"/>
                <w:sz w:val="18"/>
                <w:szCs w:val="18"/>
              </w:rPr>
              <w:t>27dB</w:t>
            </w:r>
            <w:r w:rsidRPr="00D5663B">
              <w:rPr>
                <w:rFonts w:ascii="宋体" w:hAnsi="宋体" w:cs="MS Mincho"/>
                <w:sz w:val="18"/>
                <w:szCs w:val="18"/>
              </w:rPr>
              <w:t>可</w:t>
            </w:r>
            <w:r w:rsidRPr="00D5663B">
              <w:rPr>
                <w:rFonts w:ascii="宋体" w:hAnsi="宋体" w:cs="MS Mincho" w:hint="eastAsia"/>
                <w:sz w:val="18"/>
                <w:szCs w:val="18"/>
              </w:rPr>
              <w:t>选(Q</w:t>
            </w:r>
            <w:r w:rsidRPr="00D5663B">
              <w:rPr>
                <w:rFonts w:ascii="宋体" w:hAnsi="宋体" w:cs="MS Mincho"/>
                <w:sz w:val="18"/>
                <w:szCs w:val="18"/>
              </w:rPr>
              <w:t>系列数字功放提供三档接增益</w:t>
            </w:r>
            <w:r w:rsidRPr="00D5663B">
              <w:rPr>
                <w:rFonts w:ascii="宋体" w:hAnsi="宋体" w:cs="MS Mincho" w:hint="eastAsia"/>
                <w:sz w:val="18"/>
                <w:szCs w:val="18"/>
              </w:rPr>
              <w:t>选择,</w:t>
            </w:r>
            <w:r w:rsidRPr="00D5663B">
              <w:rPr>
                <w:rFonts w:ascii="宋体" w:hAnsi="宋体" w:cs="MS Mincho"/>
                <w:sz w:val="18"/>
                <w:szCs w:val="18"/>
              </w:rPr>
              <w:t>以供不同</w:t>
            </w:r>
            <w:r w:rsidRPr="00D5663B">
              <w:rPr>
                <w:rFonts w:ascii="宋体" w:hAnsi="宋体" w:cs="MS Mincho" w:hint="eastAsia"/>
                <w:sz w:val="18"/>
                <w:szCs w:val="18"/>
              </w:rPr>
              <w:t>负载</w:t>
            </w:r>
            <w:r w:rsidRPr="00D5663B">
              <w:rPr>
                <w:rFonts w:ascii="宋体" w:hAnsi="宋体" w:cs="MS Mincho"/>
                <w:sz w:val="18"/>
                <w:szCs w:val="18"/>
              </w:rPr>
              <w:t>使用，低阻抗接低增益，以防止出</w:t>
            </w:r>
            <w:r w:rsidRPr="00D5663B">
              <w:rPr>
                <w:rFonts w:ascii="宋体" w:hAnsi="宋体" w:cs="MS Mincho" w:hint="eastAsia"/>
                <w:sz w:val="18"/>
                <w:szCs w:val="18"/>
              </w:rPr>
              <w:t>现</w:t>
            </w:r>
            <w:r w:rsidRPr="00D5663B">
              <w:rPr>
                <w:rFonts w:ascii="宋体" w:hAnsi="宋体" w:cs="MS Mincho"/>
                <w:sz w:val="18"/>
                <w:szCs w:val="18"/>
              </w:rPr>
              <w:t>异常保</w:t>
            </w:r>
            <w:r w:rsidRPr="00D5663B">
              <w:rPr>
                <w:rFonts w:ascii="宋体" w:hAnsi="宋体" w:cs="MS Mincho" w:hint="eastAsia"/>
                <w:sz w:val="18"/>
                <w:szCs w:val="18"/>
              </w:rPr>
              <w:t>护</w:t>
            </w:r>
            <w:r w:rsidRPr="00D5663B">
              <w:rPr>
                <w:rFonts w:ascii="宋体" w:hAnsi="宋体" w:cs="MS Mincho"/>
                <w:sz w:val="18"/>
                <w:szCs w:val="18"/>
              </w:rPr>
              <w:t>。建</w:t>
            </w:r>
            <w:r w:rsidRPr="00D5663B">
              <w:rPr>
                <w:rFonts w:ascii="宋体" w:hAnsi="宋体" w:cs="MS Mincho" w:hint="eastAsia"/>
                <w:sz w:val="18"/>
                <w:szCs w:val="18"/>
              </w:rPr>
              <w:t>议</w:t>
            </w:r>
            <w:r w:rsidRPr="00D5663B">
              <w:rPr>
                <w:rFonts w:ascii="宋体" w:hAnsi="宋体" w:cs="MS Mincho"/>
                <w:sz w:val="18"/>
                <w:szCs w:val="18"/>
              </w:rPr>
              <w:t>在</w:t>
            </w:r>
            <w:r w:rsidRPr="00D5663B">
              <w:rPr>
                <w:rFonts w:ascii="宋体" w:hAnsi="宋体" w:cs="MS Mincho" w:hint="eastAsia"/>
                <w:sz w:val="18"/>
                <w:szCs w:val="18"/>
              </w:rPr>
              <w:t>8</w:t>
            </w:r>
            <w:r w:rsidRPr="00D5663B">
              <w:rPr>
                <w:rFonts w:ascii="宋体" w:hAnsi="宋体" w:cs="MS Mincho"/>
                <w:sz w:val="18"/>
                <w:szCs w:val="18"/>
              </w:rPr>
              <w:t>Ω</w:t>
            </w:r>
            <w:r w:rsidRPr="00D5663B">
              <w:rPr>
                <w:rFonts w:ascii="宋体" w:hAnsi="宋体" w:cs="MS Mincho" w:hint="eastAsia"/>
                <w:sz w:val="18"/>
                <w:szCs w:val="18"/>
              </w:rPr>
              <w:t>负载时，开关拨在1.4VRMS</w:t>
            </w:r>
            <w:r w:rsidRPr="00D5663B">
              <w:rPr>
                <w:rFonts w:ascii="宋体" w:hAnsi="宋体" w:cs="MS Mincho"/>
                <w:sz w:val="18"/>
                <w:szCs w:val="18"/>
              </w:rPr>
              <w:t>位置。</w:t>
            </w:r>
            <w:r w:rsidRPr="00D5663B">
              <w:rPr>
                <w:rFonts w:ascii="宋体" w:hAnsi="宋体" w:cs="MS Mincho" w:hint="eastAsia"/>
                <w:sz w:val="18"/>
                <w:szCs w:val="18"/>
              </w:rPr>
              <w:t xml:space="preserve">)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5</w:t>
            </w:r>
            <w:r w:rsidRPr="00D5663B">
              <w:rPr>
                <w:rFonts w:ascii="宋体" w:hAnsi="宋体" w:cs="MS Mincho"/>
                <w:sz w:val="18"/>
                <w:szCs w:val="18"/>
              </w:rPr>
              <w:t>、</w:t>
            </w:r>
            <w:r w:rsidRPr="00D5663B">
              <w:rPr>
                <w:rFonts w:ascii="宋体" w:hAnsi="宋体" w:cs="MS Mincho" w:hint="eastAsia"/>
                <w:sz w:val="18"/>
                <w:szCs w:val="18"/>
              </w:rPr>
              <w:t>频</w:t>
            </w:r>
            <w:r w:rsidRPr="00D5663B">
              <w:rPr>
                <w:rFonts w:ascii="宋体" w:hAnsi="宋体" w:cs="MS Mincho"/>
                <w:sz w:val="18"/>
                <w:szCs w:val="18"/>
              </w:rPr>
              <w:t>率响</w:t>
            </w:r>
            <w:r w:rsidRPr="00D5663B">
              <w:rPr>
                <w:rFonts w:ascii="宋体" w:hAnsi="宋体" w:cs="MS Mincho" w:hint="eastAsia"/>
                <w:sz w:val="18"/>
                <w:szCs w:val="18"/>
              </w:rPr>
              <w:t>应</w:t>
            </w:r>
            <w:r w:rsidRPr="00D5663B">
              <w:rPr>
                <w:rFonts w:ascii="宋体" w:hAnsi="宋体" w:cs="MS Mincho"/>
                <w:sz w:val="18"/>
                <w:szCs w:val="18"/>
              </w:rPr>
              <w:t>：</w:t>
            </w:r>
            <w:r w:rsidRPr="00D5663B">
              <w:rPr>
                <w:rFonts w:ascii="宋体" w:hAnsi="宋体" w:cs="MS Mincho" w:hint="eastAsia"/>
                <w:sz w:val="18"/>
                <w:szCs w:val="18"/>
              </w:rPr>
              <w:t xml:space="preserve">20Hz-20kHz (+1/-2dB )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6</w:t>
            </w:r>
            <w:r w:rsidRPr="00D5663B">
              <w:rPr>
                <w:rFonts w:ascii="宋体" w:hAnsi="宋体" w:cs="MS Mincho"/>
                <w:sz w:val="18"/>
                <w:szCs w:val="18"/>
              </w:rPr>
              <w:t>、阻尼系数：</w:t>
            </w:r>
            <w:r w:rsidRPr="00D5663B">
              <w:rPr>
                <w:rFonts w:ascii="宋体" w:hAnsi="宋体" w:cs="MS Mincho" w:hint="eastAsia"/>
                <w:sz w:val="18"/>
                <w:szCs w:val="18"/>
              </w:rPr>
              <w:t xml:space="preserve">300@1kHz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7</w:t>
            </w:r>
            <w:r w:rsidRPr="00D5663B">
              <w:rPr>
                <w:rFonts w:ascii="宋体" w:hAnsi="宋体" w:cs="MS Mincho"/>
                <w:sz w:val="18"/>
                <w:szCs w:val="18"/>
              </w:rPr>
              <w:t>、</w:t>
            </w:r>
            <w:r w:rsidRPr="00D5663B">
              <w:rPr>
                <w:rFonts w:ascii="宋体" w:hAnsi="宋体" w:cs="MS Mincho" w:hint="eastAsia"/>
                <w:sz w:val="18"/>
                <w:szCs w:val="18"/>
              </w:rPr>
              <w:t>输</w:t>
            </w:r>
            <w:r w:rsidRPr="00D5663B">
              <w:rPr>
                <w:rFonts w:ascii="宋体" w:hAnsi="宋体" w:cs="MS Mincho"/>
                <w:sz w:val="18"/>
                <w:szCs w:val="18"/>
              </w:rPr>
              <w:t>入阻抗：</w:t>
            </w:r>
            <w:r w:rsidRPr="00D5663B">
              <w:rPr>
                <w:rFonts w:ascii="宋体" w:hAnsi="宋体" w:cs="MS Mincho" w:hint="eastAsia"/>
                <w:sz w:val="18"/>
                <w:szCs w:val="18"/>
              </w:rPr>
              <w:t>15k</w:t>
            </w:r>
            <w:r w:rsidRPr="00D5663B">
              <w:rPr>
                <w:rFonts w:ascii="宋体" w:hAnsi="宋体" w:cs="MS Mincho"/>
                <w:sz w:val="18"/>
                <w:szCs w:val="18"/>
              </w:rPr>
              <w:t>Ω平衡</w:t>
            </w:r>
            <w:r w:rsidRPr="00D5663B">
              <w:rPr>
                <w:rFonts w:ascii="宋体" w:hAnsi="宋体" w:cs="MS Mincho" w:hint="eastAsia"/>
                <w:sz w:val="18"/>
                <w:szCs w:val="18"/>
              </w:rPr>
              <w:t xml:space="preserve">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8</w:t>
            </w:r>
            <w:r w:rsidRPr="00D5663B">
              <w:rPr>
                <w:rFonts w:ascii="宋体" w:hAnsi="宋体" w:cs="MS Mincho"/>
                <w:sz w:val="18"/>
                <w:szCs w:val="18"/>
              </w:rPr>
              <w:t>、</w:t>
            </w:r>
            <w:r w:rsidRPr="00D5663B">
              <w:rPr>
                <w:rFonts w:ascii="宋体" w:hAnsi="宋体" w:cs="MS Mincho" w:hint="eastAsia"/>
                <w:sz w:val="18"/>
                <w:szCs w:val="18"/>
              </w:rPr>
              <w:t>电</w:t>
            </w:r>
            <w:r w:rsidRPr="00D5663B">
              <w:rPr>
                <w:rFonts w:ascii="宋体" w:hAnsi="宋体" w:cs="MS Mincho"/>
                <w:sz w:val="18"/>
                <w:szCs w:val="18"/>
              </w:rPr>
              <w:t>流</w:t>
            </w:r>
            <w:r w:rsidRPr="00D5663B">
              <w:rPr>
                <w:rFonts w:ascii="宋体" w:hAnsi="宋体" w:cs="MS Mincho" w:hint="eastAsia"/>
                <w:sz w:val="18"/>
                <w:szCs w:val="18"/>
              </w:rPr>
              <w:t>@220V AC</w:t>
            </w:r>
            <w:r w:rsidRPr="00D5663B">
              <w:rPr>
                <w:rFonts w:ascii="宋体" w:hAnsi="宋体" w:cs="MS Mincho"/>
                <w:sz w:val="18"/>
                <w:szCs w:val="18"/>
              </w:rPr>
              <w:t>；</w:t>
            </w:r>
            <w:r w:rsidRPr="00D5663B">
              <w:rPr>
                <w:rFonts w:ascii="宋体" w:hAnsi="宋体" w:cs="MS Mincho" w:hint="eastAsia"/>
                <w:sz w:val="18"/>
                <w:szCs w:val="18"/>
              </w:rPr>
              <w:t>输入电压</w:t>
            </w:r>
            <w:r w:rsidRPr="00D5663B">
              <w:rPr>
                <w:rFonts w:ascii="宋体" w:hAnsi="宋体" w:cs="MS Mincho"/>
                <w:sz w:val="18"/>
                <w:szCs w:val="18"/>
              </w:rPr>
              <w:t>：</w:t>
            </w:r>
            <w:r w:rsidRPr="00D5663B">
              <w:rPr>
                <w:rFonts w:ascii="宋体" w:hAnsi="宋体" w:cs="MS Mincho" w:hint="eastAsia"/>
                <w:sz w:val="18"/>
                <w:szCs w:val="18"/>
              </w:rPr>
              <w:t>100-240V</w:t>
            </w:r>
            <w:r w:rsidRPr="00D5663B">
              <w:rPr>
                <w:rFonts w:ascii="宋体" w:hAnsi="宋体" w:cs="MS Mincho"/>
                <w:sz w:val="18"/>
                <w:szCs w:val="18"/>
              </w:rPr>
              <w:t>；散</w:t>
            </w:r>
            <w:r w:rsidRPr="00D5663B">
              <w:rPr>
                <w:rFonts w:ascii="宋体" w:hAnsi="宋体" w:cs="MS Mincho" w:hint="eastAsia"/>
                <w:sz w:val="18"/>
                <w:szCs w:val="18"/>
              </w:rPr>
              <w:t>热</w:t>
            </w:r>
            <w:r w:rsidRPr="00D5663B">
              <w:rPr>
                <w:rFonts w:ascii="宋体" w:hAnsi="宋体" w:cs="MS Mincho"/>
                <w:sz w:val="18"/>
                <w:szCs w:val="18"/>
              </w:rPr>
              <w:t>方式：</w:t>
            </w:r>
            <w:r w:rsidRPr="00D5663B">
              <w:rPr>
                <w:rFonts w:ascii="宋体" w:hAnsi="宋体" w:cs="MS Mincho" w:hint="eastAsia"/>
                <w:sz w:val="18"/>
                <w:szCs w:val="18"/>
              </w:rPr>
              <w:t>强迫风冷（4</w:t>
            </w:r>
            <w:r w:rsidRPr="00D5663B">
              <w:rPr>
                <w:rFonts w:ascii="宋体" w:hAnsi="宋体" w:cs="MS Mincho"/>
                <w:sz w:val="18"/>
                <w:szCs w:val="18"/>
              </w:rPr>
              <w:t>个温控</w:t>
            </w:r>
            <w:r w:rsidRPr="00D5663B">
              <w:rPr>
                <w:rFonts w:ascii="宋体" w:hAnsi="宋体" w:cs="MS Mincho" w:hint="eastAsia"/>
                <w:sz w:val="18"/>
                <w:szCs w:val="18"/>
              </w:rPr>
              <w:t>变</w:t>
            </w:r>
            <w:r w:rsidRPr="00D5663B">
              <w:rPr>
                <w:rFonts w:ascii="宋体" w:hAnsi="宋体" w:cs="MS Mincho"/>
                <w:sz w:val="18"/>
                <w:szCs w:val="18"/>
              </w:rPr>
              <w:t>速</w:t>
            </w:r>
            <w:r w:rsidRPr="00D5663B">
              <w:rPr>
                <w:rFonts w:ascii="宋体" w:hAnsi="宋体" w:cs="MS Mincho" w:hint="eastAsia"/>
                <w:sz w:val="18"/>
                <w:szCs w:val="18"/>
              </w:rPr>
              <w:t>风</w:t>
            </w:r>
            <w:r w:rsidRPr="00D5663B">
              <w:rPr>
                <w:rFonts w:ascii="宋体" w:hAnsi="宋体" w:cs="MS Mincho"/>
                <w:sz w:val="18"/>
                <w:szCs w:val="18"/>
              </w:rPr>
              <w:t>机）</w:t>
            </w:r>
            <w:r w:rsidRPr="00D5663B">
              <w:rPr>
                <w:rFonts w:ascii="宋体" w:hAnsi="宋体" w:cs="MS Mincho" w:hint="eastAsia"/>
                <w:sz w:val="18"/>
                <w:szCs w:val="18"/>
              </w:rPr>
              <w:t xml:space="preserve">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9</w:t>
            </w:r>
            <w:r w:rsidRPr="00D5663B">
              <w:rPr>
                <w:rFonts w:ascii="宋体" w:hAnsi="宋体" w:cs="MS Mincho"/>
                <w:sz w:val="18"/>
                <w:szCs w:val="18"/>
              </w:rPr>
              <w:t>、</w:t>
            </w:r>
            <w:r w:rsidRPr="00D5663B">
              <w:rPr>
                <w:rFonts w:ascii="宋体" w:hAnsi="宋体" w:cs="MS Mincho" w:hint="eastAsia"/>
                <w:sz w:val="18"/>
                <w:szCs w:val="18"/>
              </w:rPr>
              <w:t>输</w:t>
            </w:r>
            <w:r w:rsidRPr="00D5663B">
              <w:rPr>
                <w:rFonts w:ascii="宋体" w:hAnsi="宋体" w:cs="MS Mincho"/>
                <w:sz w:val="18"/>
                <w:szCs w:val="18"/>
              </w:rPr>
              <w:t>入</w:t>
            </w:r>
            <w:r w:rsidRPr="00D5663B">
              <w:rPr>
                <w:rFonts w:ascii="宋体" w:hAnsi="宋体" w:cs="MS Mincho" w:hint="eastAsia"/>
                <w:sz w:val="18"/>
                <w:szCs w:val="18"/>
              </w:rPr>
              <w:t>连</w:t>
            </w:r>
            <w:r w:rsidRPr="00D5663B">
              <w:rPr>
                <w:rFonts w:ascii="宋体" w:hAnsi="宋体" w:cs="MS Mincho"/>
                <w:sz w:val="18"/>
                <w:szCs w:val="18"/>
              </w:rPr>
              <w:t>接器：平衡</w:t>
            </w:r>
            <w:r w:rsidRPr="00D5663B">
              <w:rPr>
                <w:rFonts w:ascii="宋体" w:hAnsi="宋体" w:cs="MS Mincho" w:hint="eastAsia"/>
                <w:sz w:val="18"/>
                <w:szCs w:val="18"/>
              </w:rPr>
              <w:t>XLR</w:t>
            </w:r>
            <w:r w:rsidRPr="00D5663B">
              <w:rPr>
                <w:rFonts w:ascii="宋体" w:hAnsi="宋体" w:cs="MS Mincho"/>
                <w:sz w:val="18"/>
                <w:szCs w:val="18"/>
              </w:rPr>
              <w:t>；</w:t>
            </w:r>
            <w:r w:rsidRPr="00D5663B">
              <w:rPr>
                <w:rFonts w:ascii="宋体" w:hAnsi="宋体" w:cs="MS Mincho" w:hint="eastAsia"/>
                <w:sz w:val="18"/>
                <w:szCs w:val="18"/>
              </w:rPr>
              <w:t>输出连接器</w:t>
            </w:r>
            <w:r w:rsidRPr="00D5663B">
              <w:rPr>
                <w:rFonts w:ascii="宋体" w:hAnsi="宋体" w:cs="MS Mincho"/>
                <w:sz w:val="18"/>
                <w:szCs w:val="18"/>
              </w:rPr>
              <w:t>：</w:t>
            </w:r>
            <w:r w:rsidRPr="00D5663B">
              <w:rPr>
                <w:rFonts w:ascii="宋体" w:hAnsi="宋体" w:cs="MS Mincho" w:hint="eastAsia"/>
                <w:sz w:val="18"/>
                <w:szCs w:val="18"/>
              </w:rPr>
              <w:t xml:space="preserve">SPEAKON 连接器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10</w:t>
            </w:r>
            <w:r w:rsidRPr="00D5663B">
              <w:rPr>
                <w:rFonts w:ascii="宋体" w:hAnsi="宋体" w:cs="MS Mincho"/>
                <w:sz w:val="18"/>
                <w:szCs w:val="18"/>
              </w:rPr>
              <w:t>、控制：两路音量控制器（前面板），增益</w:t>
            </w:r>
            <w:r w:rsidRPr="00D5663B">
              <w:rPr>
                <w:rFonts w:ascii="宋体" w:hAnsi="宋体" w:cs="MS Mincho" w:hint="eastAsia"/>
                <w:sz w:val="18"/>
                <w:szCs w:val="18"/>
              </w:rPr>
              <w:t>选择</w:t>
            </w:r>
            <w:r w:rsidRPr="00D5663B">
              <w:rPr>
                <w:rFonts w:ascii="宋体" w:hAnsi="宋体" w:cs="MS Mincho"/>
                <w:sz w:val="18"/>
                <w:szCs w:val="18"/>
              </w:rPr>
              <w:t>（后面板）</w:t>
            </w:r>
            <w:r w:rsidRPr="00D5663B">
              <w:rPr>
                <w:rFonts w:ascii="宋体" w:hAnsi="宋体" w:cs="MS Mincho" w:hint="eastAsia"/>
                <w:sz w:val="18"/>
                <w:szCs w:val="18"/>
              </w:rPr>
              <w:t xml:space="preserve">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11</w:t>
            </w:r>
            <w:r w:rsidRPr="00D5663B">
              <w:rPr>
                <w:rFonts w:ascii="宋体" w:hAnsi="宋体" w:cs="MS Mincho"/>
                <w:sz w:val="18"/>
                <w:szCs w:val="18"/>
              </w:rPr>
              <w:t>、</w:t>
            </w:r>
            <w:r w:rsidRPr="00D5663B">
              <w:rPr>
                <w:rFonts w:ascii="宋体" w:hAnsi="宋体" w:cs="MS Mincho" w:hint="eastAsia"/>
                <w:sz w:val="18"/>
                <w:szCs w:val="18"/>
              </w:rPr>
              <w:t>LED</w:t>
            </w:r>
            <w:r w:rsidRPr="00D5663B">
              <w:rPr>
                <w:rFonts w:ascii="宋体" w:hAnsi="宋体" w:cs="MS Mincho"/>
                <w:sz w:val="18"/>
                <w:szCs w:val="18"/>
              </w:rPr>
              <w:t>指示：</w:t>
            </w:r>
            <w:r w:rsidRPr="00D5663B">
              <w:rPr>
                <w:rFonts w:ascii="宋体" w:hAnsi="宋体" w:cs="MS Mincho" w:hint="eastAsia"/>
                <w:sz w:val="18"/>
                <w:szCs w:val="18"/>
              </w:rPr>
              <w:t xml:space="preserve">电平指示、故障指示、过热指示                                                     </w:t>
            </w:r>
            <w:r w:rsidRPr="00D5663B">
              <w:rPr>
                <w:rFonts w:ascii="宋体" w:hAnsi="宋体" w:cs="MS Mincho"/>
                <w:sz w:val="18"/>
                <w:szCs w:val="18"/>
              </w:rPr>
              <w:t>★</w:t>
            </w:r>
            <w:r w:rsidRPr="00D5663B">
              <w:rPr>
                <w:rFonts w:ascii="宋体" w:hAnsi="宋体" w:cs="MS Mincho" w:hint="eastAsia"/>
                <w:sz w:val="18"/>
                <w:szCs w:val="18"/>
              </w:rPr>
              <w:t>12、</w:t>
            </w:r>
            <w:r w:rsidRPr="00D5663B">
              <w:rPr>
                <w:rFonts w:ascii="宋体" w:hAnsi="宋体" w:cs="MS Mincho"/>
                <w:sz w:val="18"/>
                <w:szCs w:val="18"/>
              </w:rPr>
              <w:t>具有工</w:t>
            </w:r>
            <w:r w:rsidRPr="00D5663B">
              <w:rPr>
                <w:rFonts w:ascii="宋体" w:hAnsi="宋体" w:cs="MS Mincho" w:hint="eastAsia"/>
                <w:sz w:val="18"/>
                <w:szCs w:val="18"/>
              </w:rPr>
              <w:t>业</w:t>
            </w:r>
            <w:r w:rsidRPr="00D5663B">
              <w:rPr>
                <w:rFonts w:ascii="宋体" w:hAnsi="宋体" w:cs="MS Mincho"/>
                <w:sz w:val="18"/>
                <w:szCs w:val="18"/>
              </w:rPr>
              <w:t>信息化部下达‘</w:t>
            </w:r>
            <w:r w:rsidRPr="00D5663B">
              <w:rPr>
                <w:rFonts w:ascii="宋体" w:hAnsi="宋体" w:cs="MS Mincho" w:hint="eastAsia"/>
                <w:sz w:val="18"/>
                <w:szCs w:val="18"/>
              </w:rPr>
              <w:t>2010-2628T-SJ专业用（100W</w:t>
            </w:r>
            <w:r w:rsidRPr="00D5663B">
              <w:rPr>
                <w:rFonts w:ascii="宋体" w:hAnsi="宋体" w:cs="MS Mincho"/>
                <w:sz w:val="18"/>
                <w:szCs w:val="18"/>
              </w:rPr>
              <w:t>以上）</w:t>
            </w:r>
            <w:r w:rsidRPr="00D5663B">
              <w:rPr>
                <w:rFonts w:ascii="宋体" w:hAnsi="宋体" w:cs="MS Mincho" w:hint="eastAsia"/>
                <w:sz w:val="18"/>
                <w:szCs w:val="18"/>
              </w:rPr>
              <w:t>D类功率放大器能效限制和能效分级</w:t>
            </w:r>
            <w:r w:rsidRPr="00D5663B">
              <w:rPr>
                <w:rFonts w:ascii="宋体" w:hAnsi="宋体" w:cs="MS Mincho"/>
                <w:sz w:val="18"/>
                <w:szCs w:val="18"/>
              </w:rPr>
              <w:t>’行</w:t>
            </w:r>
            <w:r w:rsidRPr="00D5663B">
              <w:rPr>
                <w:rFonts w:ascii="宋体" w:hAnsi="宋体" w:cs="MS Mincho" w:hint="eastAsia"/>
                <w:sz w:val="18"/>
                <w:szCs w:val="18"/>
              </w:rPr>
              <w:t>业标</w:t>
            </w:r>
            <w:r w:rsidRPr="00D5663B">
              <w:rPr>
                <w:rFonts w:ascii="宋体" w:hAnsi="宋体" w:cs="MS Mincho"/>
                <w:sz w:val="18"/>
                <w:szCs w:val="18"/>
              </w:rPr>
              <w:t>准委托</w:t>
            </w:r>
            <w:r w:rsidRPr="00D5663B">
              <w:rPr>
                <w:rFonts w:ascii="宋体" w:hAnsi="宋体" w:cs="MS Mincho" w:hint="eastAsia"/>
                <w:sz w:val="18"/>
                <w:szCs w:val="18"/>
              </w:rPr>
              <w:t>书</w:t>
            </w:r>
            <w:r w:rsidRPr="00D5663B">
              <w:rPr>
                <w:rFonts w:ascii="宋体" w:hAnsi="宋体" w:cs="MS Mincho"/>
                <w:sz w:val="18"/>
                <w:szCs w:val="18"/>
              </w:rPr>
              <w:t>及</w:t>
            </w:r>
            <w:r w:rsidRPr="00D5663B">
              <w:rPr>
                <w:rFonts w:ascii="宋体" w:hAnsi="宋体" w:cs="MS Mincho" w:hint="eastAsia"/>
                <w:sz w:val="18"/>
                <w:szCs w:val="18"/>
              </w:rPr>
              <w:t xml:space="preserve"> EASE</w:t>
            </w:r>
            <w:r w:rsidRPr="00D5663B">
              <w:rPr>
                <w:rFonts w:ascii="宋体" w:hAnsi="宋体" w:cs="MS Mincho"/>
                <w:sz w:val="18"/>
                <w:szCs w:val="18"/>
              </w:rPr>
              <w:t>声学</w:t>
            </w:r>
            <w:r w:rsidRPr="00D5663B">
              <w:rPr>
                <w:rFonts w:ascii="宋体" w:hAnsi="宋体" w:cs="MS Mincho" w:hint="eastAsia"/>
                <w:sz w:val="18"/>
                <w:szCs w:val="18"/>
              </w:rPr>
              <w:t>设计资</w:t>
            </w:r>
            <w:r w:rsidRPr="00D5663B">
              <w:rPr>
                <w:rFonts w:ascii="宋体" w:hAnsi="宋体" w:cs="MS Mincho"/>
                <w:sz w:val="18"/>
                <w:szCs w:val="18"/>
              </w:rPr>
              <w:t>格</w:t>
            </w:r>
            <w:r w:rsidRPr="00D5663B">
              <w:rPr>
                <w:rFonts w:ascii="宋体" w:hAnsi="宋体" w:cs="MS Mincho" w:hint="eastAsia"/>
                <w:sz w:val="18"/>
                <w:szCs w:val="18"/>
              </w:rPr>
              <w:t>证书</w:t>
            </w:r>
            <w:r w:rsidRPr="00D5663B">
              <w:rPr>
                <w:rFonts w:ascii="宋体" w:hAnsi="宋体" w:cs="MS Mincho"/>
                <w:sz w:val="18"/>
                <w:szCs w:val="18"/>
              </w:rPr>
              <w:t>。</w:t>
            </w:r>
            <w:r w:rsidRPr="00D5663B">
              <w:rPr>
                <w:rFonts w:ascii="宋体" w:hAnsi="宋体" w:cs="MS Mincho" w:hint="eastAsia"/>
                <w:sz w:val="18"/>
                <w:szCs w:val="18"/>
              </w:rPr>
              <w:t xml:space="preserve">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13</w:t>
            </w:r>
            <w:r w:rsidRPr="00D5663B">
              <w:rPr>
                <w:rFonts w:ascii="宋体" w:hAnsi="宋体" w:cs="MS Mincho"/>
                <w:sz w:val="18"/>
                <w:szCs w:val="18"/>
              </w:rPr>
              <w:t>、</w:t>
            </w:r>
            <w:r w:rsidRPr="00D5663B">
              <w:rPr>
                <w:rFonts w:ascii="宋体" w:hAnsi="宋体" w:cs="MS Mincho" w:hint="eastAsia"/>
                <w:sz w:val="18"/>
                <w:szCs w:val="18"/>
              </w:rPr>
              <w:t>拥</w:t>
            </w:r>
            <w:r w:rsidRPr="00D5663B">
              <w:rPr>
                <w:rFonts w:ascii="宋体" w:hAnsi="宋体" w:cs="MS Mincho"/>
                <w:sz w:val="18"/>
                <w:szCs w:val="18"/>
              </w:rPr>
              <w:t>有良好保</w:t>
            </w:r>
            <w:r w:rsidRPr="00D5663B">
              <w:rPr>
                <w:rFonts w:ascii="宋体" w:hAnsi="宋体" w:cs="MS Mincho" w:hint="eastAsia"/>
                <w:sz w:val="18"/>
                <w:szCs w:val="18"/>
              </w:rPr>
              <w:t>护</w:t>
            </w:r>
            <w:r w:rsidRPr="00D5663B">
              <w:rPr>
                <w:rFonts w:ascii="宋体" w:hAnsi="宋体" w:cs="MS Mincho"/>
                <w:sz w:val="18"/>
                <w:szCs w:val="18"/>
              </w:rPr>
              <w:t>功能：三大保</w:t>
            </w:r>
            <w:r w:rsidRPr="00D5663B">
              <w:rPr>
                <w:rFonts w:ascii="宋体" w:hAnsi="宋体" w:cs="MS Mincho" w:hint="eastAsia"/>
                <w:sz w:val="18"/>
                <w:szCs w:val="18"/>
              </w:rPr>
              <w:t>护</w:t>
            </w:r>
            <w:r w:rsidRPr="00D5663B">
              <w:rPr>
                <w:rFonts w:ascii="宋体" w:hAnsi="宋体" w:cs="MS Mincho"/>
                <w:sz w:val="18"/>
                <w:szCs w:val="18"/>
              </w:rPr>
              <w:t>功能（</w:t>
            </w:r>
            <w:r w:rsidRPr="00D5663B">
              <w:rPr>
                <w:rFonts w:ascii="宋体" w:hAnsi="宋体" w:cs="MS Mincho" w:hint="eastAsia"/>
                <w:sz w:val="18"/>
                <w:szCs w:val="18"/>
              </w:rPr>
              <w:t>1</w:t>
            </w:r>
            <w:r w:rsidRPr="00D5663B">
              <w:rPr>
                <w:rFonts w:ascii="宋体" w:hAnsi="宋体" w:cs="MS Mincho"/>
                <w:sz w:val="18"/>
                <w:szCs w:val="18"/>
              </w:rPr>
              <w:t>、采用</w:t>
            </w:r>
            <w:r w:rsidRPr="00D5663B">
              <w:rPr>
                <w:rFonts w:ascii="宋体" w:hAnsi="宋体" w:cs="MS Mincho" w:hint="eastAsia"/>
                <w:sz w:val="18"/>
                <w:szCs w:val="18"/>
              </w:rPr>
              <w:t>过</w:t>
            </w:r>
            <w:r w:rsidRPr="00D5663B">
              <w:rPr>
                <w:rFonts w:ascii="宋体" w:hAnsi="宋体" w:cs="MS Mincho"/>
                <w:sz w:val="18"/>
                <w:szCs w:val="18"/>
              </w:rPr>
              <w:t>流保</w:t>
            </w:r>
            <w:r w:rsidRPr="00D5663B">
              <w:rPr>
                <w:rFonts w:ascii="宋体" w:hAnsi="宋体" w:cs="MS Mincho" w:hint="eastAsia"/>
                <w:sz w:val="18"/>
                <w:szCs w:val="18"/>
              </w:rPr>
              <w:t>护</w:t>
            </w:r>
            <w:r w:rsidRPr="00D5663B">
              <w:rPr>
                <w:rFonts w:ascii="宋体" w:hAnsi="宋体" w:cs="MS Mincho"/>
                <w:sz w:val="18"/>
                <w:szCs w:val="18"/>
              </w:rPr>
              <w:t>、</w:t>
            </w:r>
            <w:r w:rsidRPr="00D5663B">
              <w:rPr>
                <w:rFonts w:ascii="宋体" w:hAnsi="宋体" w:cs="MS Mincho" w:hint="eastAsia"/>
                <w:sz w:val="18"/>
                <w:szCs w:val="18"/>
              </w:rPr>
              <w:t>2</w:t>
            </w:r>
            <w:r w:rsidRPr="00D5663B">
              <w:rPr>
                <w:rFonts w:ascii="宋体" w:hAnsi="宋体" w:cs="MS Mincho"/>
                <w:sz w:val="18"/>
                <w:szCs w:val="18"/>
              </w:rPr>
              <w:t>采用</w:t>
            </w:r>
            <w:r w:rsidRPr="00D5663B">
              <w:rPr>
                <w:rFonts w:ascii="宋体" w:hAnsi="宋体" w:cs="MS Mincho" w:hint="eastAsia"/>
                <w:sz w:val="18"/>
                <w:szCs w:val="18"/>
              </w:rPr>
              <w:t>压线</w:t>
            </w:r>
            <w:r w:rsidRPr="00D5663B">
              <w:rPr>
                <w:rFonts w:ascii="宋体" w:hAnsi="宋体" w:cs="MS Mincho"/>
                <w:sz w:val="18"/>
                <w:szCs w:val="18"/>
              </w:rPr>
              <w:t>保</w:t>
            </w:r>
            <w:r w:rsidRPr="00D5663B">
              <w:rPr>
                <w:rFonts w:ascii="宋体" w:hAnsi="宋体" w:cs="MS Mincho" w:hint="eastAsia"/>
                <w:sz w:val="18"/>
                <w:szCs w:val="18"/>
              </w:rPr>
              <w:t>护</w:t>
            </w:r>
            <w:r w:rsidRPr="00D5663B">
              <w:rPr>
                <w:rFonts w:ascii="宋体" w:hAnsi="宋体" w:cs="MS Mincho"/>
                <w:sz w:val="18"/>
                <w:szCs w:val="18"/>
              </w:rPr>
              <w:t>、</w:t>
            </w:r>
            <w:r w:rsidRPr="00D5663B">
              <w:rPr>
                <w:rFonts w:ascii="宋体" w:hAnsi="宋体" w:cs="MS Mincho" w:hint="eastAsia"/>
                <w:sz w:val="18"/>
                <w:szCs w:val="18"/>
              </w:rPr>
              <w:t>3</w:t>
            </w:r>
            <w:r w:rsidRPr="00D5663B">
              <w:rPr>
                <w:rFonts w:ascii="宋体" w:hAnsi="宋体" w:cs="MS Mincho"/>
                <w:sz w:val="18"/>
                <w:szCs w:val="18"/>
              </w:rPr>
              <w:t>温度</w:t>
            </w:r>
            <w:r w:rsidRPr="00D5663B">
              <w:rPr>
                <w:rFonts w:ascii="宋体" w:hAnsi="宋体" w:cs="MS Mincho" w:hint="eastAsia"/>
                <w:sz w:val="18"/>
                <w:szCs w:val="18"/>
              </w:rPr>
              <w:t>压</w:t>
            </w:r>
            <w:r w:rsidRPr="00D5663B">
              <w:rPr>
                <w:rFonts w:ascii="宋体" w:hAnsi="宋体" w:cs="MS Mincho"/>
                <w:sz w:val="18"/>
                <w:szCs w:val="18"/>
              </w:rPr>
              <w:t>限功能）</w:t>
            </w:r>
            <w:r w:rsidRPr="00D5663B">
              <w:rPr>
                <w:rFonts w:ascii="宋体" w:hAnsi="宋体" w:cs="MS Mincho" w:hint="eastAsia"/>
                <w:sz w:val="18"/>
                <w:szCs w:val="18"/>
              </w:rPr>
              <w:t>输</w:t>
            </w:r>
            <w:r w:rsidRPr="00D5663B">
              <w:rPr>
                <w:rFonts w:ascii="宋体" w:hAnsi="宋体" w:cs="MS Mincho"/>
                <w:sz w:val="18"/>
                <w:szCs w:val="18"/>
              </w:rPr>
              <w:t>出功率有效率</w:t>
            </w:r>
            <w:r w:rsidRPr="00D5663B">
              <w:rPr>
                <w:rFonts w:ascii="宋体" w:hAnsi="宋体" w:cs="MS Mincho" w:hint="eastAsia"/>
                <w:sz w:val="18"/>
                <w:szCs w:val="18"/>
              </w:rPr>
              <w:t>95%</w:t>
            </w:r>
            <w:r w:rsidRPr="00D5663B">
              <w:rPr>
                <w:rFonts w:ascii="宋体" w:hAnsi="宋体" w:cs="MS Mincho"/>
                <w:sz w:val="18"/>
                <w:szCs w:val="18"/>
              </w:rPr>
              <w:t>，只有</w:t>
            </w:r>
            <w:r w:rsidRPr="00D5663B">
              <w:rPr>
                <w:rFonts w:ascii="宋体" w:hAnsi="宋体" w:cs="MS Mincho" w:hint="eastAsia"/>
                <w:sz w:val="18"/>
                <w:szCs w:val="18"/>
              </w:rPr>
              <w:t>5%热损耗</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14</w:t>
            </w:r>
            <w:r w:rsidRPr="00D5663B">
              <w:rPr>
                <w:rFonts w:ascii="宋体" w:hAnsi="宋体" w:cs="MS Mincho"/>
                <w:sz w:val="18"/>
                <w:szCs w:val="18"/>
              </w:rPr>
              <w:t>、采用</w:t>
            </w:r>
            <w:r w:rsidRPr="00D5663B">
              <w:rPr>
                <w:rFonts w:ascii="宋体" w:hAnsi="宋体" w:cs="MS Mincho" w:hint="eastAsia"/>
                <w:sz w:val="18"/>
                <w:szCs w:val="18"/>
              </w:rPr>
              <w:t>闭环</w:t>
            </w:r>
            <w:r w:rsidRPr="00D5663B">
              <w:rPr>
                <w:rFonts w:ascii="宋体" w:hAnsi="宋体" w:cs="MS Mincho"/>
                <w:sz w:val="18"/>
                <w:szCs w:val="18"/>
              </w:rPr>
              <w:t>控制技</w:t>
            </w:r>
            <w:r w:rsidRPr="00D5663B">
              <w:rPr>
                <w:rFonts w:ascii="宋体" w:hAnsi="宋体" w:cs="MS Mincho" w:hint="eastAsia"/>
                <w:sz w:val="18"/>
                <w:szCs w:val="18"/>
              </w:rPr>
              <w:t>术</w:t>
            </w:r>
            <w:r w:rsidRPr="00D5663B">
              <w:rPr>
                <w:rFonts w:ascii="宋体" w:hAnsi="宋体" w:cs="MS Mincho"/>
                <w:sz w:val="18"/>
                <w:szCs w:val="18"/>
              </w:rPr>
              <w:t>，能自适</w:t>
            </w:r>
            <w:r w:rsidRPr="00D5663B">
              <w:rPr>
                <w:rFonts w:ascii="宋体" w:hAnsi="宋体" w:cs="MS Mincho" w:hint="eastAsia"/>
                <w:sz w:val="18"/>
                <w:szCs w:val="18"/>
              </w:rPr>
              <w:t>应</w:t>
            </w:r>
            <w:r w:rsidRPr="00D5663B">
              <w:rPr>
                <w:rFonts w:ascii="宋体" w:hAnsi="宋体" w:cs="MS Mincho"/>
                <w:sz w:val="18"/>
                <w:szCs w:val="18"/>
              </w:rPr>
              <w:t>消除功放的各</w:t>
            </w:r>
            <w:r w:rsidRPr="00D5663B">
              <w:rPr>
                <w:rFonts w:ascii="宋体" w:hAnsi="宋体" w:cs="MS Mincho" w:hint="eastAsia"/>
                <w:sz w:val="18"/>
                <w:szCs w:val="18"/>
              </w:rPr>
              <w:t>环节</w:t>
            </w:r>
            <w:r w:rsidRPr="00D5663B">
              <w:rPr>
                <w:rFonts w:ascii="宋体" w:hAnsi="宋体" w:cs="MS Mincho"/>
                <w:sz w:val="18"/>
                <w:szCs w:val="18"/>
              </w:rPr>
              <w:t>（如，</w:t>
            </w:r>
            <w:r w:rsidRPr="00D5663B">
              <w:rPr>
                <w:rFonts w:ascii="宋体" w:hAnsi="宋体" w:cs="MS Mincho" w:hint="eastAsia"/>
                <w:sz w:val="18"/>
                <w:szCs w:val="18"/>
              </w:rPr>
              <w:t>驱动环节</w:t>
            </w:r>
            <w:r w:rsidRPr="00D5663B">
              <w:rPr>
                <w:rFonts w:ascii="宋体" w:hAnsi="宋体" w:cs="MS Mincho"/>
                <w:sz w:val="18"/>
                <w:szCs w:val="18"/>
              </w:rPr>
              <w:t>、放大</w:t>
            </w:r>
            <w:r w:rsidRPr="00D5663B">
              <w:rPr>
                <w:rFonts w:ascii="宋体" w:hAnsi="宋体" w:cs="MS Mincho" w:hint="eastAsia"/>
                <w:sz w:val="18"/>
                <w:szCs w:val="18"/>
              </w:rPr>
              <w:t>环节</w:t>
            </w:r>
            <w:r w:rsidRPr="00D5663B">
              <w:rPr>
                <w:rFonts w:ascii="宋体" w:hAnsi="宋体" w:cs="MS Mincho"/>
                <w:sz w:val="18"/>
                <w:szCs w:val="18"/>
              </w:rPr>
              <w:t>、</w:t>
            </w:r>
            <w:r w:rsidRPr="00D5663B">
              <w:rPr>
                <w:rFonts w:ascii="宋体" w:hAnsi="宋体" w:cs="MS Mincho" w:hint="eastAsia"/>
                <w:sz w:val="18"/>
                <w:szCs w:val="18"/>
              </w:rPr>
              <w:t>滤</w:t>
            </w:r>
            <w:r w:rsidRPr="00D5663B">
              <w:rPr>
                <w:rFonts w:ascii="宋体" w:hAnsi="宋体" w:cs="MS Mincho"/>
                <w:sz w:val="18"/>
                <w:szCs w:val="18"/>
              </w:rPr>
              <w:t>波</w:t>
            </w:r>
            <w:r w:rsidRPr="00D5663B">
              <w:rPr>
                <w:rFonts w:ascii="宋体" w:hAnsi="宋体" w:cs="MS Mincho" w:hint="eastAsia"/>
                <w:sz w:val="18"/>
                <w:szCs w:val="18"/>
              </w:rPr>
              <w:t>环节</w:t>
            </w:r>
            <w:r w:rsidRPr="00D5663B">
              <w:rPr>
                <w:rFonts w:ascii="宋体" w:hAnsi="宋体" w:cs="MS Mincho"/>
                <w:sz w:val="18"/>
                <w:szCs w:val="18"/>
              </w:rPr>
              <w:t>等）引入的噪声、失真。</w:t>
            </w:r>
            <w:r w:rsidRPr="00D5663B">
              <w:rPr>
                <w:rFonts w:ascii="宋体" w:hAnsi="宋体" w:cs="MS Mincho" w:hint="eastAsia"/>
                <w:sz w:val="18"/>
                <w:szCs w:val="18"/>
              </w:rPr>
              <w:t xml:space="preserve">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15</w:t>
            </w:r>
            <w:r w:rsidRPr="00D5663B">
              <w:rPr>
                <w:rFonts w:ascii="宋体" w:hAnsi="宋体" w:cs="MS Mincho"/>
                <w:sz w:val="18"/>
                <w:szCs w:val="18"/>
              </w:rPr>
              <w:t>、★投</w:t>
            </w:r>
            <w:r w:rsidRPr="00D5663B">
              <w:rPr>
                <w:rFonts w:ascii="宋体" w:hAnsi="宋体" w:cs="MS Mincho" w:hint="eastAsia"/>
                <w:sz w:val="18"/>
                <w:szCs w:val="18"/>
              </w:rPr>
              <w:t>标</w:t>
            </w:r>
            <w:r w:rsidRPr="00D5663B">
              <w:rPr>
                <w:rFonts w:ascii="宋体" w:hAnsi="宋体" w:cs="MS Mincho"/>
                <w:sz w:val="18"/>
                <w:szCs w:val="18"/>
              </w:rPr>
              <w:t>方需提供投</w:t>
            </w:r>
            <w:r w:rsidRPr="00D5663B">
              <w:rPr>
                <w:rFonts w:ascii="宋体" w:hAnsi="宋体" w:cs="MS Mincho" w:hint="eastAsia"/>
                <w:sz w:val="18"/>
                <w:szCs w:val="18"/>
              </w:rPr>
              <w:t>标产</w:t>
            </w:r>
            <w:r w:rsidRPr="00D5663B">
              <w:rPr>
                <w:rFonts w:ascii="宋体" w:hAnsi="宋体" w:cs="MS Mincho"/>
                <w:sz w:val="18"/>
                <w:szCs w:val="18"/>
              </w:rPr>
              <w:t>品国家</w:t>
            </w:r>
            <w:r w:rsidRPr="00D5663B">
              <w:rPr>
                <w:rFonts w:ascii="宋体" w:hAnsi="宋体" w:cs="MS Mincho" w:hint="eastAsia"/>
                <w:sz w:val="18"/>
                <w:szCs w:val="18"/>
              </w:rPr>
              <w:t>强</w:t>
            </w:r>
            <w:r w:rsidRPr="00D5663B">
              <w:rPr>
                <w:rFonts w:ascii="宋体" w:hAnsi="宋体" w:cs="MS Mincho"/>
                <w:sz w:val="18"/>
                <w:szCs w:val="18"/>
              </w:rPr>
              <w:t>制性</w:t>
            </w:r>
            <w:r w:rsidRPr="00D5663B">
              <w:rPr>
                <w:rFonts w:ascii="宋体" w:hAnsi="宋体" w:cs="MS Mincho" w:hint="eastAsia"/>
                <w:sz w:val="18"/>
                <w:szCs w:val="18"/>
              </w:rPr>
              <w:t>3C证书</w:t>
            </w:r>
          </w:p>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16</w:t>
            </w:r>
            <w:r w:rsidRPr="00D5663B">
              <w:rPr>
                <w:rFonts w:ascii="宋体" w:hAnsi="宋体" w:cs="MS Mincho"/>
                <w:sz w:val="18"/>
                <w:szCs w:val="18"/>
              </w:rPr>
              <w:t>、</w:t>
            </w:r>
            <w:r w:rsidRPr="00D5663B">
              <w:rPr>
                <w:rFonts w:ascii="宋体" w:hAnsi="宋体" w:cs="MS Mincho" w:hint="eastAsia"/>
                <w:sz w:val="18"/>
                <w:szCs w:val="18"/>
              </w:rPr>
              <w:t>设备</w:t>
            </w:r>
            <w:r w:rsidRPr="00D5663B">
              <w:rPr>
                <w:rFonts w:ascii="宋体" w:hAnsi="宋体" w:cs="MS Mincho"/>
                <w:sz w:val="18"/>
                <w:szCs w:val="18"/>
              </w:rPr>
              <w:t>高度不超</w:t>
            </w:r>
            <w:r w:rsidRPr="00D5663B">
              <w:rPr>
                <w:rFonts w:ascii="宋体" w:hAnsi="宋体" w:cs="MS Mincho" w:hint="eastAsia"/>
                <w:sz w:val="18"/>
                <w:szCs w:val="18"/>
              </w:rPr>
              <w:t xml:space="preserve">过1U                                    </w:t>
            </w:r>
          </w:p>
        </w:tc>
        <w:tc>
          <w:tcPr>
            <w:tcW w:w="260" w:type="pct"/>
            <w:vAlign w:val="center"/>
          </w:tcPr>
          <w:p w:rsidR="00A90EC0" w:rsidRPr="00D5663B" w:rsidRDefault="00A90EC0" w:rsidP="008C5D3C">
            <w:pPr>
              <w:adjustRightInd w:val="0"/>
              <w:snapToGrid w:val="0"/>
              <w:jc w:val="left"/>
              <w:rPr>
                <w:rFonts w:ascii="宋体" w:hAnsi="宋体" w:cs="MS Mincho"/>
                <w:sz w:val="18"/>
                <w:szCs w:val="18"/>
              </w:rPr>
            </w:pPr>
            <w:r w:rsidRPr="00D5663B">
              <w:rPr>
                <w:rFonts w:ascii="宋体" w:hAnsi="宋体" w:cs="MS Mincho" w:hint="eastAsia"/>
                <w:sz w:val="18"/>
                <w:szCs w:val="18"/>
              </w:rPr>
              <w:t xml:space="preserve"> </w:t>
            </w:r>
            <w:r w:rsidRPr="00D5663B">
              <w:rPr>
                <w:rFonts w:ascii="MS Mincho" w:eastAsia="MS Mincho" w:hAnsi="MS Mincho" w:cs="MS Mincho"/>
                <w:sz w:val="18"/>
                <w:szCs w:val="18"/>
              </w:rPr>
              <w:t>台</w:t>
            </w:r>
          </w:p>
        </w:tc>
        <w:tc>
          <w:tcPr>
            <w:tcW w:w="340" w:type="pct"/>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 xml:space="preserve"> 1</w:t>
            </w:r>
          </w:p>
        </w:tc>
        <w:tc>
          <w:tcPr>
            <w:tcW w:w="646" w:type="pct"/>
            <w:vAlign w:val="center"/>
          </w:tcPr>
          <w:p w:rsidR="00A90EC0" w:rsidRPr="00D5663B" w:rsidRDefault="00A90EC0" w:rsidP="008C5D3C">
            <w:pPr>
              <w:adjustRightInd w:val="0"/>
              <w:snapToGrid w:val="0"/>
              <w:jc w:val="center"/>
              <w:rPr>
                <w:rFonts w:ascii="宋体" w:hAnsi="宋体" w:cs="Arial"/>
                <w:sz w:val="18"/>
                <w:szCs w:val="18"/>
              </w:rPr>
            </w:pPr>
          </w:p>
        </w:tc>
        <w:tc>
          <w:tcPr>
            <w:tcW w:w="494" w:type="pct"/>
          </w:tcPr>
          <w:p w:rsidR="00A90EC0" w:rsidRPr="00D5663B" w:rsidRDefault="00A90EC0" w:rsidP="008C5D3C">
            <w:pPr>
              <w:adjustRightInd w:val="0"/>
              <w:snapToGrid w:val="0"/>
              <w:jc w:val="center"/>
              <w:rPr>
                <w:rFonts w:ascii="宋体" w:hAnsi="宋体" w:cs="Arial"/>
                <w:sz w:val="18"/>
                <w:szCs w:val="18"/>
              </w:rPr>
            </w:pPr>
          </w:p>
        </w:tc>
        <w:tc>
          <w:tcPr>
            <w:tcW w:w="492" w:type="pct"/>
          </w:tcPr>
          <w:p w:rsidR="00A90EC0" w:rsidRPr="00D5663B" w:rsidRDefault="00A90EC0" w:rsidP="008C5D3C">
            <w:pPr>
              <w:adjustRightInd w:val="0"/>
              <w:snapToGrid w:val="0"/>
              <w:jc w:val="center"/>
              <w:rPr>
                <w:rFonts w:ascii="宋体" w:hAnsi="宋体" w:cs="Arial"/>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宋体" w:hAnsi="宋体" w:cs="MS Mincho" w:hint="eastAsia"/>
                <w:sz w:val="18"/>
                <w:szCs w:val="18"/>
              </w:rPr>
              <w:t>3</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hint="eastAsia"/>
                <w:sz w:val="18"/>
                <w:szCs w:val="18"/>
              </w:rPr>
              <w:t>数字</w:t>
            </w:r>
            <w:r w:rsidRPr="00D5663B">
              <w:rPr>
                <w:rFonts w:ascii="MS Mincho" w:eastAsia="MS Mincho" w:hAnsi="MS Mincho" w:cs="MS Mincho"/>
                <w:sz w:val="18"/>
                <w:szCs w:val="18"/>
              </w:rPr>
              <w:t>音</w:t>
            </w:r>
            <w:r w:rsidRPr="00D5663B">
              <w:rPr>
                <w:rFonts w:ascii="宋体" w:hAnsi="宋体" w:cs="MS Mincho" w:hint="eastAsia"/>
                <w:sz w:val="18"/>
                <w:szCs w:val="18"/>
              </w:rPr>
              <w:t>频处</w:t>
            </w:r>
            <w:r w:rsidRPr="00D5663B">
              <w:rPr>
                <w:rFonts w:ascii="MS Mincho" w:eastAsia="MS Mincho" w:hAnsi="MS Mincho" w:cs="MS Mincho"/>
                <w:sz w:val="18"/>
                <w:szCs w:val="18"/>
              </w:rPr>
              <w:t>理器</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sz w:val="18"/>
                <w:szCs w:val="18"/>
              </w:rPr>
              <w:t>★</w:t>
            </w:r>
            <w:r w:rsidRPr="00D5663B">
              <w:rPr>
                <w:rFonts w:ascii="宋体" w:hAnsi="宋体" w:cs="MS Mincho" w:hint="eastAsia"/>
                <w:sz w:val="18"/>
                <w:szCs w:val="18"/>
              </w:rPr>
              <w:t>1、4</w:t>
            </w:r>
            <w:r w:rsidRPr="00D5663B">
              <w:rPr>
                <w:rFonts w:ascii="宋体" w:hAnsi="宋体" w:cs="MS Mincho"/>
                <w:sz w:val="18"/>
                <w:szCs w:val="18"/>
              </w:rPr>
              <w:t>进</w:t>
            </w:r>
            <w:r w:rsidRPr="00D5663B">
              <w:rPr>
                <w:rFonts w:ascii="宋体" w:hAnsi="宋体" w:cs="MS Mincho" w:hint="eastAsia"/>
                <w:sz w:val="18"/>
                <w:szCs w:val="18"/>
              </w:rPr>
              <w:t>8</w:t>
            </w:r>
            <w:r w:rsidRPr="00D5663B">
              <w:rPr>
                <w:rFonts w:ascii="宋体" w:hAnsi="宋体" w:cs="MS Mincho"/>
                <w:sz w:val="18"/>
                <w:szCs w:val="18"/>
              </w:rPr>
              <w:t>出，</w:t>
            </w:r>
            <w:r w:rsidRPr="00D5663B">
              <w:rPr>
                <w:rFonts w:ascii="宋体" w:hAnsi="宋体" w:cs="MS Mincho" w:hint="eastAsia"/>
                <w:sz w:val="18"/>
                <w:szCs w:val="18"/>
              </w:rPr>
              <w:t>96kHz</w:t>
            </w:r>
            <w:r w:rsidRPr="00D5663B">
              <w:rPr>
                <w:rFonts w:ascii="宋体" w:hAnsi="宋体" w:cs="MS Mincho"/>
                <w:sz w:val="18"/>
                <w:szCs w:val="18"/>
              </w:rPr>
              <w:t>采样率、</w:t>
            </w:r>
            <w:r w:rsidRPr="00D5663B">
              <w:rPr>
                <w:rFonts w:ascii="宋体" w:hAnsi="宋体" w:cs="MS Mincho" w:hint="eastAsia"/>
                <w:sz w:val="18"/>
                <w:szCs w:val="18"/>
              </w:rPr>
              <w:t>32</w:t>
            </w:r>
            <w:r w:rsidRPr="00D5663B">
              <w:rPr>
                <w:rFonts w:ascii="宋体" w:hAnsi="宋体" w:cs="MS Mincho"/>
                <w:sz w:val="18"/>
                <w:szCs w:val="18"/>
              </w:rPr>
              <w:t>位</w:t>
            </w:r>
            <w:r w:rsidRPr="00D5663B">
              <w:rPr>
                <w:rFonts w:ascii="宋体" w:hAnsi="宋体" w:cs="MS Mincho" w:hint="eastAsia"/>
                <w:sz w:val="18"/>
                <w:szCs w:val="18"/>
              </w:rPr>
              <w:t>SHARCDSP</w:t>
            </w:r>
            <w:r w:rsidRPr="00D5663B">
              <w:rPr>
                <w:rFonts w:ascii="宋体" w:hAnsi="宋体" w:cs="MS Mincho"/>
                <w:sz w:val="18"/>
                <w:szCs w:val="18"/>
              </w:rPr>
              <w:t>处</w:t>
            </w:r>
            <w:r w:rsidRPr="00D5663B">
              <w:rPr>
                <w:rFonts w:ascii="宋体" w:hAnsi="宋体" w:cs="MS Mincho" w:hint="eastAsia"/>
                <w:sz w:val="18"/>
                <w:szCs w:val="18"/>
              </w:rPr>
              <w:t>理器、24-bitAD/DA</w:t>
            </w:r>
            <w:r w:rsidRPr="00D5663B">
              <w:rPr>
                <w:rFonts w:ascii="宋体" w:hAnsi="宋体" w:cs="MS Mincho"/>
                <w:sz w:val="18"/>
                <w:szCs w:val="18"/>
              </w:rPr>
              <w:t>转换</w:t>
            </w:r>
            <w:r w:rsidRPr="00D5663B">
              <w:rPr>
                <w:rFonts w:ascii="宋体" w:hAnsi="宋体" w:cs="MS Mincho" w:hint="eastAsia"/>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w:t>
            </w:r>
            <w:r w:rsidRPr="00D5663B">
              <w:rPr>
                <w:rFonts w:ascii="宋体" w:hAnsi="宋体" w:cs="MS Mincho"/>
                <w:sz w:val="18"/>
                <w:szCs w:val="18"/>
              </w:rPr>
              <w:t>、输入处理部分包含增益、静音、</w:t>
            </w:r>
            <w:r w:rsidRPr="00D5663B">
              <w:rPr>
                <w:rFonts w:ascii="宋体" w:hAnsi="宋体" w:cs="MS Mincho" w:hint="eastAsia"/>
                <w:sz w:val="18"/>
                <w:szCs w:val="18"/>
              </w:rPr>
              <w:t>LINK</w:t>
            </w:r>
            <w:r w:rsidRPr="00D5663B">
              <w:rPr>
                <w:rFonts w:ascii="宋体" w:hAnsi="宋体" w:cs="MS Mincho"/>
                <w:sz w:val="18"/>
                <w:szCs w:val="18"/>
              </w:rPr>
              <w:t>、高切、低切、噪声门、</w:t>
            </w:r>
            <w:r w:rsidRPr="00D5663B">
              <w:rPr>
                <w:rFonts w:ascii="宋体" w:hAnsi="宋体" w:cs="MS Mincho" w:hint="eastAsia"/>
                <w:sz w:val="18"/>
                <w:szCs w:val="18"/>
              </w:rPr>
              <w:t>8</w:t>
            </w:r>
            <w:r w:rsidRPr="00D5663B">
              <w:rPr>
                <w:rFonts w:ascii="宋体" w:hAnsi="宋体" w:cs="MS Mincho"/>
                <w:sz w:val="18"/>
                <w:szCs w:val="18"/>
              </w:rPr>
              <w:t>个参量均衡、相位、延时等处理单元。</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lastRenderedPageBreak/>
              <w:t>3</w:t>
            </w:r>
            <w:r w:rsidRPr="00D5663B">
              <w:rPr>
                <w:rFonts w:ascii="宋体" w:hAnsi="宋体" w:cs="MS Mincho"/>
                <w:sz w:val="18"/>
                <w:szCs w:val="18"/>
              </w:rPr>
              <w:t>、输出处理部分包含分频、</w:t>
            </w:r>
            <w:r w:rsidRPr="00D5663B">
              <w:rPr>
                <w:rFonts w:ascii="宋体" w:hAnsi="宋体" w:cs="MS Mincho" w:hint="eastAsia"/>
                <w:sz w:val="18"/>
                <w:szCs w:val="18"/>
              </w:rPr>
              <w:t>9</w:t>
            </w:r>
            <w:r w:rsidRPr="00D5663B">
              <w:rPr>
                <w:rFonts w:ascii="宋体" w:hAnsi="宋体" w:cs="MS Mincho"/>
                <w:sz w:val="18"/>
                <w:szCs w:val="18"/>
              </w:rPr>
              <w:t>个参量均衡、增益、静音、压缩</w:t>
            </w:r>
            <w:r w:rsidRPr="00D5663B">
              <w:rPr>
                <w:rFonts w:ascii="宋体" w:hAnsi="宋体" w:cs="MS Mincho" w:hint="eastAsia"/>
                <w:sz w:val="18"/>
                <w:szCs w:val="18"/>
              </w:rPr>
              <w:t>/</w:t>
            </w:r>
            <w:r w:rsidRPr="00D5663B">
              <w:rPr>
                <w:rFonts w:ascii="宋体" w:hAnsi="宋体" w:cs="MS Mincho"/>
                <w:sz w:val="18"/>
                <w:szCs w:val="18"/>
              </w:rPr>
              <w:t>限幅器、相位、延时、</w:t>
            </w:r>
            <w:r w:rsidRPr="00D5663B">
              <w:rPr>
                <w:rFonts w:ascii="宋体" w:hAnsi="宋体" w:cs="MS Mincho" w:hint="eastAsia"/>
                <w:sz w:val="18"/>
                <w:szCs w:val="18"/>
              </w:rPr>
              <w:t>LINK</w:t>
            </w:r>
            <w:r w:rsidRPr="00D5663B">
              <w:rPr>
                <w:rFonts w:ascii="宋体" w:hAnsi="宋体" w:cs="MS Mincho"/>
                <w:sz w:val="18"/>
                <w:szCs w:val="18"/>
              </w:rPr>
              <w:t>等处理单元。</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4</w:t>
            </w:r>
            <w:r w:rsidRPr="00D5663B">
              <w:rPr>
                <w:rFonts w:ascii="宋体" w:hAnsi="宋体" w:cs="MS Mincho"/>
                <w:sz w:val="18"/>
                <w:szCs w:val="18"/>
              </w:rPr>
              <w:t>、所有输入输出之间可以自由进行矩阵式分配。</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5</w:t>
            </w:r>
            <w:r w:rsidRPr="00D5663B">
              <w:rPr>
                <w:rFonts w:ascii="宋体" w:hAnsi="宋体" w:cs="MS Mincho"/>
                <w:sz w:val="18"/>
                <w:szCs w:val="18"/>
              </w:rPr>
              <w:t>、所有参量均衡的频点、增益和带宽可调，其中增益步距为</w:t>
            </w:r>
            <w:r w:rsidRPr="00D5663B">
              <w:rPr>
                <w:rFonts w:ascii="宋体" w:hAnsi="宋体" w:cs="MS Mincho" w:hint="eastAsia"/>
                <w:sz w:val="18"/>
                <w:szCs w:val="18"/>
              </w:rPr>
              <w:t>0.1dB</w:t>
            </w:r>
            <w:r w:rsidRPr="00D5663B">
              <w:rPr>
                <w:rFonts w:ascii="宋体" w:hAnsi="宋体" w:cs="MS Mincho"/>
                <w:sz w:val="18"/>
                <w:szCs w:val="18"/>
              </w:rPr>
              <w:t>，类型可选择：</w:t>
            </w:r>
            <w:r w:rsidRPr="00D5663B">
              <w:rPr>
                <w:rFonts w:ascii="宋体" w:hAnsi="宋体" w:cs="MS Mincho" w:hint="eastAsia"/>
                <w:sz w:val="18"/>
                <w:szCs w:val="18"/>
              </w:rPr>
              <w:t>Peak</w:t>
            </w:r>
            <w:r w:rsidRPr="00D5663B">
              <w:rPr>
                <w:rFonts w:ascii="宋体" w:hAnsi="宋体" w:cs="MS Mincho"/>
                <w:sz w:val="18"/>
                <w:szCs w:val="18"/>
              </w:rPr>
              <w:t>、</w:t>
            </w:r>
            <w:r w:rsidRPr="00D5663B">
              <w:rPr>
                <w:rFonts w:ascii="宋体" w:hAnsi="宋体" w:cs="MS Mincho" w:hint="eastAsia"/>
                <w:sz w:val="18"/>
                <w:szCs w:val="18"/>
              </w:rPr>
              <w:t>H-shelf</w:t>
            </w:r>
            <w:r w:rsidRPr="00D5663B">
              <w:rPr>
                <w:rFonts w:ascii="宋体" w:hAnsi="宋体" w:cs="MS Mincho"/>
                <w:sz w:val="18"/>
                <w:szCs w:val="18"/>
              </w:rPr>
              <w:t>、</w:t>
            </w:r>
            <w:r w:rsidRPr="00D5663B">
              <w:rPr>
                <w:rFonts w:ascii="宋体" w:hAnsi="宋体" w:cs="MS Mincho" w:hint="eastAsia"/>
                <w:sz w:val="18"/>
                <w:szCs w:val="18"/>
              </w:rPr>
              <w:t>L-shelf</w:t>
            </w:r>
            <w:r w:rsidRPr="00D5663B">
              <w:rPr>
                <w:rFonts w:ascii="宋体" w:hAnsi="宋体" w:cs="MS Mincho"/>
                <w:sz w:val="18"/>
                <w:szCs w:val="18"/>
              </w:rPr>
              <w:t>、</w:t>
            </w:r>
            <w:r w:rsidRPr="00D5663B">
              <w:rPr>
                <w:rFonts w:ascii="宋体" w:hAnsi="宋体" w:cs="MS Mincho" w:hint="eastAsia"/>
                <w:sz w:val="18"/>
                <w:szCs w:val="18"/>
              </w:rPr>
              <w:t>Lowcut</w:t>
            </w:r>
            <w:r w:rsidRPr="00D5663B">
              <w:rPr>
                <w:rFonts w:ascii="宋体" w:hAnsi="宋体" w:cs="MS Mincho"/>
                <w:sz w:val="18"/>
                <w:szCs w:val="18"/>
              </w:rPr>
              <w:t>、</w:t>
            </w:r>
            <w:r w:rsidRPr="00D5663B">
              <w:rPr>
                <w:rFonts w:ascii="宋体" w:hAnsi="宋体" w:cs="MS Mincho" w:hint="eastAsia"/>
                <w:sz w:val="18"/>
                <w:szCs w:val="18"/>
              </w:rPr>
              <w:t>Highcut</w:t>
            </w:r>
            <w:r w:rsidRPr="00D5663B">
              <w:rPr>
                <w:rFonts w:ascii="宋体" w:hAnsi="宋体" w:cs="MS Mincho"/>
                <w:sz w:val="18"/>
                <w:szCs w:val="18"/>
              </w:rPr>
              <w:t>、</w:t>
            </w:r>
            <w:r w:rsidRPr="00D5663B">
              <w:rPr>
                <w:rFonts w:ascii="宋体" w:hAnsi="宋体" w:cs="MS Mincho" w:hint="eastAsia"/>
                <w:sz w:val="18"/>
                <w:szCs w:val="18"/>
              </w:rPr>
              <w:t>Allpass1</w:t>
            </w:r>
            <w:r w:rsidRPr="00D5663B">
              <w:rPr>
                <w:rFonts w:ascii="宋体" w:hAnsi="宋体" w:cs="MS Mincho"/>
                <w:sz w:val="18"/>
                <w:szCs w:val="18"/>
              </w:rPr>
              <w:t>、</w:t>
            </w:r>
            <w:r w:rsidRPr="00D5663B">
              <w:rPr>
                <w:rFonts w:ascii="宋体" w:hAnsi="宋体" w:cs="MS Mincho" w:hint="eastAsia"/>
                <w:sz w:val="18"/>
                <w:szCs w:val="18"/>
              </w:rPr>
              <w:t>Allpass2</w:t>
            </w:r>
            <w:r w:rsidRPr="00D5663B">
              <w:rPr>
                <w:rFonts w:ascii="宋体" w:hAnsi="宋体" w:cs="MS Mincho"/>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6</w:t>
            </w:r>
            <w:r w:rsidRPr="00D5663B">
              <w:rPr>
                <w:rFonts w:ascii="宋体" w:hAnsi="宋体" w:cs="MS Mincho"/>
                <w:sz w:val="18"/>
                <w:szCs w:val="18"/>
              </w:rPr>
              <w:t>、所有高切、低切滤波器、分频器的类型可选择：</w:t>
            </w:r>
            <w:r w:rsidRPr="00D5663B">
              <w:rPr>
                <w:rFonts w:ascii="宋体" w:hAnsi="宋体" w:cs="MS Mincho" w:hint="eastAsia"/>
                <w:sz w:val="18"/>
                <w:szCs w:val="18"/>
              </w:rPr>
              <w:t>Butterworth</w:t>
            </w:r>
            <w:r w:rsidRPr="00D5663B">
              <w:rPr>
                <w:rFonts w:ascii="宋体" w:hAnsi="宋体" w:cs="MS Mincho"/>
                <w:sz w:val="18"/>
                <w:szCs w:val="18"/>
              </w:rPr>
              <w:t>、</w:t>
            </w:r>
            <w:r w:rsidRPr="00D5663B">
              <w:rPr>
                <w:rFonts w:ascii="宋体" w:hAnsi="宋体" w:cs="MS Mincho" w:hint="eastAsia"/>
                <w:sz w:val="18"/>
                <w:szCs w:val="18"/>
              </w:rPr>
              <w:t>Linkwitz-Riley</w:t>
            </w:r>
            <w:r w:rsidRPr="00D5663B">
              <w:rPr>
                <w:rFonts w:ascii="宋体" w:hAnsi="宋体" w:cs="MS Mincho"/>
                <w:sz w:val="18"/>
                <w:szCs w:val="18"/>
              </w:rPr>
              <w:t>、</w:t>
            </w:r>
            <w:r w:rsidRPr="00D5663B">
              <w:rPr>
                <w:rFonts w:ascii="宋体" w:hAnsi="宋体" w:cs="MS Mincho" w:hint="eastAsia"/>
                <w:sz w:val="18"/>
                <w:szCs w:val="18"/>
              </w:rPr>
              <w:t>Bessel</w:t>
            </w:r>
            <w:r w:rsidRPr="00D5663B">
              <w:rPr>
                <w:rFonts w:ascii="宋体" w:hAnsi="宋体" w:cs="MS Mincho"/>
                <w:sz w:val="18"/>
                <w:szCs w:val="18"/>
              </w:rPr>
              <w:t>，斜率在</w:t>
            </w:r>
            <w:r w:rsidRPr="00D5663B">
              <w:rPr>
                <w:rFonts w:ascii="宋体" w:hAnsi="宋体" w:cs="MS Mincho" w:hint="eastAsia"/>
                <w:sz w:val="18"/>
                <w:szCs w:val="18"/>
              </w:rPr>
              <w:t>-6dB/Oct</w:t>
            </w:r>
            <w:r w:rsidRPr="00D5663B">
              <w:rPr>
                <w:rFonts w:ascii="宋体" w:hAnsi="宋体" w:cs="MS Mincho"/>
                <w:sz w:val="18"/>
                <w:szCs w:val="18"/>
              </w:rPr>
              <w:t>至</w:t>
            </w:r>
            <w:r w:rsidRPr="00D5663B">
              <w:rPr>
                <w:rFonts w:ascii="宋体" w:hAnsi="宋体" w:cs="MS Mincho" w:hint="eastAsia"/>
                <w:sz w:val="18"/>
                <w:szCs w:val="18"/>
              </w:rPr>
              <w:t>-48dB/Oct</w:t>
            </w:r>
            <w:r w:rsidRPr="00D5663B">
              <w:rPr>
                <w:rFonts w:ascii="宋体" w:hAnsi="宋体" w:cs="MS Mincho"/>
                <w:sz w:val="18"/>
                <w:szCs w:val="18"/>
              </w:rPr>
              <w:t>可选。</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7</w:t>
            </w:r>
            <w:r w:rsidRPr="00D5663B">
              <w:rPr>
                <w:rFonts w:ascii="宋体" w:hAnsi="宋体" w:cs="MS Mincho"/>
                <w:sz w:val="18"/>
                <w:szCs w:val="18"/>
              </w:rPr>
              <w:t>、所有压缩</w:t>
            </w:r>
            <w:r w:rsidRPr="00D5663B">
              <w:rPr>
                <w:rFonts w:ascii="宋体" w:hAnsi="宋体" w:cs="MS Mincho" w:hint="eastAsia"/>
                <w:sz w:val="18"/>
                <w:szCs w:val="18"/>
              </w:rPr>
              <w:t>/</w:t>
            </w:r>
            <w:r w:rsidRPr="00D5663B">
              <w:rPr>
                <w:rFonts w:ascii="宋体" w:hAnsi="宋体" w:cs="MS Mincho"/>
                <w:sz w:val="18"/>
                <w:szCs w:val="18"/>
              </w:rPr>
              <w:t>限幅器的阀值、比率、启动时间、恢复时间连续可调，噪声门的阀值、启动时间、恢复时间、保持时间连续可调。</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8</w:t>
            </w:r>
            <w:r w:rsidRPr="00D5663B">
              <w:rPr>
                <w:rFonts w:ascii="宋体" w:hAnsi="宋体" w:cs="MS Mincho"/>
                <w:sz w:val="18"/>
                <w:szCs w:val="18"/>
              </w:rPr>
              <w:t>、所有输入输出的参数可以连动调节，输入通道和输出通道名称均可修改。</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9</w:t>
            </w:r>
            <w:r w:rsidRPr="00D5663B">
              <w:rPr>
                <w:rFonts w:ascii="宋体" w:hAnsi="宋体" w:cs="MS Mincho"/>
                <w:sz w:val="18"/>
                <w:szCs w:val="18"/>
              </w:rPr>
              <w:t>、所有延时模块都具有高达</w:t>
            </w:r>
            <w:r w:rsidRPr="00D5663B">
              <w:rPr>
                <w:rFonts w:ascii="宋体" w:hAnsi="宋体" w:cs="MS Mincho" w:hint="eastAsia"/>
                <w:sz w:val="18"/>
                <w:szCs w:val="18"/>
              </w:rPr>
              <w:t>682ms</w:t>
            </w:r>
            <w:r w:rsidRPr="00D5663B">
              <w:rPr>
                <w:rFonts w:ascii="宋体" w:hAnsi="宋体" w:cs="MS Mincho"/>
                <w:sz w:val="18"/>
                <w:szCs w:val="18"/>
              </w:rPr>
              <w:t>的延时时间，步距</w:t>
            </w:r>
            <w:r w:rsidRPr="00D5663B">
              <w:rPr>
                <w:rFonts w:ascii="宋体" w:hAnsi="宋体" w:cs="MS Mincho" w:hint="eastAsia"/>
                <w:sz w:val="18"/>
                <w:szCs w:val="18"/>
              </w:rPr>
              <w:t>0.021ms</w:t>
            </w:r>
            <w:r w:rsidRPr="00D5663B">
              <w:rPr>
                <w:rFonts w:ascii="宋体" w:hAnsi="宋体" w:cs="MS Mincho"/>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10</w:t>
            </w:r>
            <w:r w:rsidRPr="00D5663B">
              <w:rPr>
                <w:rFonts w:ascii="宋体" w:hAnsi="宋体" w:cs="MS Mincho"/>
                <w:sz w:val="18"/>
                <w:szCs w:val="18"/>
              </w:rPr>
              <w:t>、任意通道之间参数设置可以自由复制，内置测试信号发生器。</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11</w:t>
            </w:r>
            <w:r w:rsidRPr="00D5663B">
              <w:rPr>
                <w:rFonts w:ascii="宋体" w:hAnsi="宋体" w:cs="MS Mincho"/>
                <w:sz w:val="18"/>
                <w:szCs w:val="18"/>
              </w:rPr>
              <w:t>、面板输入输出配有</w:t>
            </w:r>
            <w:r w:rsidRPr="00D5663B">
              <w:rPr>
                <w:rFonts w:ascii="宋体" w:hAnsi="宋体" w:cs="MS Mincho" w:hint="eastAsia"/>
                <w:sz w:val="18"/>
                <w:szCs w:val="18"/>
              </w:rPr>
              <w:t>5</w:t>
            </w:r>
            <w:r w:rsidRPr="00D5663B">
              <w:rPr>
                <w:rFonts w:ascii="宋体" w:hAnsi="宋体" w:cs="MS Mincho"/>
                <w:sz w:val="18"/>
                <w:szCs w:val="18"/>
              </w:rPr>
              <w:t>段高精度电平指示灯，按键指引灯操作，具有密码保护功能。</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12</w:t>
            </w:r>
            <w:r w:rsidRPr="00D5663B">
              <w:rPr>
                <w:rFonts w:ascii="宋体" w:hAnsi="宋体" w:cs="MS Mincho"/>
                <w:sz w:val="18"/>
                <w:szCs w:val="18"/>
              </w:rPr>
              <w:t>、</w:t>
            </w:r>
            <w:r w:rsidRPr="00D5663B">
              <w:rPr>
                <w:rFonts w:ascii="宋体" w:hAnsi="宋体" w:cs="MS Mincho" w:hint="eastAsia"/>
                <w:sz w:val="18"/>
                <w:szCs w:val="18"/>
              </w:rPr>
              <w:t>30</w:t>
            </w:r>
            <w:r w:rsidRPr="00D5663B">
              <w:rPr>
                <w:rFonts w:ascii="宋体" w:hAnsi="宋体" w:cs="MS Mincho"/>
                <w:sz w:val="18"/>
                <w:szCs w:val="18"/>
              </w:rPr>
              <w:t>个用户预设，</w:t>
            </w:r>
            <w:r w:rsidRPr="00D5663B">
              <w:rPr>
                <w:rFonts w:ascii="宋体" w:hAnsi="宋体" w:cs="MS Mincho" w:hint="eastAsia"/>
                <w:sz w:val="18"/>
                <w:szCs w:val="18"/>
              </w:rPr>
              <w:t>1</w:t>
            </w:r>
            <w:r w:rsidRPr="00D5663B">
              <w:rPr>
                <w:rFonts w:ascii="宋体" w:hAnsi="宋体" w:cs="MS Mincho"/>
                <w:sz w:val="18"/>
                <w:szCs w:val="18"/>
              </w:rPr>
              <w:t>个出厂预设，整机参数和单个预设文件都可以单独储存和调用。</w:t>
            </w:r>
            <w:r w:rsidRPr="00D5663B">
              <w:rPr>
                <w:rFonts w:ascii="宋体" w:hAnsi="宋体" w:cs="MS Mincho" w:hint="eastAsia"/>
                <w:sz w:val="18"/>
                <w:szCs w:val="18"/>
              </w:rPr>
              <w:t>PC</w:t>
            </w:r>
            <w:r w:rsidRPr="00D5663B">
              <w:rPr>
                <w:rFonts w:ascii="宋体" w:hAnsi="宋体" w:cs="MS Mincho"/>
                <w:sz w:val="18"/>
                <w:szCs w:val="18"/>
              </w:rPr>
              <w:t>操作软件一键式联机，使用户的操作更方便快捷。</w:t>
            </w:r>
          </w:p>
          <w:p w:rsidR="00A90EC0" w:rsidRPr="00D5663B" w:rsidRDefault="00A90EC0" w:rsidP="008C5D3C">
            <w:pPr>
              <w:adjustRightInd w:val="0"/>
              <w:snapToGrid w:val="0"/>
              <w:jc w:val="left"/>
              <w:rPr>
                <w:rFonts w:ascii="MS Mincho" w:eastAsia="MS Mincho" w:hAnsi="MS Mincho" w:cs="MS Mincho" w:hint="eastAsia"/>
                <w:sz w:val="18"/>
                <w:szCs w:val="18"/>
              </w:rPr>
            </w:pPr>
            <w:r w:rsidRPr="00D5663B">
              <w:rPr>
                <w:rFonts w:ascii="宋体" w:hAnsi="宋体" w:cs="MS Mincho" w:hint="eastAsia"/>
                <w:sz w:val="18"/>
                <w:szCs w:val="18"/>
              </w:rPr>
              <w:t>13</w:t>
            </w:r>
            <w:r w:rsidRPr="00D5663B">
              <w:rPr>
                <w:rFonts w:ascii="宋体" w:hAnsi="宋体" w:cs="MS Mincho"/>
                <w:sz w:val="18"/>
                <w:szCs w:val="18"/>
              </w:rPr>
              <w:t>、可以通过</w:t>
            </w:r>
            <w:r w:rsidRPr="00D5663B">
              <w:rPr>
                <w:rFonts w:ascii="宋体" w:hAnsi="宋体" w:cs="MS Mincho" w:hint="eastAsia"/>
                <w:sz w:val="18"/>
                <w:szCs w:val="18"/>
              </w:rPr>
              <w:t>USB</w:t>
            </w:r>
            <w:r w:rsidRPr="00D5663B">
              <w:rPr>
                <w:rFonts w:ascii="宋体" w:hAnsi="宋体" w:cs="MS Mincho"/>
                <w:sz w:val="18"/>
                <w:szCs w:val="18"/>
              </w:rPr>
              <w:t>和</w:t>
            </w:r>
            <w:r w:rsidRPr="00D5663B">
              <w:rPr>
                <w:rFonts w:ascii="宋体" w:hAnsi="宋体" w:cs="MS Mincho" w:hint="eastAsia"/>
                <w:sz w:val="18"/>
                <w:szCs w:val="18"/>
              </w:rPr>
              <w:t>RS232</w:t>
            </w:r>
            <w:r w:rsidRPr="00D5663B">
              <w:rPr>
                <w:rFonts w:ascii="宋体" w:hAnsi="宋体" w:cs="MS Mincho"/>
                <w:sz w:val="18"/>
                <w:szCs w:val="18"/>
              </w:rPr>
              <w:t>端口进行控制。通过</w:t>
            </w:r>
            <w:r w:rsidRPr="00D5663B">
              <w:rPr>
                <w:rFonts w:ascii="宋体" w:hAnsi="宋体" w:cs="MS Mincho" w:hint="eastAsia"/>
                <w:sz w:val="18"/>
                <w:szCs w:val="18"/>
              </w:rPr>
              <w:t>RS485</w:t>
            </w:r>
            <w:r w:rsidRPr="00D5663B">
              <w:rPr>
                <w:rFonts w:ascii="宋体" w:hAnsi="宋体" w:cs="MS Mincho"/>
                <w:sz w:val="18"/>
                <w:szCs w:val="18"/>
              </w:rPr>
              <w:t>方式可以实现远程多达</w:t>
            </w:r>
            <w:r w:rsidRPr="00D5663B">
              <w:rPr>
                <w:rFonts w:ascii="宋体" w:hAnsi="宋体" w:cs="MS Mincho" w:hint="eastAsia"/>
                <w:sz w:val="18"/>
                <w:szCs w:val="18"/>
              </w:rPr>
              <w:t>255</w:t>
            </w:r>
            <w:r w:rsidRPr="00D5663B">
              <w:rPr>
                <w:rFonts w:ascii="宋体" w:hAnsi="宋体" w:cs="MS Mincho"/>
                <w:sz w:val="18"/>
                <w:szCs w:val="18"/>
              </w:rPr>
              <w:t>台设备的级联控制。</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lastRenderedPageBreak/>
              <w:t>台</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lastRenderedPageBreak/>
              <w:t>4</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无</w:t>
            </w:r>
            <w:r w:rsidRPr="00D5663B">
              <w:rPr>
                <w:rFonts w:ascii="宋体" w:hAnsi="宋体" w:cs="MS Mincho" w:hint="eastAsia"/>
                <w:sz w:val="18"/>
                <w:szCs w:val="18"/>
              </w:rPr>
              <w:t>线话</w:t>
            </w:r>
            <w:r w:rsidRPr="00D5663B">
              <w:rPr>
                <w:rFonts w:ascii="MS Mincho" w:eastAsia="MS Mincho" w:hAnsi="MS Mincho" w:cs="MS Mincho"/>
                <w:sz w:val="18"/>
                <w:szCs w:val="18"/>
              </w:rPr>
              <w:t>筒主机</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w:t>
            </w:r>
            <w:r w:rsidRPr="00D5663B">
              <w:rPr>
                <w:rFonts w:ascii="宋体" w:hAnsi="宋体" w:cs="MS Mincho"/>
                <w:sz w:val="18"/>
                <w:szCs w:val="18"/>
              </w:rPr>
              <w:t>、</w:t>
            </w:r>
            <w:r w:rsidRPr="00D5663B">
              <w:rPr>
                <w:rFonts w:ascii="宋体" w:hAnsi="宋体" w:cs="MS Mincho" w:hint="eastAsia"/>
                <w:sz w:val="18"/>
                <w:szCs w:val="18"/>
              </w:rPr>
              <w:t>PLL</w:t>
            </w:r>
            <w:r w:rsidRPr="00D5663B">
              <w:rPr>
                <w:rFonts w:ascii="宋体" w:hAnsi="宋体" w:cs="MS Mincho"/>
                <w:sz w:val="18"/>
                <w:szCs w:val="18"/>
              </w:rPr>
              <w:t>锁</w:t>
            </w:r>
            <w:r w:rsidRPr="00D5663B">
              <w:rPr>
                <w:rFonts w:ascii="宋体" w:hAnsi="宋体" w:cs="MS Mincho" w:hint="eastAsia"/>
                <w:sz w:val="18"/>
                <w:szCs w:val="18"/>
              </w:rPr>
              <w:t>相</w:t>
            </w:r>
            <w:r w:rsidRPr="00D5663B">
              <w:rPr>
                <w:rFonts w:ascii="宋体" w:hAnsi="宋体" w:cs="MS Mincho"/>
                <w:sz w:val="18"/>
                <w:szCs w:val="18"/>
              </w:rPr>
              <w:t>环</w:t>
            </w:r>
            <w:r w:rsidRPr="00D5663B">
              <w:rPr>
                <w:rFonts w:ascii="宋体" w:hAnsi="宋体" w:cs="MS Mincho" w:hint="eastAsia"/>
                <w:sz w:val="18"/>
                <w:szCs w:val="18"/>
              </w:rPr>
              <w:t>回路</w:t>
            </w:r>
            <w:r w:rsidRPr="00D5663B">
              <w:rPr>
                <w:rFonts w:ascii="宋体" w:hAnsi="宋体" w:cs="MS Mincho"/>
                <w:sz w:val="18"/>
                <w:szCs w:val="18"/>
              </w:rPr>
              <w:t>设计</w:t>
            </w:r>
            <w:r w:rsidRPr="00D5663B">
              <w:rPr>
                <w:rFonts w:ascii="宋体" w:hAnsi="宋体" w:cs="MS Mincho" w:hint="eastAsia"/>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w:t>
            </w:r>
            <w:r w:rsidRPr="00D5663B">
              <w:rPr>
                <w:rFonts w:ascii="宋体" w:hAnsi="宋体" w:cs="MS Mincho"/>
                <w:sz w:val="18"/>
                <w:szCs w:val="18"/>
              </w:rPr>
              <w:t>、</w:t>
            </w:r>
            <w:r w:rsidRPr="00D5663B">
              <w:rPr>
                <w:rFonts w:ascii="宋体" w:hAnsi="宋体" w:cs="MS Mincho" w:hint="eastAsia"/>
                <w:sz w:val="18"/>
                <w:szCs w:val="18"/>
              </w:rPr>
              <w:t>UHF100</w:t>
            </w:r>
            <w:r w:rsidRPr="00D5663B">
              <w:rPr>
                <w:rFonts w:ascii="宋体" w:hAnsi="宋体" w:cs="MS Mincho"/>
                <w:sz w:val="18"/>
                <w:szCs w:val="18"/>
              </w:rPr>
              <w:t>频</w:t>
            </w:r>
            <w:r w:rsidRPr="00D5663B">
              <w:rPr>
                <w:rFonts w:ascii="宋体" w:hAnsi="宋体" w:cs="MS Mincho" w:hint="eastAsia"/>
                <w:sz w:val="18"/>
                <w:szCs w:val="18"/>
              </w:rPr>
              <w:t>点PLL</w:t>
            </w:r>
            <w:r w:rsidRPr="00D5663B">
              <w:rPr>
                <w:rFonts w:ascii="宋体" w:hAnsi="宋体" w:cs="MS Mincho"/>
                <w:sz w:val="18"/>
                <w:szCs w:val="18"/>
              </w:rPr>
              <w:t>数位锁定自动选讯功能；</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3</w:t>
            </w:r>
            <w:r w:rsidRPr="00D5663B">
              <w:rPr>
                <w:rFonts w:ascii="宋体" w:hAnsi="宋体" w:cs="MS Mincho"/>
                <w:sz w:val="18"/>
                <w:szCs w:val="18"/>
              </w:rPr>
              <w:t>、内建式静音及音码锁定回路可抑制干扰；</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4</w:t>
            </w:r>
            <w:r w:rsidRPr="00D5663B">
              <w:rPr>
                <w:rFonts w:ascii="宋体" w:hAnsi="宋体" w:cs="MS Mincho"/>
                <w:sz w:val="18"/>
                <w:szCs w:val="18"/>
              </w:rPr>
              <w:t>、特殊抗干扰电路设计；</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5</w:t>
            </w:r>
            <w:r w:rsidRPr="00D5663B">
              <w:rPr>
                <w:rFonts w:ascii="宋体" w:hAnsi="宋体" w:cs="MS Mincho"/>
                <w:sz w:val="18"/>
                <w:szCs w:val="18"/>
              </w:rPr>
              <w:t>、超高动态双压缩分流技术，将高低频自动分流加载，展现最佳动态特性；</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6</w:t>
            </w:r>
            <w:r w:rsidRPr="00D5663B">
              <w:rPr>
                <w:rFonts w:ascii="宋体" w:hAnsi="宋体" w:cs="MS Mincho"/>
                <w:sz w:val="18"/>
                <w:szCs w:val="18"/>
              </w:rPr>
              <w:t>、独立电源开关，提供平衡，非平衡式输出，功能表（</w:t>
            </w:r>
            <w:r w:rsidRPr="00D5663B">
              <w:rPr>
                <w:rFonts w:ascii="宋体" w:hAnsi="宋体" w:cs="MS Mincho" w:hint="eastAsia"/>
                <w:sz w:val="18"/>
                <w:szCs w:val="18"/>
              </w:rPr>
              <w:t>MENU</w:t>
            </w:r>
            <w:r w:rsidRPr="00D5663B">
              <w:rPr>
                <w:rFonts w:ascii="宋体" w:hAnsi="宋体" w:cs="MS Mincho"/>
                <w:sz w:val="18"/>
                <w:szCs w:val="18"/>
              </w:rPr>
              <w:t>）、向上（</w:t>
            </w:r>
            <w:r w:rsidRPr="00D5663B">
              <w:rPr>
                <w:rFonts w:ascii="宋体" w:hAnsi="宋体" w:cs="MS Mincho" w:hint="eastAsia"/>
                <w:sz w:val="18"/>
                <w:szCs w:val="18"/>
              </w:rPr>
              <w:t>UP</w:t>
            </w:r>
            <w:r w:rsidRPr="00D5663B">
              <w:rPr>
                <w:rFonts w:ascii="宋体" w:hAnsi="宋体" w:cs="MS Mincho"/>
                <w:sz w:val="18"/>
                <w:szCs w:val="18"/>
              </w:rPr>
              <w:t>）、向下（</w:t>
            </w:r>
            <w:r w:rsidRPr="00D5663B">
              <w:rPr>
                <w:rFonts w:ascii="宋体" w:hAnsi="宋体" w:cs="MS Mincho" w:hint="eastAsia"/>
                <w:sz w:val="18"/>
                <w:szCs w:val="18"/>
              </w:rPr>
              <w:t>DOWN</w:t>
            </w:r>
            <w:r w:rsidRPr="00D5663B">
              <w:rPr>
                <w:rFonts w:ascii="宋体" w:hAnsi="宋体" w:cs="MS Mincho"/>
                <w:sz w:val="18"/>
                <w:szCs w:val="18"/>
              </w:rPr>
              <w:t>）、设定（</w:t>
            </w:r>
            <w:r w:rsidRPr="00D5663B">
              <w:rPr>
                <w:rFonts w:ascii="宋体" w:hAnsi="宋体" w:cs="MS Mincho" w:hint="eastAsia"/>
                <w:sz w:val="18"/>
                <w:szCs w:val="18"/>
              </w:rPr>
              <w:t>SET</w:t>
            </w:r>
            <w:r w:rsidRPr="00D5663B">
              <w:rPr>
                <w:rFonts w:ascii="宋体" w:hAnsi="宋体" w:cs="MS Mincho"/>
                <w:sz w:val="18"/>
                <w:szCs w:val="18"/>
              </w:rPr>
              <w:t>）等控制功能按钮。</w:t>
            </w:r>
            <w:r w:rsidRPr="00D5663B">
              <w:rPr>
                <w:rFonts w:ascii="宋体" w:hAnsi="宋体" w:cs="MS Mincho" w:hint="eastAsia"/>
                <w:sz w:val="18"/>
                <w:szCs w:val="18"/>
              </w:rPr>
              <w:t xml:space="preserve">                                                7</w:t>
            </w:r>
            <w:r w:rsidRPr="00D5663B">
              <w:rPr>
                <w:rFonts w:ascii="宋体" w:hAnsi="宋体" w:cs="MS Mincho"/>
                <w:sz w:val="18"/>
                <w:szCs w:val="18"/>
              </w:rPr>
              <w:t>、载波频率范围</w:t>
            </w:r>
            <w:r w:rsidRPr="00D5663B">
              <w:rPr>
                <w:rFonts w:ascii="宋体" w:hAnsi="宋体" w:cs="MS Mincho" w:hint="eastAsia"/>
                <w:sz w:val="18"/>
                <w:szCs w:val="18"/>
              </w:rPr>
              <w:t>: UHF 620MHz-950MHz</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8</w:t>
            </w:r>
            <w:r w:rsidRPr="00D5663B">
              <w:rPr>
                <w:rFonts w:ascii="宋体" w:hAnsi="宋体" w:cs="MS Mincho"/>
                <w:sz w:val="18"/>
                <w:szCs w:val="18"/>
              </w:rPr>
              <w:t>、频率振荡模式</w:t>
            </w:r>
            <w:r w:rsidRPr="00D5663B">
              <w:rPr>
                <w:rFonts w:ascii="宋体" w:hAnsi="宋体" w:cs="MS Mincho" w:hint="eastAsia"/>
                <w:sz w:val="18"/>
                <w:szCs w:val="18"/>
              </w:rPr>
              <w:t xml:space="preserve">: </w:t>
            </w:r>
            <w:r w:rsidRPr="00D5663B">
              <w:rPr>
                <w:rFonts w:ascii="宋体" w:hAnsi="宋体" w:cs="MS Mincho"/>
                <w:sz w:val="18"/>
                <w:szCs w:val="18"/>
              </w:rPr>
              <w:t>锁</w:t>
            </w:r>
            <w:r w:rsidRPr="00D5663B">
              <w:rPr>
                <w:rFonts w:ascii="宋体" w:hAnsi="宋体" w:cs="MS Mincho" w:hint="eastAsia"/>
                <w:sz w:val="18"/>
                <w:szCs w:val="18"/>
              </w:rPr>
              <w:t>相</w:t>
            </w:r>
            <w:r w:rsidRPr="00D5663B">
              <w:rPr>
                <w:rFonts w:ascii="宋体" w:hAnsi="宋体" w:cs="MS Mincho"/>
                <w:sz w:val="18"/>
                <w:szCs w:val="18"/>
              </w:rPr>
              <w:t>环</w:t>
            </w:r>
            <w:r w:rsidRPr="00D5663B">
              <w:rPr>
                <w:rFonts w:ascii="宋体" w:hAnsi="宋体" w:cs="MS Mincho" w:hint="eastAsia"/>
                <w:sz w:val="18"/>
                <w:szCs w:val="18"/>
              </w:rPr>
              <w:t>回路</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9</w:t>
            </w:r>
            <w:r w:rsidRPr="00D5663B">
              <w:rPr>
                <w:rFonts w:ascii="宋体" w:hAnsi="宋体" w:cs="MS Mincho"/>
                <w:sz w:val="18"/>
                <w:szCs w:val="18"/>
              </w:rPr>
              <w:t>、频带宽度</w:t>
            </w:r>
            <w:r w:rsidRPr="00D5663B">
              <w:rPr>
                <w:rFonts w:ascii="宋体" w:hAnsi="宋体" w:cs="MS Mincho" w:hint="eastAsia"/>
                <w:sz w:val="18"/>
                <w:szCs w:val="18"/>
              </w:rPr>
              <w:t>: 25MHz</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10</w:t>
            </w:r>
            <w:r w:rsidRPr="00D5663B">
              <w:rPr>
                <w:rFonts w:ascii="宋体" w:hAnsi="宋体" w:cs="MS Mincho"/>
                <w:sz w:val="18"/>
                <w:szCs w:val="18"/>
              </w:rPr>
              <w:t>、频道总数</w:t>
            </w:r>
            <w:r w:rsidRPr="00D5663B">
              <w:rPr>
                <w:rFonts w:ascii="宋体" w:hAnsi="宋体" w:cs="MS Mincho" w:hint="eastAsia"/>
                <w:sz w:val="18"/>
                <w:szCs w:val="18"/>
              </w:rPr>
              <w:t>: 100CH</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11</w:t>
            </w:r>
            <w:r w:rsidRPr="00D5663B">
              <w:rPr>
                <w:rFonts w:ascii="宋体" w:hAnsi="宋体" w:cs="MS Mincho"/>
                <w:sz w:val="18"/>
                <w:szCs w:val="18"/>
              </w:rPr>
              <w:t>、载波稳定度</w:t>
            </w:r>
            <w:r w:rsidRPr="00D5663B">
              <w:rPr>
                <w:rFonts w:ascii="宋体" w:hAnsi="宋体" w:cs="MS Mincho" w:hint="eastAsia"/>
                <w:sz w:val="18"/>
                <w:szCs w:val="18"/>
              </w:rPr>
              <w:t xml:space="preserve">: </w:t>
            </w:r>
            <w:r w:rsidRPr="00D5663B">
              <w:rPr>
                <w:rFonts w:ascii="宋体" w:hAnsi="宋体" w:cs="MS Mincho"/>
                <w:sz w:val="18"/>
                <w:szCs w:val="18"/>
              </w:rPr>
              <w:t>±</w:t>
            </w:r>
            <w:r w:rsidRPr="00D5663B">
              <w:rPr>
                <w:rFonts w:ascii="宋体" w:hAnsi="宋体" w:cs="MS Mincho" w:hint="eastAsia"/>
                <w:sz w:val="18"/>
                <w:szCs w:val="18"/>
              </w:rPr>
              <w:t>45KHz</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12</w:t>
            </w:r>
            <w:r w:rsidRPr="00D5663B">
              <w:rPr>
                <w:rFonts w:ascii="宋体" w:hAnsi="宋体" w:cs="MS Mincho"/>
                <w:sz w:val="18"/>
                <w:szCs w:val="18"/>
              </w:rPr>
              <w:t>、动态范围：</w:t>
            </w:r>
            <w:r w:rsidRPr="00D5663B">
              <w:rPr>
                <w:rFonts w:ascii="宋体" w:hAnsi="宋体" w:cs="MS Mincho" w:hint="eastAsia"/>
                <w:sz w:val="18"/>
                <w:szCs w:val="18"/>
              </w:rPr>
              <w:t>100dB</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13</w:t>
            </w:r>
            <w:r w:rsidRPr="00D5663B">
              <w:rPr>
                <w:rFonts w:ascii="宋体" w:hAnsi="宋体" w:cs="MS Mincho"/>
                <w:sz w:val="18"/>
                <w:szCs w:val="18"/>
              </w:rPr>
              <w:t>、频率响应</w:t>
            </w:r>
            <w:r w:rsidRPr="00D5663B">
              <w:rPr>
                <w:rFonts w:ascii="宋体" w:hAnsi="宋体" w:cs="MS Mincho" w:hint="eastAsia"/>
                <w:sz w:val="18"/>
                <w:szCs w:val="18"/>
              </w:rPr>
              <w:t>: 80 Hz-18KHz</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14</w:t>
            </w:r>
            <w:r w:rsidRPr="00D5663B">
              <w:rPr>
                <w:rFonts w:ascii="宋体" w:hAnsi="宋体" w:cs="MS Mincho"/>
                <w:sz w:val="18"/>
                <w:szCs w:val="18"/>
              </w:rPr>
              <w:t>、最大偏移：±</w:t>
            </w:r>
            <w:r w:rsidRPr="00D5663B">
              <w:rPr>
                <w:rFonts w:ascii="宋体" w:hAnsi="宋体" w:cs="MS Mincho" w:hint="eastAsia"/>
                <w:sz w:val="18"/>
                <w:szCs w:val="18"/>
              </w:rPr>
              <w:t>45KHz</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15</w:t>
            </w:r>
            <w:r w:rsidRPr="00D5663B">
              <w:rPr>
                <w:rFonts w:ascii="宋体" w:hAnsi="宋体" w:cs="MS Mincho"/>
                <w:sz w:val="18"/>
                <w:szCs w:val="18"/>
              </w:rPr>
              <w:t>、假像干扰比</w:t>
            </w:r>
            <w:r w:rsidRPr="00D5663B">
              <w:rPr>
                <w:rFonts w:ascii="宋体" w:hAnsi="宋体" w:cs="MS Mincho" w:hint="eastAsia"/>
                <w:sz w:val="18"/>
                <w:szCs w:val="18"/>
              </w:rPr>
              <w:t>: &gt;80dB</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16</w:t>
            </w:r>
            <w:r w:rsidRPr="00D5663B">
              <w:rPr>
                <w:rFonts w:ascii="宋体" w:hAnsi="宋体" w:cs="MS Mincho"/>
                <w:sz w:val="18"/>
                <w:szCs w:val="18"/>
              </w:rPr>
              <w:t>、信号噪声比</w:t>
            </w:r>
            <w:r w:rsidRPr="00D5663B">
              <w:rPr>
                <w:rFonts w:ascii="宋体" w:hAnsi="宋体" w:cs="MS Mincho" w:hint="eastAsia"/>
                <w:sz w:val="18"/>
                <w:szCs w:val="18"/>
              </w:rPr>
              <w:t>: &gt;105dB</w:t>
            </w:r>
            <w:r w:rsidRPr="00D5663B">
              <w:rPr>
                <w:rFonts w:ascii="宋体" w:hAnsi="宋体" w:cs="MS Mincho"/>
                <w:sz w:val="18"/>
                <w:szCs w:val="18"/>
              </w:rPr>
              <w:t>（</w:t>
            </w:r>
            <w:r w:rsidRPr="00D5663B">
              <w:rPr>
                <w:rFonts w:ascii="宋体" w:hAnsi="宋体" w:cs="MS Mincho" w:hint="eastAsia"/>
                <w:sz w:val="18"/>
                <w:szCs w:val="18"/>
              </w:rPr>
              <w:t>1KHz-A</w:t>
            </w:r>
            <w:r w:rsidRPr="00D5663B">
              <w:rPr>
                <w:rFonts w:ascii="宋体" w:hAnsi="宋体" w:cs="MS Mincho"/>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17</w:t>
            </w:r>
            <w:r w:rsidRPr="00D5663B">
              <w:rPr>
                <w:rFonts w:ascii="宋体" w:hAnsi="宋体" w:cs="MS Mincho"/>
                <w:sz w:val="18"/>
                <w:szCs w:val="18"/>
              </w:rPr>
              <w:t>、总失真率</w:t>
            </w:r>
            <w:r w:rsidRPr="00D5663B">
              <w:rPr>
                <w:rFonts w:ascii="宋体" w:hAnsi="宋体" w:cs="MS Mincho" w:hint="eastAsia"/>
                <w:sz w:val="18"/>
                <w:szCs w:val="18"/>
              </w:rPr>
              <w:t xml:space="preserve">: </w:t>
            </w:r>
            <w:r w:rsidRPr="00D5663B">
              <w:rPr>
                <w:rFonts w:ascii="宋体" w:hAnsi="宋体" w:cs="MS Mincho"/>
                <w:sz w:val="18"/>
                <w:szCs w:val="18"/>
              </w:rPr>
              <w:t>≤</w:t>
            </w:r>
            <w:r w:rsidRPr="00D5663B">
              <w:rPr>
                <w:rFonts w:ascii="宋体" w:hAnsi="宋体" w:cs="MS Mincho" w:hint="eastAsia"/>
                <w:sz w:val="18"/>
                <w:szCs w:val="18"/>
              </w:rPr>
              <w:t>0.5% (</w:t>
            </w:r>
            <w:r w:rsidRPr="00D5663B">
              <w:rPr>
                <w:rFonts w:ascii="宋体" w:hAnsi="宋体" w:cs="MS Mincho"/>
                <w:sz w:val="18"/>
                <w:szCs w:val="18"/>
              </w:rPr>
              <w:t>在</w:t>
            </w:r>
            <w:r w:rsidRPr="00D5663B">
              <w:rPr>
                <w:rFonts w:ascii="宋体" w:hAnsi="宋体" w:cs="MS Mincho" w:hint="eastAsia"/>
                <w:sz w:val="18"/>
                <w:szCs w:val="18"/>
              </w:rPr>
              <w:t xml:space="preserve">1KHz </w:t>
            </w:r>
            <w:r w:rsidRPr="00D5663B">
              <w:rPr>
                <w:rFonts w:ascii="宋体" w:hAnsi="宋体" w:cs="MS Mincho"/>
                <w:sz w:val="18"/>
                <w:szCs w:val="18"/>
              </w:rPr>
              <w:t>时</w:t>
            </w:r>
            <w:r w:rsidRPr="00D5663B">
              <w:rPr>
                <w:rFonts w:ascii="宋体" w:hAnsi="宋体" w:cs="MS Mincho" w:hint="eastAsia"/>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18</w:t>
            </w:r>
            <w:r w:rsidRPr="00D5663B">
              <w:rPr>
                <w:rFonts w:ascii="宋体" w:hAnsi="宋体" w:cs="MS Mincho"/>
                <w:sz w:val="18"/>
                <w:szCs w:val="18"/>
              </w:rPr>
              <w:t>、灵敏度</w:t>
            </w:r>
            <w:r w:rsidRPr="00D5663B">
              <w:rPr>
                <w:rFonts w:ascii="宋体" w:hAnsi="宋体" w:cs="MS Mincho" w:hint="eastAsia"/>
                <w:sz w:val="18"/>
                <w:szCs w:val="18"/>
              </w:rPr>
              <w:t>: -105dB</w:t>
            </w:r>
            <w:r w:rsidRPr="00D5663B">
              <w:rPr>
                <w:rFonts w:ascii="宋体" w:hAnsi="宋体" w:cs="MS Mincho"/>
                <w:sz w:val="18"/>
                <w:szCs w:val="18"/>
              </w:rPr>
              <w:t>（</w:t>
            </w:r>
            <w:r w:rsidRPr="00D5663B">
              <w:rPr>
                <w:rFonts w:ascii="宋体" w:hAnsi="宋体" w:cs="MS Mincho" w:hint="eastAsia"/>
                <w:sz w:val="18"/>
                <w:szCs w:val="18"/>
              </w:rPr>
              <w:t>12dB S/N AD</w:t>
            </w:r>
            <w:r w:rsidRPr="00D5663B">
              <w:rPr>
                <w:rFonts w:ascii="宋体" w:hAnsi="宋体" w:cs="MS Mincho"/>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19</w:t>
            </w:r>
            <w:r w:rsidRPr="00D5663B">
              <w:rPr>
                <w:rFonts w:ascii="宋体" w:hAnsi="宋体" w:cs="MS Mincho"/>
                <w:sz w:val="18"/>
                <w:szCs w:val="18"/>
              </w:rPr>
              <w:t>、音频输出阻抗</w:t>
            </w:r>
            <w:r w:rsidRPr="00D5663B">
              <w:rPr>
                <w:rFonts w:ascii="宋体" w:hAnsi="宋体" w:cs="MS Mincho" w:hint="eastAsia"/>
                <w:sz w:val="18"/>
                <w:szCs w:val="18"/>
              </w:rPr>
              <w:t>: 2.2K</w:t>
            </w:r>
            <w:r w:rsidRPr="00D5663B">
              <w:rPr>
                <w:rFonts w:ascii="宋体" w:hAnsi="宋体" w:cs="MS Mincho"/>
                <w:sz w:val="18"/>
                <w:szCs w:val="18"/>
              </w:rPr>
              <w:t>Ω</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20</w:t>
            </w:r>
            <w:r w:rsidRPr="00D5663B">
              <w:rPr>
                <w:rFonts w:ascii="宋体" w:hAnsi="宋体" w:cs="MS Mincho"/>
                <w:sz w:val="18"/>
                <w:szCs w:val="18"/>
              </w:rPr>
              <w:t>、音频输出准位</w:t>
            </w:r>
            <w:r w:rsidRPr="00D5663B">
              <w:rPr>
                <w:rFonts w:ascii="宋体" w:hAnsi="宋体" w:cs="MS Mincho" w:hint="eastAsia"/>
                <w:sz w:val="18"/>
                <w:szCs w:val="18"/>
              </w:rPr>
              <w:t>: -12dB</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21</w:t>
            </w:r>
            <w:r w:rsidRPr="00D5663B">
              <w:rPr>
                <w:rFonts w:ascii="宋体" w:hAnsi="宋体" w:cs="MS Mincho"/>
                <w:sz w:val="18"/>
                <w:szCs w:val="18"/>
              </w:rPr>
              <w:t>、静音方式</w:t>
            </w:r>
            <w:r w:rsidRPr="00D5663B">
              <w:rPr>
                <w:rFonts w:ascii="宋体" w:hAnsi="宋体" w:cs="MS Mincho" w:hint="eastAsia"/>
                <w:sz w:val="18"/>
                <w:szCs w:val="18"/>
              </w:rPr>
              <w:t xml:space="preserve">: </w:t>
            </w:r>
            <w:r w:rsidRPr="00D5663B">
              <w:rPr>
                <w:rFonts w:ascii="宋体" w:hAnsi="宋体" w:cs="MS Mincho"/>
                <w:sz w:val="18"/>
                <w:szCs w:val="18"/>
              </w:rPr>
              <w:t>静音及音码锁定回路</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22</w:t>
            </w:r>
            <w:r w:rsidRPr="00D5663B">
              <w:rPr>
                <w:rFonts w:ascii="宋体" w:hAnsi="宋体" w:cs="MS Mincho"/>
                <w:sz w:val="18"/>
                <w:szCs w:val="18"/>
              </w:rPr>
              <w:t>、功能显示方式</w:t>
            </w:r>
            <w:r w:rsidRPr="00D5663B">
              <w:rPr>
                <w:rFonts w:ascii="宋体" w:hAnsi="宋体" w:cs="MS Mincho" w:hint="eastAsia"/>
                <w:sz w:val="18"/>
                <w:szCs w:val="18"/>
              </w:rPr>
              <w:t>: LCD</w:t>
            </w:r>
            <w:r w:rsidRPr="00D5663B">
              <w:rPr>
                <w:rFonts w:ascii="宋体" w:hAnsi="宋体" w:cs="MS Mincho"/>
                <w:sz w:val="18"/>
                <w:szCs w:val="18"/>
              </w:rPr>
              <w:t>液晶显示</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23</w:t>
            </w:r>
            <w:r w:rsidRPr="00D5663B">
              <w:rPr>
                <w:rFonts w:ascii="宋体" w:hAnsi="宋体" w:cs="MS Mincho"/>
                <w:sz w:val="18"/>
                <w:szCs w:val="18"/>
              </w:rPr>
              <w:t>、工作距离：约</w:t>
            </w:r>
            <w:r w:rsidRPr="00D5663B">
              <w:rPr>
                <w:rFonts w:ascii="宋体" w:hAnsi="宋体" w:cs="MS Mincho" w:hint="eastAsia"/>
                <w:sz w:val="18"/>
                <w:szCs w:val="18"/>
              </w:rPr>
              <w:t>100m(</w:t>
            </w:r>
            <w:r w:rsidRPr="00D5663B">
              <w:rPr>
                <w:rFonts w:ascii="宋体" w:hAnsi="宋体" w:cs="MS Mincho"/>
                <w:sz w:val="18"/>
                <w:szCs w:val="18"/>
              </w:rPr>
              <w:t>在无干扰情况下</w:t>
            </w:r>
            <w:r w:rsidRPr="00D5663B">
              <w:rPr>
                <w:rFonts w:ascii="宋体" w:hAnsi="宋体" w:cs="MS Mincho" w:hint="eastAsia"/>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24</w:t>
            </w:r>
            <w:r w:rsidRPr="00D5663B">
              <w:rPr>
                <w:rFonts w:ascii="宋体" w:hAnsi="宋体" w:cs="MS Mincho"/>
                <w:sz w:val="18"/>
                <w:szCs w:val="18"/>
              </w:rPr>
              <w:t>、电源供应</w:t>
            </w:r>
            <w:r w:rsidRPr="00D5663B">
              <w:rPr>
                <w:rFonts w:ascii="宋体" w:hAnsi="宋体" w:cs="MS Mincho" w:hint="eastAsia"/>
                <w:sz w:val="18"/>
                <w:szCs w:val="18"/>
              </w:rPr>
              <w:t>: 12Dc/50</w:t>
            </w:r>
            <w:r w:rsidRPr="00D5663B">
              <w:rPr>
                <w:rFonts w:ascii="宋体" w:hAnsi="宋体" w:cs="MS Mincho"/>
                <w:sz w:val="18"/>
                <w:szCs w:val="18"/>
              </w:rPr>
              <w:t>Ω</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25</w:t>
            </w:r>
            <w:r w:rsidRPr="00D5663B">
              <w:rPr>
                <w:rFonts w:ascii="宋体" w:hAnsi="宋体" w:cs="MS Mincho"/>
                <w:sz w:val="18"/>
                <w:szCs w:val="18"/>
              </w:rPr>
              <w:t>、输入插头型式</w:t>
            </w:r>
            <w:r w:rsidRPr="00D5663B">
              <w:rPr>
                <w:rFonts w:ascii="宋体" w:hAnsi="宋体" w:cs="MS Mincho" w:hint="eastAsia"/>
                <w:sz w:val="18"/>
                <w:szCs w:val="18"/>
              </w:rPr>
              <w:t xml:space="preserve">: </w:t>
            </w:r>
            <w:r w:rsidRPr="00D5663B">
              <w:rPr>
                <w:rFonts w:ascii="宋体" w:hAnsi="宋体" w:cs="MS Mincho"/>
                <w:sz w:val="18"/>
                <w:szCs w:val="18"/>
              </w:rPr>
              <w:t>平衡式</w:t>
            </w:r>
            <w:r w:rsidRPr="00D5663B">
              <w:rPr>
                <w:rFonts w:ascii="宋体" w:hAnsi="宋体" w:cs="MS Mincho" w:hint="eastAsia"/>
                <w:sz w:val="18"/>
                <w:szCs w:val="18"/>
              </w:rPr>
              <w:t>XLR</w:t>
            </w:r>
            <w:r w:rsidRPr="00D5663B">
              <w:rPr>
                <w:rFonts w:ascii="宋体" w:hAnsi="宋体" w:cs="MS Mincho"/>
                <w:sz w:val="18"/>
                <w:szCs w:val="18"/>
              </w:rPr>
              <w:t>接头，非平衡式</w:t>
            </w:r>
            <w:r w:rsidRPr="00D5663B">
              <w:rPr>
                <w:rFonts w:ascii="宋体" w:hAnsi="宋体" w:cs="MS Mincho" w:hint="eastAsia"/>
                <w:sz w:val="18"/>
                <w:szCs w:val="18"/>
              </w:rPr>
              <w:t>TRS6.3mm</w:t>
            </w:r>
            <w:r w:rsidRPr="00D5663B">
              <w:rPr>
                <w:rFonts w:ascii="宋体" w:hAnsi="宋体" w:cs="MS Mincho"/>
                <w:sz w:val="18"/>
                <w:szCs w:val="18"/>
              </w:rPr>
              <w:t>接头</w:t>
            </w:r>
            <w:r w:rsidRPr="00D5663B">
              <w:rPr>
                <w:rFonts w:ascii="宋体" w:hAnsi="宋体" w:cs="MS Mincho" w:hint="eastAsia"/>
                <w:sz w:val="18"/>
                <w:szCs w:val="18"/>
              </w:rPr>
              <w:t xml:space="preserve">                                                                                              </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hint="eastAsia"/>
                <w:sz w:val="18"/>
                <w:szCs w:val="18"/>
              </w:rPr>
              <w:t>套</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宋体" w:hAnsi="宋体" w:cs="MS Mincho" w:hint="eastAsia"/>
                <w:sz w:val="18"/>
                <w:szCs w:val="18"/>
              </w:rPr>
              <w:t>5</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手持</w:t>
            </w:r>
            <w:r w:rsidRPr="00D5663B">
              <w:rPr>
                <w:rFonts w:ascii="宋体" w:hAnsi="宋体" w:cs="MS Mincho" w:hint="eastAsia"/>
                <w:sz w:val="18"/>
                <w:szCs w:val="18"/>
              </w:rPr>
              <w:t>话</w:t>
            </w:r>
            <w:r w:rsidRPr="00D5663B">
              <w:rPr>
                <w:rFonts w:ascii="MS Mincho" w:eastAsia="MS Mincho" w:hAnsi="MS Mincho" w:cs="MS Mincho"/>
                <w:sz w:val="18"/>
                <w:szCs w:val="18"/>
              </w:rPr>
              <w:t>筒</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w:t>
            </w:r>
            <w:r w:rsidRPr="00D5663B">
              <w:rPr>
                <w:rFonts w:ascii="宋体" w:hAnsi="宋体" w:cs="MS Mincho"/>
                <w:sz w:val="18"/>
                <w:szCs w:val="18"/>
              </w:rPr>
              <w:t>、频道总数</w:t>
            </w:r>
            <w:r w:rsidRPr="00D5663B">
              <w:rPr>
                <w:rFonts w:ascii="宋体" w:hAnsi="宋体" w:cs="MS Mincho" w:hint="eastAsia"/>
                <w:sz w:val="18"/>
                <w:szCs w:val="18"/>
              </w:rPr>
              <w:t xml:space="preserve"> </w:t>
            </w:r>
            <w:r w:rsidRPr="00D5663B">
              <w:rPr>
                <w:rFonts w:ascii="宋体" w:hAnsi="宋体" w:cs="MS Mincho"/>
                <w:sz w:val="18"/>
                <w:szCs w:val="18"/>
              </w:rPr>
              <w:t>：</w:t>
            </w:r>
            <w:r w:rsidRPr="00D5663B">
              <w:rPr>
                <w:rFonts w:ascii="宋体" w:hAnsi="宋体" w:cs="MS Mincho" w:hint="eastAsia"/>
                <w:sz w:val="18"/>
                <w:szCs w:val="18"/>
              </w:rPr>
              <w:t xml:space="preserve"> 100CH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w:t>
            </w:r>
            <w:r w:rsidRPr="00D5663B">
              <w:rPr>
                <w:rFonts w:ascii="宋体" w:hAnsi="宋体" w:cs="MS Mincho"/>
                <w:sz w:val="18"/>
                <w:szCs w:val="18"/>
              </w:rPr>
              <w:t>、动态范围：</w:t>
            </w:r>
            <w:r w:rsidRPr="00D5663B">
              <w:rPr>
                <w:rFonts w:ascii="宋体" w:hAnsi="宋体" w:cs="MS Mincho" w:hint="eastAsia"/>
                <w:sz w:val="18"/>
                <w:szCs w:val="18"/>
              </w:rPr>
              <w:t xml:space="preserve"> &gt;110dB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3</w:t>
            </w:r>
            <w:r w:rsidRPr="00D5663B">
              <w:rPr>
                <w:rFonts w:ascii="宋体" w:hAnsi="宋体" w:cs="MS Mincho"/>
                <w:sz w:val="18"/>
                <w:szCs w:val="18"/>
              </w:rPr>
              <w:t>、载波误差</w:t>
            </w:r>
            <w:r w:rsidRPr="00D5663B">
              <w:rPr>
                <w:rFonts w:ascii="宋体" w:hAnsi="宋体" w:cs="MS Mincho" w:hint="eastAsia"/>
                <w:sz w:val="18"/>
                <w:szCs w:val="18"/>
              </w:rPr>
              <w:t xml:space="preserve"> </w:t>
            </w:r>
            <w:r w:rsidRPr="00D5663B">
              <w:rPr>
                <w:rFonts w:ascii="宋体" w:hAnsi="宋体" w:cs="MS Mincho"/>
                <w:sz w:val="18"/>
                <w:szCs w:val="18"/>
              </w:rPr>
              <w:t>：</w:t>
            </w:r>
            <w:r w:rsidRPr="00D5663B">
              <w:rPr>
                <w:rFonts w:ascii="宋体" w:hAnsi="宋体" w:cs="MS Mincho" w:hint="eastAsia"/>
                <w:sz w:val="18"/>
                <w:szCs w:val="18"/>
              </w:rPr>
              <w:t xml:space="preserve"> </w:t>
            </w:r>
            <w:r w:rsidRPr="00D5663B">
              <w:rPr>
                <w:rFonts w:ascii="宋体" w:hAnsi="宋体" w:cs="MS Mincho"/>
                <w:sz w:val="18"/>
                <w:szCs w:val="18"/>
              </w:rPr>
              <w:t>±</w:t>
            </w:r>
            <w:r w:rsidRPr="00D5663B">
              <w:rPr>
                <w:rFonts w:ascii="宋体" w:hAnsi="宋体" w:cs="MS Mincho" w:hint="eastAsia"/>
                <w:sz w:val="18"/>
                <w:szCs w:val="18"/>
              </w:rPr>
              <w:t xml:space="preserve">0.005%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lastRenderedPageBreak/>
              <w:t>4</w:t>
            </w:r>
            <w:r w:rsidRPr="00D5663B">
              <w:rPr>
                <w:rFonts w:ascii="宋体" w:hAnsi="宋体" w:cs="MS Mincho"/>
                <w:sz w:val="18"/>
                <w:szCs w:val="18"/>
              </w:rPr>
              <w:t>、调变偏移度：</w:t>
            </w:r>
            <w:r w:rsidRPr="00D5663B">
              <w:rPr>
                <w:rFonts w:ascii="宋体" w:hAnsi="宋体" w:cs="MS Mincho" w:hint="eastAsia"/>
                <w:sz w:val="18"/>
                <w:szCs w:val="18"/>
              </w:rPr>
              <w:t xml:space="preserve"> </w:t>
            </w:r>
            <w:r w:rsidRPr="00D5663B">
              <w:rPr>
                <w:rFonts w:ascii="宋体" w:hAnsi="宋体" w:cs="MS Mincho"/>
                <w:sz w:val="18"/>
                <w:szCs w:val="18"/>
              </w:rPr>
              <w:t>±</w:t>
            </w:r>
            <w:r w:rsidRPr="00D5663B">
              <w:rPr>
                <w:rFonts w:ascii="宋体" w:hAnsi="宋体" w:cs="MS Mincho" w:hint="eastAsia"/>
                <w:sz w:val="18"/>
                <w:szCs w:val="18"/>
              </w:rPr>
              <w:t xml:space="preserve">48KHz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5</w:t>
            </w:r>
            <w:r w:rsidRPr="00D5663B">
              <w:rPr>
                <w:rFonts w:ascii="宋体" w:hAnsi="宋体" w:cs="MS Mincho"/>
                <w:sz w:val="18"/>
                <w:szCs w:val="18"/>
              </w:rPr>
              <w:t>、副谐波：</w:t>
            </w:r>
            <w:r w:rsidRPr="00D5663B">
              <w:rPr>
                <w:rFonts w:ascii="宋体" w:hAnsi="宋体" w:cs="MS Mincho" w:hint="eastAsia"/>
                <w:sz w:val="18"/>
                <w:szCs w:val="18"/>
              </w:rPr>
              <w:t xml:space="preserve"> &lt;</w:t>
            </w:r>
            <w:r w:rsidRPr="00D5663B">
              <w:rPr>
                <w:rFonts w:ascii="宋体" w:hAnsi="宋体" w:cs="MS Mincho"/>
                <w:sz w:val="18"/>
                <w:szCs w:val="18"/>
              </w:rPr>
              <w:t>－</w:t>
            </w:r>
            <w:r w:rsidRPr="00D5663B">
              <w:rPr>
                <w:rFonts w:ascii="宋体" w:hAnsi="宋体" w:cs="MS Mincho" w:hint="eastAsia"/>
                <w:sz w:val="18"/>
                <w:szCs w:val="18"/>
              </w:rPr>
              <w:t xml:space="preserve">60dBc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6</w:t>
            </w:r>
            <w:r w:rsidRPr="00D5663B">
              <w:rPr>
                <w:rFonts w:ascii="宋体" w:hAnsi="宋体" w:cs="MS Mincho"/>
                <w:sz w:val="18"/>
                <w:szCs w:val="18"/>
              </w:rPr>
              <w:t>、射频输出工率：</w:t>
            </w:r>
            <w:r w:rsidRPr="00D5663B">
              <w:rPr>
                <w:rFonts w:ascii="宋体" w:hAnsi="宋体" w:cs="MS Mincho" w:hint="eastAsia"/>
                <w:sz w:val="18"/>
                <w:szCs w:val="18"/>
              </w:rPr>
              <w:t xml:space="preserve"> 10mW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7</w:t>
            </w:r>
            <w:r w:rsidRPr="00D5663B">
              <w:rPr>
                <w:rFonts w:ascii="宋体" w:hAnsi="宋体" w:cs="MS Mincho"/>
                <w:sz w:val="18"/>
                <w:szCs w:val="18"/>
              </w:rPr>
              <w:t>、电源消耗：</w:t>
            </w:r>
            <w:r w:rsidRPr="00D5663B">
              <w:rPr>
                <w:rFonts w:ascii="宋体" w:hAnsi="宋体" w:cs="MS Mincho" w:hint="eastAsia"/>
                <w:sz w:val="18"/>
                <w:szCs w:val="18"/>
              </w:rPr>
              <w:t xml:space="preserve"> </w:t>
            </w:r>
            <w:r w:rsidRPr="00D5663B">
              <w:rPr>
                <w:rFonts w:ascii="宋体" w:hAnsi="宋体" w:cs="MS Mincho"/>
                <w:sz w:val="18"/>
                <w:szCs w:val="18"/>
              </w:rPr>
              <w:t>≤</w:t>
            </w:r>
            <w:r w:rsidRPr="00D5663B">
              <w:rPr>
                <w:rFonts w:ascii="宋体" w:hAnsi="宋体" w:cs="MS Mincho" w:hint="eastAsia"/>
                <w:sz w:val="18"/>
                <w:szCs w:val="18"/>
              </w:rPr>
              <w:t xml:space="preserve">100mA @ 3 V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8</w:t>
            </w:r>
            <w:r w:rsidRPr="00D5663B">
              <w:rPr>
                <w:rFonts w:ascii="宋体" w:hAnsi="宋体" w:cs="MS Mincho"/>
                <w:sz w:val="18"/>
                <w:szCs w:val="18"/>
              </w:rPr>
              <w:t>、电源供应：</w:t>
            </w:r>
            <w:r w:rsidRPr="00D5663B">
              <w:rPr>
                <w:rFonts w:ascii="宋体" w:hAnsi="宋体" w:cs="MS Mincho" w:hint="eastAsia"/>
                <w:sz w:val="18"/>
                <w:szCs w:val="18"/>
              </w:rPr>
              <w:t xml:space="preserve"> Um3, AAA 1.5v</w:t>
            </w:r>
            <w:r w:rsidRPr="00D5663B">
              <w:rPr>
                <w:rFonts w:ascii="宋体" w:hAnsi="宋体" w:cs="MS Mincho"/>
                <w:sz w:val="18"/>
                <w:szCs w:val="18"/>
              </w:rPr>
              <w:t>×</w:t>
            </w:r>
            <w:r w:rsidRPr="00D5663B">
              <w:rPr>
                <w:rFonts w:ascii="宋体" w:hAnsi="宋体" w:cs="MS Mincho" w:hint="eastAsia"/>
                <w:sz w:val="18"/>
                <w:szCs w:val="18"/>
              </w:rPr>
              <w:t xml:space="preserve">2 </w:t>
            </w:r>
            <w:r w:rsidRPr="00D5663B">
              <w:rPr>
                <w:rFonts w:ascii="宋体" w:hAnsi="宋体" w:cs="MS Mincho"/>
                <w:sz w:val="18"/>
                <w:szCs w:val="18"/>
              </w:rPr>
              <w:t>″</w:t>
            </w:r>
            <w:r w:rsidRPr="00D5663B">
              <w:rPr>
                <w:rFonts w:ascii="宋体" w:hAnsi="宋体" w:cs="MS Mincho" w:hint="eastAsia"/>
                <w:sz w:val="18"/>
                <w:szCs w:val="18"/>
              </w:rPr>
              <w:t xml:space="preserve">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9</w:t>
            </w:r>
            <w:r w:rsidRPr="00D5663B">
              <w:rPr>
                <w:rFonts w:ascii="宋体" w:hAnsi="宋体" w:cs="MS Mincho"/>
                <w:sz w:val="18"/>
                <w:szCs w:val="18"/>
              </w:rPr>
              <w:t>、功能显示方式：</w:t>
            </w:r>
            <w:r w:rsidRPr="00D5663B">
              <w:rPr>
                <w:rFonts w:ascii="宋体" w:hAnsi="宋体" w:cs="MS Mincho" w:hint="eastAsia"/>
                <w:sz w:val="18"/>
                <w:szCs w:val="18"/>
              </w:rPr>
              <w:t xml:space="preserve"> </w:t>
            </w:r>
            <w:r w:rsidRPr="00D5663B">
              <w:rPr>
                <w:rFonts w:ascii="宋体" w:hAnsi="宋体" w:cs="MS Mincho"/>
                <w:sz w:val="18"/>
                <w:szCs w:val="18"/>
              </w:rPr>
              <w:t>液晶显示</w:t>
            </w:r>
            <w:r w:rsidRPr="00D5663B">
              <w:rPr>
                <w:rFonts w:ascii="宋体" w:hAnsi="宋体" w:cs="MS Mincho" w:hint="eastAsia"/>
                <w:sz w:val="18"/>
                <w:szCs w:val="18"/>
              </w:rPr>
              <w:t xml:space="preserve"> LCD</w:t>
            </w:r>
          </w:p>
        </w:tc>
        <w:tc>
          <w:tcPr>
            <w:tcW w:w="260" w:type="pct"/>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MS Mincho" w:eastAsia="MS Mincho" w:hAnsi="MS Mincho" w:cs="MS Mincho"/>
                <w:sz w:val="18"/>
                <w:szCs w:val="18"/>
              </w:rPr>
              <w:lastRenderedPageBreak/>
              <w:t>套</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2</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lastRenderedPageBreak/>
              <w:t>6</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hint="eastAsia"/>
                <w:sz w:val="18"/>
                <w:szCs w:val="18"/>
              </w:rPr>
            </w:pPr>
            <w:r w:rsidRPr="00D5663B">
              <w:rPr>
                <w:rFonts w:ascii="宋体" w:hAnsi="宋体" w:cs="MS Mincho" w:hint="eastAsia"/>
                <w:sz w:val="18"/>
                <w:szCs w:val="18"/>
              </w:rPr>
              <w:t>电源时序器</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w:t>
            </w:r>
            <w:r w:rsidRPr="00D5663B">
              <w:rPr>
                <w:rFonts w:ascii="宋体" w:hAnsi="宋体" w:cs="MS Mincho"/>
                <w:sz w:val="18"/>
                <w:szCs w:val="18"/>
              </w:rPr>
              <w:t>输</w:t>
            </w:r>
            <w:r w:rsidRPr="00D5663B">
              <w:rPr>
                <w:rFonts w:ascii="宋体" w:hAnsi="宋体" w:cs="MS Mincho" w:hint="eastAsia"/>
                <w:sz w:val="18"/>
                <w:szCs w:val="18"/>
              </w:rPr>
              <w:t>入</w:t>
            </w:r>
            <w:r w:rsidRPr="00D5663B">
              <w:rPr>
                <w:rFonts w:ascii="宋体" w:hAnsi="宋体" w:cs="MS Mincho"/>
                <w:sz w:val="18"/>
                <w:szCs w:val="18"/>
              </w:rPr>
              <w:t>电压</w:t>
            </w:r>
            <w:r w:rsidRPr="00D5663B">
              <w:rPr>
                <w:rFonts w:ascii="宋体" w:hAnsi="宋体" w:cs="MS Mincho" w:hint="eastAsia"/>
                <w:sz w:val="18"/>
                <w:szCs w:val="18"/>
              </w:rPr>
              <w:t>:100~240V(</w:t>
            </w:r>
            <w:r w:rsidRPr="00D5663B">
              <w:rPr>
                <w:rFonts w:ascii="宋体" w:hAnsi="宋体" w:cs="MS Mincho"/>
                <w:sz w:val="18"/>
                <w:szCs w:val="18"/>
              </w:rPr>
              <w:t>输</w:t>
            </w:r>
            <w:r w:rsidRPr="00D5663B">
              <w:rPr>
                <w:rFonts w:ascii="宋体" w:hAnsi="宋体" w:cs="MS Mincho" w:hint="eastAsia"/>
                <w:sz w:val="18"/>
                <w:szCs w:val="18"/>
              </w:rPr>
              <w:t>出</w:t>
            </w:r>
            <w:r w:rsidRPr="00D5663B">
              <w:rPr>
                <w:rFonts w:ascii="宋体" w:hAnsi="宋体" w:cs="MS Mincho"/>
                <w:sz w:val="18"/>
                <w:szCs w:val="18"/>
              </w:rPr>
              <w:t>电压</w:t>
            </w:r>
            <w:r w:rsidRPr="00D5663B">
              <w:rPr>
                <w:rFonts w:ascii="宋体" w:hAnsi="宋体" w:cs="MS Mincho" w:hint="eastAsia"/>
                <w:sz w:val="18"/>
                <w:szCs w:val="18"/>
              </w:rPr>
              <w:t>=</w:t>
            </w:r>
            <w:r w:rsidRPr="00D5663B">
              <w:rPr>
                <w:rFonts w:ascii="宋体" w:hAnsi="宋体" w:cs="MS Mincho"/>
                <w:sz w:val="18"/>
                <w:szCs w:val="18"/>
              </w:rPr>
              <w:t>输</w:t>
            </w:r>
            <w:r w:rsidRPr="00D5663B">
              <w:rPr>
                <w:rFonts w:ascii="宋体" w:hAnsi="宋体" w:cs="MS Mincho" w:hint="eastAsia"/>
                <w:sz w:val="18"/>
                <w:szCs w:val="18"/>
              </w:rPr>
              <w:t>入</w:t>
            </w:r>
            <w:r w:rsidRPr="00D5663B">
              <w:rPr>
                <w:rFonts w:ascii="宋体" w:hAnsi="宋体" w:cs="MS Mincho"/>
                <w:sz w:val="18"/>
                <w:szCs w:val="18"/>
              </w:rPr>
              <w:t>电压</w:t>
            </w:r>
            <w:r w:rsidRPr="00D5663B">
              <w:rPr>
                <w:rFonts w:ascii="宋体" w:hAnsi="宋体" w:cs="MS Mincho" w:hint="eastAsia"/>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w:t>
            </w:r>
            <w:r w:rsidRPr="00D5663B">
              <w:rPr>
                <w:rFonts w:ascii="宋体" w:hAnsi="宋体" w:cs="MS Mincho"/>
                <w:sz w:val="18"/>
                <w:szCs w:val="18"/>
              </w:rPr>
              <w:t>额</w:t>
            </w:r>
            <w:r w:rsidRPr="00D5663B">
              <w:rPr>
                <w:rFonts w:ascii="宋体" w:hAnsi="宋体" w:cs="MS Mincho" w:hint="eastAsia"/>
                <w:sz w:val="18"/>
                <w:szCs w:val="18"/>
              </w:rPr>
              <w:t>定</w:t>
            </w:r>
            <w:r w:rsidRPr="00D5663B">
              <w:rPr>
                <w:rFonts w:ascii="宋体" w:hAnsi="宋体" w:cs="MS Mincho"/>
                <w:sz w:val="18"/>
                <w:szCs w:val="18"/>
              </w:rPr>
              <w:t>输</w:t>
            </w:r>
            <w:r w:rsidRPr="00D5663B">
              <w:rPr>
                <w:rFonts w:ascii="宋体" w:hAnsi="宋体" w:cs="MS Mincho" w:hint="eastAsia"/>
                <w:sz w:val="18"/>
                <w:szCs w:val="18"/>
              </w:rPr>
              <w:t>入</w:t>
            </w:r>
            <w:r w:rsidRPr="00D5663B">
              <w:rPr>
                <w:rFonts w:ascii="宋体" w:hAnsi="宋体" w:cs="MS Mincho"/>
                <w:sz w:val="18"/>
                <w:szCs w:val="18"/>
              </w:rPr>
              <w:t>电</w:t>
            </w:r>
            <w:r w:rsidRPr="00D5663B">
              <w:rPr>
                <w:rFonts w:ascii="宋体" w:hAnsi="宋体" w:cs="MS Mincho" w:hint="eastAsia"/>
                <w:sz w:val="18"/>
                <w:szCs w:val="18"/>
              </w:rPr>
              <w:t>流:25Arms</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sz w:val="18"/>
                <w:szCs w:val="18"/>
              </w:rPr>
              <w:t>★</w:t>
            </w:r>
            <w:r w:rsidRPr="00D5663B">
              <w:rPr>
                <w:rFonts w:ascii="宋体" w:hAnsi="宋体" w:cs="MS Mincho" w:hint="eastAsia"/>
                <w:sz w:val="18"/>
                <w:szCs w:val="18"/>
              </w:rPr>
              <w:t>3、</w:t>
            </w:r>
            <w:r w:rsidRPr="00D5663B">
              <w:rPr>
                <w:rFonts w:ascii="宋体" w:hAnsi="宋体" w:cs="MS Mincho"/>
                <w:sz w:val="18"/>
                <w:szCs w:val="18"/>
              </w:rPr>
              <w:t>时</w:t>
            </w:r>
            <w:r w:rsidRPr="00D5663B">
              <w:rPr>
                <w:rFonts w:ascii="宋体" w:hAnsi="宋体" w:cs="MS Mincho" w:hint="eastAsia"/>
                <w:sz w:val="18"/>
                <w:szCs w:val="18"/>
              </w:rPr>
              <w:t>序</w:t>
            </w:r>
            <w:r w:rsidRPr="00D5663B">
              <w:rPr>
                <w:rFonts w:ascii="宋体" w:hAnsi="宋体" w:cs="MS Mincho"/>
                <w:sz w:val="18"/>
                <w:szCs w:val="18"/>
              </w:rPr>
              <w:t>电</w:t>
            </w:r>
            <w:r w:rsidRPr="00D5663B">
              <w:rPr>
                <w:rFonts w:ascii="宋体" w:hAnsi="宋体" w:cs="MS Mincho" w:hint="eastAsia"/>
                <w:sz w:val="18"/>
                <w:szCs w:val="18"/>
              </w:rPr>
              <w:t>源</w:t>
            </w:r>
            <w:r w:rsidRPr="00D5663B">
              <w:rPr>
                <w:rFonts w:ascii="宋体" w:hAnsi="宋体" w:cs="MS Mincho"/>
                <w:sz w:val="18"/>
                <w:szCs w:val="18"/>
              </w:rPr>
              <w:t>输</w:t>
            </w:r>
            <w:r w:rsidRPr="00D5663B">
              <w:rPr>
                <w:rFonts w:ascii="宋体" w:hAnsi="宋体" w:cs="MS Mincho" w:hint="eastAsia"/>
                <w:sz w:val="18"/>
                <w:szCs w:val="18"/>
              </w:rPr>
              <w:t>出通道: 12</w:t>
            </w:r>
            <w:r w:rsidRPr="00D5663B">
              <w:rPr>
                <w:rFonts w:ascii="宋体" w:hAnsi="宋体" w:cs="MS Mincho"/>
                <w:sz w:val="18"/>
                <w:szCs w:val="18"/>
              </w:rPr>
              <w:t>通道</w:t>
            </w:r>
            <w:r w:rsidRPr="00D5663B">
              <w:rPr>
                <w:rFonts w:ascii="宋体" w:hAnsi="宋体" w:cs="MS Mincho" w:hint="eastAsia"/>
                <w:sz w:val="18"/>
                <w:szCs w:val="18"/>
              </w:rPr>
              <w:t>(</w:t>
            </w:r>
            <w:r w:rsidRPr="00D5663B">
              <w:rPr>
                <w:rFonts w:ascii="宋体" w:hAnsi="宋体" w:cs="MS Mincho"/>
                <w:sz w:val="18"/>
                <w:szCs w:val="18"/>
              </w:rPr>
              <w:t>万能电源插座</w:t>
            </w:r>
            <w:r w:rsidRPr="00D5663B">
              <w:rPr>
                <w:rFonts w:ascii="宋体" w:hAnsi="宋体" w:cs="MS Mincho" w:hint="eastAsia"/>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4、</w:t>
            </w:r>
            <w:r w:rsidRPr="00D5663B">
              <w:rPr>
                <w:rFonts w:ascii="宋体" w:hAnsi="宋体" w:cs="MS Mincho"/>
                <w:sz w:val="18"/>
                <w:szCs w:val="18"/>
              </w:rPr>
              <w:t>非时序电源输出通道</w:t>
            </w:r>
            <w:r w:rsidRPr="00D5663B">
              <w:rPr>
                <w:rFonts w:ascii="宋体" w:hAnsi="宋体" w:cs="MS Mincho" w:hint="eastAsia"/>
                <w:sz w:val="18"/>
                <w:szCs w:val="18"/>
              </w:rPr>
              <w:t>:2</w:t>
            </w:r>
            <w:r w:rsidRPr="00D5663B">
              <w:rPr>
                <w:rFonts w:ascii="宋体" w:hAnsi="宋体" w:cs="MS Mincho"/>
                <w:sz w:val="18"/>
                <w:szCs w:val="18"/>
              </w:rPr>
              <w:t>通道</w:t>
            </w:r>
            <w:r w:rsidRPr="00D5663B">
              <w:rPr>
                <w:rFonts w:ascii="宋体" w:hAnsi="宋体" w:cs="MS Mincho" w:hint="eastAsia"/>
                <w:sz w:val="18"/>
                <w:szCs w:val="18"/>
              </w:rPr>
              <w:t>(</w:t>
            </w:r>
            <w:r w:rsidRPr="00D5663B">
              <w:rPr>
                <w:rFonts w:ascii="宋体" w:hAnsi="宋体" w:cs="MS Mincho"/>
                <w:sz w:val="18"/>
                <w:szCs w:val="18"/>
              </w:rPr>
              <w:t>万能电源插座</w:t>
            </w:r>
            <w:r w:rsidRPr="00D5663B">
              <w:rPr>
                <w:rFonts w:ascii="宋体" w:hAnsi="宋体" w:cs="MS Mincho" w:hint="eastAsia"/>
                <w:sz w:val="18"/>
                <w:szCs w:val="18"/>
              </w:rPr>
              <w:t>)</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5、</w:t>
            </w:r>
            <w:r w:rsidRPr="00D5663B">
              <w:rPr>
                <w:rFonts w:ascii="宋体" w:hAnsi="宋体" w:cs="MS Mincho"/>
                <w:sz w:val="18"/>
                <w:szCs w:val="18"/>
              </w:rPr>
              <w:t>单</w:t>
            </w:r>
            <w:r w:rsidRPr="00D5663B">
              <w:rPr>
                <w:rFonts w:ascii="宋体" w:hAnsi="宋体" w:cs="MS Mincho" w:hint="eastAsia"/>
                <w:sz w:val="18"/>
                <w:szCs w:val="18"/>
              </w:rPr>
              <w:t>通道</w:t>
            </w:r>
            <w:r w:rsidRPr="00D5663B">
              <w:rPr>
                <w:rFonts w:ascii="宋体" w:hAnsi="宋体" w:cs="MS Mincho"/>
                <w:sz w:val="18"/>
                <w:szCs w:val="18"/>
              </w:rPr>
              <w:t>额</w:t>
            </w:r>
            <w:r w:rsidRPr="00D5663B">
              <w:rPr>
                <w:rFonts w:ascii="宋体" w:hAnsi="宋体" w:cs="MS Mincho" w:hint="eastAsia"/>
                <w:sz w:val="18"/>
                <w:szCs w:val="18"/>
              </w:rPr>
              <w:t>定</w:t>
            </w:r>
            <w:r w:rsidRPr="00D5663B">
              <w:rPr>
                <w:rFonts w:ascii="宋体" w:hAnsi="宋体" w:cs="MS Mincho"/>
                <w:sz w:val="18"/>
                <w:szCs w:val="18"/>
              </w:rPr>
              <w:t>输</w:t>
            </w:r>
            <w:r w:rsidRPr="00D5663B">
              <w:rPr>
                <w:rFonts w:ascii="宋体" w:hAnsi="宋体" w:cs="MS Mincho" w:hint="eastAsia"/>
                <w:sz w:val="18"/>
                <w:szCs w:val="18"/>
              </w:rPr>
              <w:t>出</w:t>
            </w:r>
            <w:r w:rsidRPr="00D5663B">
              <w:rPr>
                <w:rFonts w:ascii="宋体" w:hAnsi="宋体" w:cs="MS Mincho"/>
                <w:sz w:val="18"/>
                <w:szCs w:val="18"/>
              </w:rPr>
              <w:t>电</w:t>
            </w:r>
            <w:r w:rsidRPr="00D5663B">
              <w:rPr>
                <w:rFonts w:ascii="宋体" w:hAnsi="宋体" w:cs="MS Mincho" w:hint="eastAsia"/>
                <w:sz w:val="18"/>
                <w:szCs w:val="18"/>
              </w:rPr>
              <w:t>流:13Arms</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6、</w:t>
            </w:r>
            <w:r w:rsidRPr="00D5663B">
              <w:rPr>
                <w:rFonts w:ascii="宋体" w:hAnsi="宋体" w:cs="MS Mincho"/>
                <w:sz w:val="18"/>
                <w:szCs w:val="18"/>
              </w:rPr>
              <w:t>单</w:t>
            </w:r>
            <w:r w:rsidRPr="00D5663B">
              <w:rPr>
                <w:rFonts w:ascii="宋体" w:hAnsi="宋体" w:cs="MS Mincho" w:hint="eastAsia"/>
                <w:sz w:val="18"/>
                <w:szCs w:val="18"/>
              </w:rPr>
              <w:t>通道断路器</w:t>
            </w:r>
            <w:r w:rsidRPr="00D5663B">
              <w:rPr>
                <w:rFonts w:ascii="宋体" w:hAnsi="宋体" w:cs="MS Mincho"/>
                <w:sz w:val="18"/>
                <w:szCs w:val="18"/>
              </w:rPr>
              <w:t>电</w:t>
            </w:r>
            <w:r w:rsidRPr="00D5663B">
              <w:rPr>
                <w:rFonts w:ascii="宋体" w:hAnsi="宋体" w:cs="MS Mincho" w:hint="eastAsia"/>
                <w:sz w:val="18"/>
                <w:szCs w:val="18"/>
              </w:rPr>
              <w:t>流:30A</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7、</w:t>
            </w:r>
            <w:r w:rsidRPr="00D5663B">
              <w:rPr>
                <w:rFonts w:ascii="宋体" w:hAnsi="宋体" w:cs="MS Mincho"/>
                <w:sz w:val="18"/>
                <w:szCs w:val="18"/>
              </w:rPr>
              <w:t>时</w:t>
            </w:r>
            <w:r w:rsidRPr="00D5663B">
              <w:rPr>
                <w:rFonts w:ascii="宋体" w:hAnsi="宋体" w:cs="MS Mincho" w:hint="eastAsia"/>
                <w:sz w:val="18"/>
                <w:szCs w:val="18"/>
              </w:rPr>
              <w:t>序</w:t>
            </w:r>
            <w:r w:rsidRPr="00D5663B">
              <w:rPr>
                <w:rFonts w:ascii="宋体" w:hAnsi="宋体" w:cs="MS Mincho"/>
                <w:sz w:val="18"/>
                <w:szCs w:val="18"/>
              </w:rPr>
              <w:t>间</w:t>
            </w:r>
            <w:r w:rsidRPr="00D5663B">
              <w:rPr>
                <w:rFonts w:ascii="宋体" w:hAnsi="宋体" w:cs="MS Mincho" w:hint="eastAsia"/>
                <w:sz w:val="18"/>
                <w:szCs w:val="18"/>
              </w:rPr>
              <w:t>隔:1</w:t>
            </w:r>
            <w:r w:rsidRPr="00D5663B">
              <w:rPr>
                <w:rFonts w:ascii="宋体" w:hAnsi="宋体" w:cs="MS Mincho"/>
                <w:sz w:val="18"/>
                <w:szCs w:val="18"/>
              </w:rPr>
              <w:t>秒</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8、USB</w:t>
            </w:r>
            <w:r w:rsidRPr="00D5663B">
              <w:rPr>
                <w:rFonts w:ascii="宋体" w:hAnsi="宋体" w:cs="MS Mincho"/>
                <w:sz w:val="18"/>
                <w:szCs w:val="18"/>
              </w:rPr>
              <w:t>接口输出</w:t>
            </w:r>
            <w:r w:rsidRPr="00D5663B">
              <w:rPr>
                <w:rFonts w:ascii="宋体" w:hAnsi="宋体" w:cs="MS Mincho" w:hint="eastAsia"/>
                <w:sz w:val="18"/>
                <w:szCs w:val="18"/>
              </w:rPr>
              <w:t>:5V/200mA</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9、</w:t>
            </w:r>
            <w:r w:rsidRPr="00D5663B">
              <w:rPr>
                <w:rFonts w:ascii="宋体" w:hAnsi="宋体" w:cs="MS Mincho"/>
                <w:sz w:val="18"/>
                <w:szCs w:val="18"/>
              </w:rPr>
              <w:t>最大联机量</w:t>
            </w:r>
            <w:r w:rsidRPr="00D5663B">
              <w:rPr>
                <w:rFonts w:ascii="宋体" w:hAnsi="宋体" w:cs="MS Mincho" w:hint="eastAsia"/>
                <w:sz w:val="18"/>
                <w:szCs w:val="18"/>
              </w:rPr>
              <w:t>:32</w:t>
            </w:r>
            <w:r w:rsidRPr="00D5663B">
              <w:rPr>
                <w:rFonts w:ascii="宋体" w:hAnsi="宋体" w:cs="MS Mincho"/>
                <w:sz w:val="18"/>
                <w:szCs w:val="18"/>
              </w:rPr>
              <w:t>台</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10、</w:t>
            </w:r>
            <w:r w:rsidRPr="00D5663B">
              <w:rPr>
                <w:rFonts w:ascii="宋体" w:hAnsi="宋体" w:cs="MS Mincho"/>
                <w:sz w:val="18"/>
                <w:szCs w:val="18"/>
              </w:rPr>
              <w:t>最大开关量</w:t>
            </w:r>
            <w:r w:rsidRPr="00D5663B">
              <w:rPr>
                <w:rFonts w:ascii="宋体" w:hAnsi="宋体" w:cs="MS Mincho" w:hint="eastAsia"/>
                <w:sz w:val="18"/>
                <w:szCs w:val="18"/>
              </w:rPr>
              <w:t>:144</w:t>
            </w:r>
            <w:r w:rsidRPr="00D5663B">
              <w:rPr>
                <w:rFonts w:ascii="宋体" w:hAnsi="宋体" w:cs="MS Mincho"/>
                <w:sz w:val="18"/>
                <w:szCs w:val="18"/>
              </w:rPr>
              <w:t>级</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11、</w:t>
            </w:r>
            <w:r w:rsidRPr="00D5663B">
              <w:rPr>
                <w:rFonts w:ascii="宋体" w:hAnsi="宋体" w:cs="MS Mincho"/>
                <w:sz w:val="18"/>
                <w:szCs w:val="18"/>
              </w:rPr>
              <w:t>最远通迅距离</w:t>
            </w:r>
            <w:r w:rsidRPr="00D5663B">
              <w:rPr>
                <w:rFonts w:ascii="宋体" w:hAnsi="宋体" w:cs="MS Mincho" w:hint="eastAsia"/>
                <w:sz w:val="18"/>
                <w:szCs w:val="18"/>
              </w:rPr>
              <w:t>:800</w:t>
            </w:r>
            <w:r w:rsidRPr="00D5663B">
              <w:rPr>
                <w:rFonts w:ascii="宋体" w:hAnsi="宋体" w:cs="MS Mincho"/>
                <w:sz w:val="18"/>
                <w:szCs w:val="18"/>
              </w:rPr>
              <w:t>米</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12、</w:t>
            </w:r>
            <w:r w:rsidRPr="00D5663B">
              <w:rPr>
                <w:rFonts w:ascii="宋体" w:hAnsi="宋体" w:cs="MS Mincho"/>
                <w:sz w:val="18"/>
                <w:szCs w:val="18"/>
              </w:rPr>
              <w:t>待机功耗</w:t>
            </w:r>
            <w:r w:rsidRPr="00D5663B">
              <w:rPr>
                <w:rFonts w:ascii="宋体" w:hAnsi="宋体" w:cs="MS Mincho" w:hint="eastAsia"/>
                <w:sz w:val="18"/>
                <w:szCs w:val="18"/>
              </w:rPr>
              <w:t>:&lt;2W</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13、</w:t>
            </w:r>
            <w:r w:rsidRPr="00D5663B">
              <w:rPr>
                <w:rFonts w:ascii="宋体" w:hAnsi="宋体" w:cs="MS Mincho"/>
                <w:sz w:val="18"/>
                <w:szCs w:val="18"/>
              </w:rPr>
              <w:t>电</w:t>
            </w:r>
            <w:r w:rsidRPr="00D5663B">
              <w:rPr>
                <w:rFonts w:ascii="宋体" w:hAnsi="宋体" w:cs="MS Mincho" w:hint="eastAsia"/>
                <w:sz w:val="18"/>
                <w:szCs w:val="18"/>
              </w:rPr>
              <w:t>源与机箱</w:t>
            </w:r>
            <w:r w:rsidRPr="00D5663B">
              <w:rPr>
                <w:rFonts w:ascii="宋体" w:hAnsi="宋体" w:cs="MS Mincho"/>
                <w:sz w:val="18"/>
                <w:szCs w:val="18"/>
              </w:rPr>
              <w:t>绝缘电</w:t>
            </w:r>
            <w:r w:rsidRPr="00D5663B">
              <w:rPr>
                <w:rFonts w:ascii="宋体" w:hAnsi="宋体" w:cs="MS Mincho" w:hint="eastAsia"/>
                <w:sz w:val="18"/>
                <w:szCs w:val="18"/>
              </w:rPr>
              <w:t>阻:&gt;20M</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jc w:val="center"/>
        </w:trPr>
        <w:tc>
          <w:tcPr>
            <w:tcW w:w="661" w:type="pct"/>
            <w:gridSpan w:val="2"/>
            <w:shd w:val="clear" w:color="auto" w:fill="auto"/>
            <w:vAlign w:val="center"/>
          </w:tcPr>
          <w:p w:rsidR="00A90EC0" w:rsidRPr="00D5663B" w:rsidRDefault="00A90EC0" w:rsidP="00A90EC0">
            <w:pPr>
              <w:adjustRightInd w:val="0"/>
              <w:snapToGrid w:val="0"/>
              <w:spacing w:beforeLines="50" w:afterLines="50"/>
              <w:rPr>
                <w:rFonts w:ascii="宋体" w:hAnsi="宋体" w:cs="MS Mincho" w:hint="eastAsia"/>
                <w:b/>
                <w:sz w:val="18"/>
                <w:szCs w:val="18"/>
              </w:rPr>
            </w:pPr>
            <w:r w:rsidRPr="00D5663B">
              <w:rPr>
                <w:rFonts w:ascii="MS Mincho" w:eastAsia="MS Mincho" w:hAnsi="MS Mincho" w:cs="MS Mincho"/>
                <w:b/>
                <w:sz w:val="18"/>
                <w:szCs w:val="18"/>
              </w:rPr>
              <w:t>三、</w:t>
            </w:r>
            <w:r w:rsidRPr="00D5663B">
              <w:rPr>
                <w:rFonts w:ascii="宋体" w:hAnsi="宋体" w:cs="宋体"/>
                <w:b/>
                <w:sz w:val="18"/>
                <w:szCs w:val="18"/>
              </w:rPr>
              <w:t>辅</w:t>
            </w:r>
            <w:r w:rsidRPr="00D5663B">
              <w:rPr>
                <w:rFonts w:ascii="MS Mincho" w:eastAsia="MS Mincho" w:hAnsi="MS Mincho" w:cs="MS Mincho"/>
                <w:b/>
                <w:sz w:val="18"/>
                <w:szCs w:val="18"/>
              </w:rPr>
              <w:t>助材料</w:t>
            </w:r>
          </w:p>
        </w:tc>
        <w:tc>
          <w:tcPr>
            <w:tcW w:w="2107" w:type="pct"/>
            <w:shd w:val="clear" w:color="auto" w:fill="auto"/>
            <w:vAlign w:val="center"/>
          </w:tcPr>
          <w:p w:rsidR="00A90EC0" w:rsidRPr="00D5663B" w:rsidRDefault="00A90EC0" w:rsidP="008C5D3C">
            <w:pPr>
              <w:adjustRightInd w:val="0"/>
              <w:snapToGrid w:val="0"/>
              <w:jc w:val="center"/>
              <w:rPr>
                <w:rFonts w:ascii="MS Mincho" w:eastAsia="MS Mincho" w:hAnsi="MS Mincho" w:cs="MS Mincho" w:hint="eastAsia"/>
                <w:sz w:val="18"/>
                <w:szCs w:val="18"/>
              </w:rPr>
            </w:pPr>
          </w:p>
        </w:tc>
        <w:tc>
          <w:tcPr>
            <w:tcW w:w="260" w:type="pct"/>
            <w:vAlign w:val="center"/>
          </w:tcPr>
          <w:p w:rsidR="00A90EC0" w:rsidRPr="00D5663B" w:rsidRDefault="00A90EC0" w:rsidP="008C5D3C">
            <w:pPr>
              <w:adjustRightInd w:val="0"/>
              <w:snapToGrid w:val="0"/>
              <w:jc w:val="center"/>
              <w:rPr>
                <w:rFonts w:ascii="MS Mincho" w:eastAsia="MS Mincho" w:hAnsi="MS Mincho" w:cs="MS Mincho" w:hint="eastAsia"/>
                <w:sz w:val="18"/>
                <w:szCs w:val="18"/>
              </w:rPr>
            </w:pPr>
          </w:p>
        </w:tc>
        <w:tc>
          <w:tcPr>
            <w:tcW w:w="340" w:type="pct"/>
            <w:vAlign w:val="center"/>
          </w:tcPr>
          <w:p w:rsidR="00A90EC0" w:rsidRPr="00D5663B" w:rsidRDefault="00A90EC0" w:rsidP="008C5D3C">
            <w:pPr>
              <w:adjustRightInd w:val="0"/>
              <w:snapToGrid w:val="0"/>
              <w:jc w:val="center"/>
              <w:rPr>
                <w:rFonts w:ascii="MS Mincho" w:eastAsia="MS Mincho" w:hAnsi="MS Mincho" w:cs="MS Mincho"/>
                <w:sz w:val="18"/>
                <w:szCs w:val="18"/>
              </w:rPr>
            </w:pPr>
          </w:p>
        </w:tc>
        <w:tc>
          <w:tcPr>
            <w:tcW w:w="646" w:type="pct"/>
            <w:vAlign w:val="center"/>
          </w:tcPr>
          <w:p w:rsidR="00A90EC0" w:rsidRPr="00D5663B" w:rsidRDefault="00A90EC0" w:rsidP="008C5D3C">
            <w:pPr>
              <w:adjustRightInd w:val="0"/>
              <w:snapToGrid w:val="0"/>
              <w:jc w:val="center"/>
              <w:rPr>
                <w:rFonts w:ascii="MS Mincho" w:eastAsia="MS Mincho" w:hAnsi="MS Mincho" w:cs="MS Mincho"/>
                <w:sz w:val="18"/>
                <w:szCs w:val="18"/>
              </w:rPr>
            </w:pPr>
          </w:p>
        </w:tc>
        <w:tc>
          <w:tcPr>
            <w:tcW w:w="494" w:type="pct"/>
          </w:tcPr>
          <w:p w:rsidR="00A90EC0" w:rsidRPr="00D5663B" w:rsidRDefault="00A90EC0" w:rsidP="008C5D3C">
            <w:pPr>
              <w:adjustRightInd w:val="0"/>
              <w:snapToGrid w:val="0"/>
              <w:jc w:val="center"/>
              <w:rPr>
                <w:rFonts w:ascii="MS Mincho" w:eastAsia="MS Mincho" w:hAnsi="MS Mincho" w:cs="MS Mincho"/>
                <w:sz w:val="18"/>
                <w:szCs w:val="18"/>
              </w:rPr>
            </w:pPr>
          </w:p>
        </w:tc>
        <w:tc>
          <w:tcPr>
            <w:tcW w:w="492" w:type="pct"/>
          </w:tcPr>
          <w:p w:rsidR="00A90EC0" w:rsidRPr="00D5663B" w:rsidRDefault="00A90EC0" w:rsidP="008C5D3C">
            <w:pPr>
              <w:adjustRightInd w:val="0"/>
              <w:snapToGrid w:val="0"/>
              <w:jc w:val="center"/>
              <w:rPr>
                <w:rFonts w:ascii="MS Mincho" w:eastAsia="MS Mincho" w:hAnsi="MS Mincho" w:cs="MS Mincho"/>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宋体" w:hAnsi="宋体" w:cs="MS Mincho" w:hint="eastAsia"/>
                <w:sz w:val="18"/>
                <w:szCs w:val="18"/>
              </w:rPr>
              <w:t>1</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机柜</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32</w:t>
            </w:r>
            <w:r w:rsidRPr="00D5663B">
              <w:rPr>
                <w:rFonts w:ascii="宋体" w:hAnsi="宋体" w:cs="MS Mincho"/>
                <w:sz w:val="18"/>
                <w:szCs w:val="18"/>
              </w:rPr>
              <w:t>U</w:t>
            </w:r>
            <w:r w:rsidRPr="00D5663B">
              <w:rPr>
                <w:rFonts w:ascii="MS Mincho" w:eastAsia="MS Mincho" w:hAnsi="MS Mincho" w:cs="MS Mincho"/>
                <w:sz w:val="18"/>
                <w:szCs w:val="18"/>
              </w:rPr>
              <w:t>，定制</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sz w:val="18"/>
                <w:szCs w:val="18"/>
              </w:rPr>
            </w:pPr>
            <w:r w:rsidRPr="00D5663B">
              <w:rPr>
                <w:rFonts w:ascii="宋体" w:hAnsi="宋体" w:cs="MS Mincho" w:hint="eastAsia"/>
                <w:sz w:val="18"/>
                <w:szCs w:val="18"/>
              </w:rPr>
              <w:t>2</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sz w:val="18"/>
                <w:szCs w:val="18"/>
              </w:rPr>
            </w:pPr>
            <w:r w:rsidRPr="00D5663B">
              <w:rPr>
                <w:rFonts w:ascii="MS Mincho" w:eastAsia="MS Mincho" w:hAnsi="MS Mincho" w:cs="MS Mincho"/>
                <w:sz w:val="18"/>
                <w:szCs w:val="18"/>
              </w:rPr>
              <w:t>管理</w:t>
            </w:r>
            <w:r w:rsidRPr="00D5663B">
              <w:rPr>
                <w:rFonts w:ascii="宋体" w:hAnsi="宋体" w:cs="MS Mincho" w:hint="eastAsia"/>
                <w:sz w:val="18"/>
                <w:szCs w:val="18"/>
              </w:rPr>
              <w:t>电脑</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sz w:val="18"/>
                <w:szCs w:val="18"/>
              </w:rPr>
            </w:pPr>
            <w:r w:rsidRPr="00D5663B">
              <w:rPr>
                <w:rFonts w:ascii="MS Mincho" w:eastAsia="MS Mincho" w:hAnsi="MS Mincho" w:cs="MS Mincho"/>
                <w:sz w:val="18"/>
                <w:szCs w:val="18"/>
              </w:rPr>
              <w:t>至少</w:t>
            </w:r>
            <w:r w:rsidRPr="00D5663B">
              <w:rPr>
                <w:rFonts w:ascii="宋体" w:hAnsi="宋体" w:cs="MS Mincho" w:hint="eastAsia"/>
                <w:sz w:val="18"/>
                <w:szCs w:val="18"/>
              </w:rPr>
              <w:t>4</w:t>
            </w:r>
            <w:r w:rsidRPr="00D5663B">
              <w:rPr>
                <w:rFonts w:ascii="MS Mincho" w:eastAsia="MS Mincho" w:hAnsi="MS Mincho" w:cs="MS Mincho"/>
                <w:sz w:val="18"/>
                <w:szCs w:val="18"/>
              </w:rPr>
              <w:t>路</w:t>
            </w:r>
            <w:r w:rsidRPr="00D5663B">
              <w:rPr>
                <w:rFonts w:ascii="宋体" w:hAnsi="宋体" w:cs="MS Mincho" w:hint="eastAsia"/>
                <w:sz w:val="18"/>
                <w:szCs w:val="18"/>
              </w:rPr>
              <w:t>显</w:t>
            </w:r>
            <w:r w:rsidRPr="00D5663B">
              <w:rPr>
                <w:rFonts w:ascii="MS Mincho" w:eastAsia="MS Mincho" w:hAnsi="MS Mincho" w:cs="MS Mincho"/>
                <w:sz w:val="18"/>
                <w:szCs w:val="18"/>
              </w:rPr>
              <w:t>示，含</w:t>
            </w:r>
            <w:r w:rsidRPr="00D5663B">
              <w:rPr>
                <w:rFonts w:ascii="宋体" w:hAnsi="宋体" w:cs="MS Mincho" w:hint="eastAsia"/>
                <w:sz w:val="18"/>
                <w:szCs w:val="18"/>
              </w:rPr>
              <w:t>1</w:t>
            </w:r>
            <w:r w:rsidRPr="00D5663B">
              <w:rPr>
                <w:rFonts w:ascii="MS Mincho" w:eastAsia="MS Mincho" w:hAnsi="MS Mincho" w:cs="MS Mincho"/>
                <w:sz w:val="18"/>
                <w:szCs w:val="18"/>
              </w:rPr>
              <w:t>个</w:t>
            </w:r>
            <w:r w:rsidRPr="00D5663B">
              <w:rPr>
                <w:rFonts w:ascii="宋体" w:hAnsi="宋体" w:cs="MS Mincho" w:hint="eastAsia"/>
                <w:sz w:val="18"/>
                <w:szCs w:val="18"/>
              </w:rPr>
              <w:t>24</w:t>
            </w:r>
            <w:r w:rsidRPr="00D5663B">
              <w:rPr>
                <w:rFonts w:ascii="MS Mincho" w:eastAsia="MS Mincho" w:hAnsi="MS Mincho" w:cs="MS Mincho"/>
                <w:sz w:val="18"/>
                <w:szCs w:val="18"/>
              </w:rPr>
              <w:t>寸高清</w:t>
            </w:r>
            <w:r w:rsidRPr="00D5663B">
              <w:rPr>
                <w:rFonts w:ascii="宋体" w:hAnsi="宋体" w:cs="MS Mincho" w:hint="eastAsia"/>
                <w:sz w:val="18"/>
                <w:szCs w:val="18"/>
              </w:rPr>
              <w:t>显</w:t>
            </w:r>
            <w:r w:rsidRPr="00D5663B">
              <w:rPr>
                <w:rFonts w:ascii="MS Mincho" w:eastAsia="MS Mincho" w:hAnsi="MS Mincho" w:cs="MS Mincho"/>
                <w:sz w:val="18"/>
                <w:szCs w:val="18"/>
              </w:rPr>
              <w:t>示屏</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3</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交</w:t>
            </w:r>
            <w:r w:rsidRPr="00D5663B">
              <w:rPr>
                <w:rFonts w:ascii="宋体" w:hAnsi="宋体" w:cs="MS Mincho" w:hint="eastAsia"/>
                <w:sz w:val="18"/>
                <w:szCs w:val="18"/>
              </w:rPr>
              <w:t>换</w:t>
            </w:r>
            <w:r w:rsidRPr="00D5663B">
              <w:rPr>
                <w:rFonts w:ascii="MS Mincho" w:eastAsia="MS Mincho" w:hAnsi="MS Mincho" w:cs="MS Mincho"/>
                <w:sz w:val="18"/>
                <w:szCs w:val="18"/>
              </w:rPr>
              <w:t>机</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MS Mincho" w:eastAsia="MS Mincho" w:hAnsi="MS Mincho" w:cs="MS Mincho"/>
                <w:sz w:val="18"/>
                <w:szCs w:val="18"/>
              </w:rPr>
              <w:t>定制</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台</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trHeight w:val="2183"/>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4</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桌面信息插座</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1</w:t>
            </w:r>
            <w:r w:rsidRPr="00D5663B">
              <w:rPr>
                <w:rFonts w:ascii="宋体" w:hAnsi="宋体" w:cs="MS Mincho"/>
                <w:sz w:val="18"/>
                <w:szCs w:val="18"/>
              </w:rPr>
              <w:t>、</w:t>
            </w:r>
            <w:r w:rsidRPr="00D5663B">
              <w:rPr>
                <w:rFonts w:ascii="宋体" w:hAnsi="宋体" w:cs="MS Mincho" w:hint="eastAsia"/>
                <w:sz w:val="18"/>
                <w:szCs w:val="18"/>
              </w:rPr>
              <w:t>8</w:t>
            </w:r>
            <w:r w:rsidRPr="00D5663B">
              <w:rPr>
                <w:rFonts w:ascii="宋体" w:hAnsi="宋体" w:cs="MS Mincho"/>
                <w:sz w:val="18"/>
                <w:szCs w:val="18"/>
              </w:rPr>
              <w:t>位掀盖式</w:t>
            </w:r>
            <w:r w:rsidRPr="00D5663B">
              <w:rPr>
                <w:rFonts w:ascii="宋体" w:hAnsi="宋体" w:cs="MS Mincho" w:hint="eastAsia"/>
                <w:sz w:val="18"/>
                <w:szCs w:val="18"/>
              </w:rPr>
              <w:t>带</w:t>
            </w:r>
            <w:r w:rsidRPr="00D5663B">
              <w:rPr>
                <w:rFonts w:ascii="宋体" w:hAnsi="宋体" w:cs="MS Mincho"/>
                <w:sz w:val="18"/>
                <w:szCs w:val="18"/>
              </w:rPr>
              <w:t>毛刷桌面插座，使用</w:t>
            </w:r>
            <w:r w:rsidRPr="00D5663B">
              <w:rPr>
                <w:rFonts w:ascii="宋体" w:hAnsi="宋体" w:cs="MS Mincho" w:hint="eastAsia"/>
                <w:sz w:val="18"/>
                <w:szCs w:val="18"/>
              </w:rPr>
              <w:t>时</w:t>
            </w:r>
            <w:r w:rsidRPr="00D5663B">
              <w:rPr>
                <w:rFonts w:ascii="宋体" w:hAnsi="宋体" w:cs="MS Mincho"/>
                <w:sz w:val="18"/>
                <w:szCs w:val="18"/>
              </w:rPr>
              <w:t>盖子可以合</w:t>
            </w:r>
            <w:r w:rsidRPr="00D5663B">
              <w:rPr>
                <w:rFonts w:ascii="宋体" w:hAnsi="宋体" w:cs="MS Mincho" w:hint="eastAsia"/>
                <w:sz w:val="18"/>
                <w:szCs w:val="18"/>
              </w:rPr>
              <w:t>闭</w:t>
            </w:r>
            <w:r w:rsidRPr="00D5663B">
              <w:rPr>
                <w:rFonts w:ascii="宋体" w:hAnsi="宋体" w:cs="MS Mincho"/>
                <w:sz w:val="18"/>
                <w:szCs w:val="18"/>
              </w:rPr>
              <w:t>，插</w:t>
            </w:r>
            <w:r w:rsidRPr="00D5663B">
              <w:rPr>
                <w:rFonts w:ascii="宋体" w:hAnsi="宋体" w:cs="MS Mincho" w:hint="eastAsia"/>
                <w:sz w:val="18"/>
                <w:szCs w:val="18"/>
              </w:rPr>
              <w:t>线</w:t>
            </w:r>
            <w:r w:rsidRPr="00D5663B">
              <w:rPr>
                <w:rFonts w:ascii="宋体" w:hAnsi="宋体" w:cs="MS Mincho"/>
                <w:sz w:val="18"/>
                <w:szCs w:val="18"/>
              </w:rPr>
              <w:t>由毛刷</w:t>
            </w:r>
            <w:r w:rsidRPr="00D5663B">
              <w:rPr>
                <w:rFonts w:ascii="宋体" w:hAnsi="宋体" w:cs="MS Mincho" w:hint="eastAsia"/>
                <w:sz w:val="18"/>
                <w:szCs w:val="18"/>
              </w:rPr>
              <w:t>处</w:t>
            </w:r>
            <w:r w:rsidRPr="00D5663B">
              <w:rPr>
                <w:rFonts w:ascii="宋体" w:hAnsi="宋体" w:cs="MS Mincho"/>
                <w:sz w:val="18"/>
                <w:szCs w:val="18"/>
              </w:rPr>
              <w:t>伸出。</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2</w:t>
            </w:r>
            <w:r w:rsidRPr="00D5663B">
              <w:rPr>
                <w:rFonts w:ascii="宋体" w:hAnsi="宋体" w:cs="MS Mincho"/>
                <w:sz w:val="18"/>
                <w:szCs w:val="18"/>
              </w:rPr>
              <w:t>、高</w:t>
            </w:r>
            <w:r w:rsidRPr="00D5663B">
              <w:rPr>
                <w:rFonts w:ascii="宋体" w:hAnsi="宋体" w:cs="MS Mincho" w:hint="eastAsia"/>
                <w:sz w:val="18"/>
                <w:szCs w:val="18"/>
              </w:rPr>
              <w:t>质</w:t>
            </w:r>
            <w:r w:rsidRPr="00D5663B">
              <w:rPr>
                <w:rFonts w:ascii="宋体" w:hAnsi="宋体" w:cs="MS Mincho"/>
                <w:sz w:val="18"/>
                <w:szCs w:val="18"/>
              </w:rPr>
              <w:t>量</w:t>
            </w:r>
            <w:r w:rsidRPr="00D5663B">
              <w:rPr>
                <w:rFonts w:ascii="宋体" w:hAnsi="宋体" w:cs="MS Mincho" w:hint="eastAsia"/>
                <w:sz w:val="18"/>
                <w:szCs w:val="18"/>
              </w:rPr>
              <w:t>铝</w:t>
            </w:r>
            <w:r w:rsidRPr="00D5663B">
              <w:rPr>
                <w:rFonts w:ascii="宋体" w:hAnsi="宋体" w:cs="MS Mincho"/>
                <w:sz w:val="18"/>
                <w:szCs w:val="18"/>
              </w:rPr>
              <w:t>合金拉</w:t>
            </w:r>
            <w:r w:rsidRPr="00D5663B">
              <w:rPr>
                <w:rFonts w:ascii="宋体" w:hAnsi="宋体" w:cs="MS Mincho" w:hint="eastAsia"/>
                <w:sz w:val="18"/>
                <w:szCs w:val="18"/>
              </w:rPr>
              <w:t>丝</w:t>
            </w:r>
            <w:r w:rsidRPr="00D5663B">
              <w:rPr>
                <w:rFonts w:ascii="宋体" w:hAnsi="宋体" w:cs="MS Mincho"/>
                <w:sz w:val="18"/>
                <w:szCs w:val="18"/>
              </w:rPr>
              <w:t>面板</w:t>
            </w:r>
            <w:r w:rsidRPr="00D5663B">
              <w:rPr>
                <w:rFonts w:ascii="宋体" w:hAnsi="宋体" w:cs="MS Mincho" w:hint="eastAsia"/>
                <w:sz w:val="18"/>
                <w:szCs w:val="18"/>
              </w:rPr>
              <w:t>,圆角斜边工艺处理，方便家具开孔。</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3</w:t>
            </w:r>
            <w:r w:rsidRPr="00D5663B">
              <w:rPr>
                <w:rFonts w:ascii="宋体" w:hAnsi="宋体" w:cs="MS Mincho"/>
                <w:sz w:val="18"/>
                <w:szCs w:val="18"/>
              </w:rPr>
              <w:t>、不</w:t>
            </w:r>
            <w:r w:rsidRPr="00D5663B">
              <w:rPr>
                <w:rFonts w:ascii="宋体" w:hAnsi="宋体" w:cs="MS Mincho" w:hint="eastAsia"/>
                <w:sz w:val="18"/>
                <w:szCs w:val="18"/>
              </w:rPr>
              <w:t>带线</w:t>
            </w:r>
            <w:r w:rsidRPr="00D5663B">
              <w:rPr>
                <w:rFonts w:ascii="宋体" w:hAnsi="宋体" w:cs="MS Mincho"/>
                <w:sz w:val="18"/>
                <w:szCs w:val="18"/>
              </w:rPr>
              <w:t>，底盖</w:t>
            </w:r>
            <w:r w:rsidRPr="00D5663B">
              <w:rPr>
                <w:rFonts w:ascii="宋体" w:hAnsi="宋体" w:cs="MS Mincho" w:hint="eastAsia"/>
                <w:sz w:val="18"/>
                <w:szCs w:val="18"/>
              </w:rPr>
              <w:t>对</w:t>
            </w:r>
            <w:r w:rsidRPr="00D5663B">
              <w:rPr>
                <w:rFonts w:ascii="宋体" w:hAnsi="宋体" w:cs="MS Mincho"/>
                <w:sz w:val="18"/>
                <w:szCs w:val="18"/>
              </w:rPr>
              <w:t>接模</w:t>
            </w:r>
            <w:r w:rsidRPr="00D5663B">
              <w:rPr>
                <w:rFonts w:ascii="宋体" w:hAnsi="宋体" w:cs="MS Mincho" w:hint="eastAsia"/>
                <w:sz w:val="18"/>
                <w:szCs w:val="18"/>
              </w:rPr>
              <w:t>块</w:t>
            </w:r>
            <w:r w:rsidRPr="00D5663B">
              <w:rPr>
                <w:rFonts w:ascii="宋体" w:hAnsi="宋体" w:cs="MS Mincho"/>
                <w:sz w:val="18"/>
                <w:szCs w:val="18"/>
              </w:rPr>
              <w:t>型，无需</w:t>
            </w:r>
            <w:r w:rsidRPr="00D5663B">
              <w:rPr>
                <w:rFonts w:ascii="宋体" w:hAnsi="宋体" w:cs="MS Mincho" w:hint="eastAsia"/>
                <w:sz w:val="18"/>
                <w:szCs w:val="18"/>
              </w:rPr>
              <w:t>焊线</w:t>
            </w:r>
            <w:r w:rsidRPr="00D5663B">
              <w:rPr>
                <w:rFonts w:ascii="宋体" w:hAnsi="宋体" w:cs="MS Mincho"/>
                <w:sz w:val="18"/>
                <w:szCs w:val="18"/>
              </w:rPr>
              <w:t>，安装方便。</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4</w:t>
            </w:r>
            <w:r w:rsidRPr="00D5663B">
              <w:rPr>
                <w:rFonts w:ascii="宋体" w:hAnsi="宋体" w:cs="MS Mincho"/>
                <w:sz w:val="18"/>
                <w:szCs w:val="18"/>
              </w:rPr>
              <w:t>、面板可</w:t>
            </w:r>
            <w:r w:rsidRPr="00D5663B">
              <w:rPr>
                <w:rFonts w:ascii="宋体" w:hAnsi="宋体" w:cs="MS Mincho" w:hint="eastAsia"/>
                <w:sz w:val="18"/>
                <w:szCs w:val="18"/>
              </w:rPr>
              <w:t>选</w:t>
            </w:r>
            <w:r w:rsidRPr="00D5663B">
              <w:rPr>
                <w:rFonts w:ascii="宋体" w:hAnsi="宋体" w:cs="MS Mincho"/>
                <w:sz w:val="18"/>
                <w:szCs w:val="18"/>
              </w:rPr>
              <w:t>黑色</w:t>
            </w:r>
            <w:r w:rsidRPr="00D5663B">
              <w:rPr>
                <w:rFonts w:ascii="宋体" w:hAnsi="宋体" w:cs="MS Mincho" w:hint="eastAsia"/>
                <w:sz w:val="18"/>
                <w:szCs w:val="18"/>
              </w:rPr>
              <w:t xml:space="preserve">/银色。 </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5</w:t>
            </w:r>
            <w:r w:rsidRPr="00D5663B">
              <w:rPr>
                <w:rFonts w:ascii="宋体" w:hAnsi="宋体" w:cs="MS Mincho"/>
                <w:sz w:val="18"/>
                <w:szCs w:val="18"/>
              </w:rPr>
              <w:t>、模</w:t>
            </w:r>
            <w:r w:rsidRPr="00D5663B">
              <w:rPr>
                <w:rFonts w:ascii="宋体" w:hAnsi="宋体" w:cs="MS Mincho" w:hint="eastAsia"/>
                <w:sz w:val="18"/>
                <w:szCs w:val="18"/>
              </w:rPr>
              <w:t>块选</w:t>
            </w:r>
            <w:r w:rsidRPr="00D5663B">
              <w:rPr>
                <w:rFonts w:ascii="宋体" w:hAnsi="宋体" w:cs="MS Mincho"/>
                <w:sz w:val="18"/>
                <w:szCs w:val="18"/>
              </w:rPr>
              <w:t>配</w:t>
            </w:r>
            <w:r w:rsidRPr="00D5663B">
              <w:rPr>
                <w:rFonts w:ascii="宋体" w:hAnsi="宋体" w:cs="MS Mincho" w:hint="eastAsia"/>
                <w:sz w:val="18"/>
                <w:szCs w:val="18"/>
              </w:rPr>
              <w:t>8</w:t>
            </w:r>
            <w:r w:rsidRPr="00D5663B">
              <w:rPr>
                <w:rFonts w:ascii="宋体" w:hAnsi="宋体" w:cs="MS Mincho"/>
                <w:sz w:val="18"/>
                <w:szCs w:val="18"/>
              </w:rPr>
              <w:t>位，自由</w:t>
            </w:r>
            <w:r w:rsidRPr="00D5663B">
              <w:rPr>
                <w:rFonts w:ascii="宋体" w:hAnsi="宋体" w:cs="MS Mincho" w:hint="eastAsia"/>
                <w:sz w:val="18"/>
                <w:szCs w:val="18"/>
              </w:rPr>
              <w:t>组</w:t>
            </w:r>
            <w:r w:rsidRPr="00D5663B">
              <w:rPr>
                <w:rFonts w:ascii="宋体" w:hAnsi="宋体" w:cs="MS Mincho"/>
                <w:sz w:val="18"/>
                <w:szCs w:val="18"/>
              </w:rPr>
              <w:t>合。</w:t>
            </w:r>
          </w:p>
          <w:p w:rsidR="00A90EC0" w:rsidRPr="00D5663B" w:rsidRDefault="00A90EC0" w:rsidP="008C5D3C">
            <w:pPr>
              <w:adjustRightInd w:val="0"/>
              <w:snapToGrid w:val="0"/>
              <w:jc w:val="left"/>
              <w:rPr>
                <w:rFonts w:ascii="宋体" w:hAnsi="宋体" w:cs="MS Mincho" w:hint="eastAsia"/>
                <w:sz w:val="18"/>
                <w:szCs w:val="18"/>
              </w:rPr>
            </w:pPr>
            <w:r w:rsidRPr="00D5663B">
              <w:rPr>
                <w:rFonts w:ascii="宋体" w:hAnsi="宋体" w:cs="MS Mincho" w:hint="eastAsia"/>
                <w:sz w:val="18"/>
                <w:szCs w:val="18"/>
              </w:rPr>
              <w:t>6</w:t>
            </w:r>
            <w:r w:rsidRPr="00D5663B">
              <w:rPr>
                <w:rFonts w:ascii="宋体" w:hAnsi="宋体" w:cs="MS Mincho"/>
                <w:sz w:val="18"/>
                <w:szCs w:val="18"/>
              </w:rPr>
              <w:t>、外形尺寸：</w:t>
            </w:r>
            <w:r w:rsidRPr="00D5663B">
              <w:rPr>
                <w:rFonts w:ascii="宋体" w:hAnsi="宋体" w:cs="MS Mincho" w:hint="eastAsia"/>
                <w:sz w:val="18"/>
                <w:szCs w:val="18"/>
              </w:rPr>
              <w:t>266*130*83mm</w:t>
            </w:r>
            <w:r w:rsidRPr="00D5663B">
              <w:rPr>
                <w:rFonts w:ascii="宋体" w:hAnsi="宋体" w:cs="MS Mincho"/>
                <w:sz w:val="18"/>
                <w:szCs w:val="18"/>
              </w:rPr>
              <w:t>，开孔尺寸：</w:t>
            </w:r>
            <w:r w:rsidRPr="00D5663B">
              <w:rPr>
                <w:rFonts w:ascii="宋体" w:hAnsi="宋体" w:cs="MS Mincho" w:hint="eastAsia"/>
                <w:sz w:val="18"/>
                <w:szCs w:val="18"/>
              </w:rPr>
              <w:t>254*117mm</w:t>
            </w:r>
            <w:r w:rsidRPr="00D5663B">
              <w:rPr>
                <w:rFonts w:ascii="宋体" w:hAnsi="宋体" w:cs="MS Mincho"/>
                <w:sz w:val="18"/>
                <w:szCs w:val="18"/>
              </w:rPr>
              <w:t>。</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只</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2</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5</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hint="eastAsia"/>
                <w:sz w:val="18"/>
                <w:szCs w:val="18"/>
              </w:rPr>
            </w:pPr>
            <w:r w:rsidRPr="00D5663B">
              <w:rPr>
                <w:rFonts w:ascii="宋体" w:hAnsi="宋体" w:cs="宋体"/>
                <w:sz w:val="18"/>
                <w:szCs w:val="18"/>
              </w:rPr>
              <w:t>线</w:t>
            </w:r>
            <w:r w:rsidRPr="00D5663B">
              <w:rPr>
                <w:rFonts w:ascii="MS Mincho" w:eastAsia="MS Mincho" w:hAnsi="MS Mincho" w:cs="MS Mincho"/>
                <w:sz w:val="18"/>
                <w:szCs w:val="18"/>
              </w:rPr>
              <w:t>材</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MS Mincho" w:eastAsia="MS Mincho" w:hAnsi="MS Mincho" w:cs="MS Mincho"/>
                <w:sz w:val="18"/>
                <w:szCs w:val="18"/>
              </w:rPr>
              <w:t>水晶</w:t>
            </w:r>
            <w:r w:rsidRPr="00D5663B">
              <w:rPr>
                <w:rFonts w:ascii="宋体" w:hAnsi="宋体" w:cs="MS Mincho" w:hint="eastAsia"/>
                <w:sz w:val="18"/>
                <w:szCs w:val="18"/>
              </w:rPr>
              <w:t xml:space="preserve">头 </w:t>
            </w:r>
            <w:r w:rsidRPr="00D5663B">
              <w:rPr>
                <w:rFonts w:ascii="MS Mincho" w:eastAsia="MS Mincho" w:hAnsi="MS Mincho" w:cs="MS Mincho"/>
                <w:sz w:val="18"/>
                <w:szCs w:val="18"/>
              </w:rPr>
              <w:t>、网</w:t>
            </w:r>
            <w:r w:rsidRPr="00D5663B">
              <w:rPr>
                <w:rFonts w:ascii="宋体" w:hAnsi="宋体" w:cs="MS Mincho" w:hint="eastAsia"/>
                <w:sz w:val="18"/>
                <w:szCs w:val="18"/>
              </w:rPr>
              <w:t>线、音响线、视频线、</w:t>
            </w:r>
            <w:r w:rsidRPr="00D5663B">
              <w:rPr>
                <w:rFonts w:ascii="MS Mincho" w:eastAsia="MS Mincho" w:hAnsi="MS Mincho" w:cs="MS Mincho"/>
                <w:sz w:val="18"/>
                <w:szCs w:val="18"/>
              </w:rPr>
              <w:t>控制</w:t>
            </w:r>
            <w:r w:rsidRPr="00D5663B">
              <w:rPr>
                <w:rFonts w:ascii="宋体" w:hAnsi="宋体" w:cs="MS Mincho" w:hint="eastAsia"/>
                <w:sz w:val="18"/>
                <w:szCs w:val="18"/>
              </w:rPr>
              <w:t>线、</w:t>
            </w:r>
            <w:r w:rsidRPr="00D5663B">
              <w:rPr>
                <w:rFonts w:ascii="宋体" w:hAnsi="宋体" w:cs="MS Mincho"/>
                <w:sz w:val="18"/>
                <w:szCs w:val="18"/>
              </w:rPr>
              <w:t>PVC</w:t>
            </w:r>
            <w:r w:rsidRPr="00D5663B">
              <w:rPr>
                <w:rFonts w:ascii="MS Mincho" w:eastAsia="MS Mincho" w:hAnsi="MS Mincho" w:cs="MS Mincho"/>
                <w:sz w:val="18"/>
                <w:szCs w:val="18"/>
              </w:rPr>
              <w:t>管、</w:t>
            </w:r>
            <w:r w:rsidRPr="00D5663B">
              <w:rPr>
                <w:rFonts w:ascii="宋体" w:hAnsi="宋体" w:cs="MS Mincho"/>
                <w:sz w:val="18"/>
                <w:szCs w:val="18"/>
              </w:rPr>
              <w:t>PVC</w:t>
            </w:r>
            <w:r w:rsidRPr="00D5663B">
              <w:rPr>
                <w:rFonts w:ascii="MS Mincho" w:eastAsia="MS Mincho" w:hAnsi="MS Mincho" w:cs="MS Mincho"/>
                <w:sz w:val="18"/>
                <w:szCs w:val="18"/>
              </w:rPr>
              <w:t>槽等</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套</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sz w:val="18"/>
                <w:szCs w:val="18"/>
              </w:rPr>
            </w:pPr>
          </w:p>
        </w:tc>
        <w:tc>
          <w:tcPr>
            <w:tcW w:w="494" w:type="pct"/>
          </w:tcPr>
          <w:p w:rsidR="00A90EC0" w:rsidRPr="00D5663B" w:rsidRDefault="00A90EC0" w:rsidP="008C5D3C">
            <w:pPr>
              <w:adjustRightInd w:val="0"/>
              <w:snapToGrid w:val="0"/>
              <w:jc w:val="center"/>
              <w:rPr>
                <w:rFonts w:ascii="宋体" w:hAnsi="宋体" w:cs="MS Mincho"/>
                <w:sz w:val="18"/>
                <w:szCs w:val="18"/>
              </w:rPr>
            </w:pPr>
          </w:p>
        </w:tc>
        <w:tc>
          <w:tcPr>
            <w:tcW w:w="492" w:type="pct"/>
          </w:tcPr>
          <w:p w:rsidR="00A90EC0" w:rsidRPr="00D5663B" w:rsidRDefault="00A90EC0" w:rsidP="008C5D3C">
            <w:pPr>
              <w:adjustRightInd w:val="0"/>
              <w:snapToGrid w:val="0"/>
              <w:jc w:val="center"/>
              <w:rPr>
                <w:rFonts w:ascii="宋体" w:hAnsi="宋体" w:cs="MS Mincho"/>
                <w:sz w:val="18"/>
                <w:szCs w:val="18"/>
              </w:rPr>
            </w:pPr>
          </w:p>
        </w:tc>
      </w:tr>
      <w:tr w:rsidR="00254A95" w:rsidRPr="00D5663B" w:rsidTr="00254A95">
        <w:trPr>
          <w:trHeight w:val="552"/>
          <w:jc w:val="center"/>
        </w:trPr>
        <w:tc>
          <w:tcPr>
            <w:tcW w:w="203" w:type="pct"/>
            <w:shd w:val="clear" w:color="auto" w:fill="auto"/>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6</w:t>
            </w:r>
          </w:p>
        </w:tc>
        <w:tc>
          <w:tcPr>
            <w:tcW w:w="458" w:type="pct"/>
            <w:shd w:val="clear" w:color="auto" w:fill="auto"/>
            <w:vAlign w:val="center"/>
          </w:tcPr>
          <w:p w:rsidR="00A90EC0" w:rsidRPr="00D5663B" w:rsidRDefault="00A90EC0" w:rsidP="00744FBC">
            <w:pPr>
              <w:adjustRightInd w:val="0"/>
              <w:snapToGrid w:val="0"/>
              <w:spacing w:beforeLines="50" w:afterLines="50"/>
              <w:jc w:val="center"/>
              <w:rPr>
                <w:rFonts w:ascii="宋体" w:hAnsi="宋体" w:cs="MS Mincho" w:hint="eastAsia"/>
                <w:sz w:val="18"/>
                <w:szCs w:val="18"/>
              </w:rPr>
            </w:pPr>
            <w:r w:rsidRPr="00D5663B">
              <w:rPr>
                <w:rFonts w:ascii="MS Mincho" w:eastAsia="MS Mincho" w:hAnsi="MS Mincho" w:cs="MS Mincho"/>
                <w:sz w:val="18"/>
                <w:szCs w:val="18"/>
              </w:rPr>
              <w:t>其他</w:t>
            </w:r>
            <w:r w:rsidRPr="00D5663B">
              <w:rPr>
                <w:rFonts w:ascii="宋体" w:hAnsi="宋体" w:cs="宋体"/>
                <w:sz w:val="18"/>
                <w:szCs w:val="18"/>
              </w:rPr>
              <w:t>辅</w:t>
            </w:r>
            <w:r w:rsidRPr="00D5663B">
              <w:rPr>
                <w:rFonts w:ascii="MS Mincho" w:eastAsia="MS Mincho" w:hAnsi="MS Mincho" w:cs="MS Mincho"/>
                <w:sz w:val="18"/>
                <w:szCs w:val="18"/>
              </w:rPr>
              <w:t>材</w:t>
            </w:r>
          </w:p>
        </w:tc>
        <w:tc>
          <w:tcPr>
            <w:tcW w:w="2107" w:type="pct"/>
            <w:shd w:val="clear" w:color="auto" w:fill="auto"/>
            <w:vAlign w:val="center"/>
          </w:tcPr>
          <w:p w:rsidR="00A90EC0" w:rsidRPr="00D5663B" w:rsidRDefault="00A90EC0" w:rsidP="008C5D3C">
            <w:pPr>
              <w:adjustRightInd w:val="0"/>
              <w:snapToGrid w:val="0"/>
              <w:jc w:val="left"/>
              <w:rPr>
                <w:rFonts w:ascii="宋体" w:hAnsi="宋体" w:cs="MS Mincho" w:hint="eastAsia"/>
                <w:sz w:val="18"/>
                <w:szCs w:val="18"/>
              </w:rPr>
            </w:pPr>
            <w:r w:rsidRPr="00D5663B">
              <w:rPr>
                <w:rFonts w:ascii="MS Mincho" w:eastAsia="MS Mincho" w:hAnsi="MS Mincho" w:cs="MS Mincho"/>
                <w:sz w:val="18"/>
                <w:szCs w:val="18"/>
              </w:rPr>
              <w:t>定制</w:t>
            </w:r>
          </w:p>
        </w:tc>
        <w:tc>
          <w:tcPr>
            <w:tcW w:w="26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MS Mincho" w:eastAsia="MS Mincho" w:hAnsi="MS Mincho" w:cs="MS Mincho"/>
                <w:sz w:val="18"/>
                <w:szCs w:val="18"/>
              </w:rPr>
              <w:t>套</w:t>
            </w:r>
          </w:p>
        </w:tc>
        <w:tc>
          <w:tcPr>
            <w:tcW w:w="340" w:type="pct"/>
            <w:vAlign w:val="center"/>
          </w:tcPr>
          <w:p w:rsidR="00A90EC0" w:rsidRPr="00D5663B" w:rsidRDefault="00A90EC0" w:rsidP="008C5D3C">
            <w:pPr>
              <w:adjustRightInd w:val="0"/>
              <w:snapToGrid w:val="0"/>
              <w:jc w:val="center"/>
              <w:rPr>
                <w:rFonts w:ascii="宋体" w:hAnsi="宋体" w:cs="MS Mincho" w:hint="eastAsia"/>
                <w:sz w:val="18"/>
                <w:szCs w:val="18"/>
              </w:rPr>
            </w:pPr>
            <w:r w:rsidRPr="00D5663B">
              <w:rPr>
                <w:rFonts w:ascii="宋体" w:hAnsi="宋体" w:cs="MS Mincho" w:hint="eastAsia"/>
                <w:sz w:val="18"/>
                <w:szCs w:val="18"/>
              </w:rPr>
              <w:t>1</w:t>
            </w:r>
          </w:p>
        </w:tc>
        <w:tc>
          <w:tcPr>
            <w:tcW w:w="646" w:type="pct"/>
            <w:vAlign w:val="center"/>
          </w:tcPr>
          <w:p w:rsidR="00A90EC0" w:rsidRPr="00D5663B" w:rsidRDefault="00A90EC0" w:rsidP="008C5D3C">
            <w:pPr>
              <w:adjustRightInd w:val="0"/>
              <w:snapToGrid w:val="0"/>
              <w:jc w:val="center"/>
              <w:rPr>
                <w:rFonts w:ascii="宋体" w:hAnsi="宋体" w:cs="MS Mincho" w:hint="eastAsia"/>
                <w:sz w:val="18"/>
                <w:szCs w:val="18"/>
              </w:rPr>
            </w:pPr>
          </w:p>
        </w:tc>
        <w:tc>
          <w:tcPr>
            <w:tcW w:w="494" w:type="pct"/>
          </w:tcPr>
          <w:p w:rsidR="00A90EC0" w:rsidRPr="00D5663B" w:rsidRDefault="00A90EC0" w:rsidP="008C5D3C">
            <w:pPr>
              <w:adjustRightInd w:val="0"/>
              <w:snapToGrid w:val="0"/>
              <w:jc w:val="center"/>
              <w:rPr>
                <w:rFonts w:ascii="宋体" w:hAnsi="宋体" w:cs="MS Mincho" w:hint="eastAsia"/>
                <w:sz w:val="18"/>
                <w:szCs w:val="18"/>
              </w:rPr>
            </w:pPr>
          </w:p>
        </w:tc>
        <w:tc>
          <w:tcPr>
            <w:tcW w:w="492" w:type="pct"/>
          </w:tcPr>
          <w:p w:rsidR="00A90EC0" w:rsidRPr="00D5663B" w:rsidRDefault="00A90EC0" w:rsidP="008C5D3C">
            <w:pPr>
              <w:adjustRightInd w:val="0"/>
              <w:snapToGrid w:val="0"/>
              <w:jc w:val="center"/>
              <w:rPr>
                <w:rFonts w:ascii="宋体" w:hAnsi="宋体" w:cs="MS Mincho" w:hint="eastAsia"/>
                <w:sz w:val="18"/>
                <w:szCs w:val="18"/>
              </w:rPr>
            </w:pPr>
          </w:p>
        </w:tc>
      </w:tr>
    </w:tbl>
    <w:p w:rsidR="00744FBC" w:rsidRPr="00D5663B" w:rsidRDefault="00254A95">
      <w:pPr>
        <w:rPr>
          <w:rFonts w:ascii="仿宋" w:eastAsia="仿宋" w:hAnsi="仿宋" w:cs="仿宋"/>
          <w:b/>
          <w:sz w:val="28"/>
          <w:szCs w:val="28"/>
        </w:rPr>
      </w:pPr>
      <w:r>
        <w:rPr>
          <w:rFonts w:ascii="仿宋" w:eastAsia="仿宋" w:hAnsi="仿宋" w:cs="仿宋" w:hint="eastAsia"/>
          <w:b/>
          <w:sz w:val="28"/>
          <w:szCs w:val="28"/>
        </w:rPr>
        <w:t>注：以上仅供参考，欢迎参与人优化</w:t>
      </w:r>
    </w:p>
    <w:sectPr w:rsidR="00744FBC" w:rsidRPr="00D5663B" w:rsidSect="00483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67E" w:rsidRDefault="00A3667E" w:rsidP="008C2AC6">
      <w:r>
        <w:separator/>
      </w:r>
    </w:p>
  </w:endnote>
  <w:endnote w:type="continuationSeparator" w:id="1">
    <w:p w:rsidR="00A3667E" w:rsidRDefault="00A3667E" w:rsidP="008C2A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_x0010_">
    <w:altName w:val="Times New Roman"/>
    <w:charset w:val="00"/>
    <w:family w:val="decorative"/>
    <w:pitch w:val="default"/>
    <w:sig w:usb0="00000000" w:usb1="00000000" w:usb2="00000000" w:usb3="00000000" w:csb0="00040001" w:csb1="00000000"/>
  </w:font>
  <w:font w:name="新宋体">
    <w:panose1 w:val="02010609030101010101"/>
    <w:charset w:val="86"/>
    <w:family w:val="modern"/>
    <w:pitch w:val="fixed"/>
    <w:sig w:usb0="00000003" w:usb1="080E0000" w:usb2="00000010" w:usb3="00000000" w:csb0="00040001" w:csb1="00000000"/>
  </w:font>
  <w:font w:name="Heiti SC Light">
    <w:charset w:val="86"/>
    <w:family w:val="swiss"/>
    <w:pitch w:val="variable"/>
    <w:sig w:usb0="8000002F" w:usb1="080E004A" w:usb2="00000010" w:usb3="00000000" w:csb0="003E0000"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Arial Unicode MS"/>
    <w:charset w:val="86"/>
    <w:family w:val="script"/>
    <w:pitch w:val="variable"/>
    <w:sig w:usb0="00000000" w:usb1="38CF7CFA" w:usb2="00000016" w:usb3="00000000" w:csb0="0004000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67E" w:rsidRDefault="00A3667E" w:rsidP="008C2AC6">
      <w:r>
        <w:separator/>
      </w:r>
    </w:p>
  </w:footnote>
  <w:footnote w:type="continuationSeparator" w:id="1">
    <w:p w:rsidR="00A3667E" w:rsidRDefault="00A3667E" w:rsidP="008C2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9A869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1"/>
      <w:numFmt w:val="decimal"/>
      <w:lvlText w:val="（%1）"/>
      <w:lvlJc w:val="left"/>
      <w:pPr>
        <w:ind w:left="5807" w:hanging="420"/>
      </w:pPr>
      <w:rPr>
        <w:rFonts w:hint="eastAsia"/>
      </w:rPr>
    </w:lvl>
    <w:lvl w:ilvl="1">
      <w:start w:val="1"/>
      <w:numFmt w:val="lowerLetter"/>
      <w:lvlText w:val="%2)"/>
      <w:lvlJc w:val="left"/>
      <w:pPr>
        <w:ind w:left="5746" w:hanging="420"/>
      </w:pPr>
    </w:lvl>
    <w:lvl w:ilvl="2">
      <w:start w:val="1"/>
      <w:numFmt w:val="lowerRoman"/>
      <w:lvlText w:val="%3."/>
      <w:lvlJc w:val="right"/>
      <w:pPr>
        <w:ind w:left="6166" w:hanging="420"/>
      </w:pPr>
    </w:lvl>
    <w:lvl w:ilvl="3">
      <w:start w:val="1"/>
      <w:numFmt w:val="decimal"/>
      <w:lvlText w:val="%4."/>
      <w:lvlJc w:val="left"/>
      <w:pPr>
        <w:ind w:left="6586" w:hanging="420"/>
      </w:pPr>
    </w:lvl>
    <w:lvl w:ilvl="4">
      <w:start w:val="1"/>
      <w:numFmt w:val="lowerLetter"/>
      <w:lvlText w:val="%5)"/>
      <w:lvlJc w:val="left"/>
      <w:pPr>
        <w:ind w:left="7006" w:hanging="420"/>
      </w:pPr>
    </w:lvl>
    <w:lvl w:ilvl="5">
      <w:start w:val="1"/>
      <w:numFmt w:val="lowerRoman"/>
      <w:lvlText w:val="%6."/>
      <w:lvlJc w:val="right"/>
      <w:pPr>
        <w:ind w:left="7426" w:hanging="420"/>
      </w:pPr>
    </w:lvl>
    <w:lvl w:ilvl="6">
      <w:start w:val="1"/>
      <w:numFmt w:val="decimal"/>
      <w:lvlText w:val="%7."/>
      <w:lvlJc w:val="left"/>
      <w:pPr>
        <w:ind w:left="7846" w:hanging="420"/>
      </w:pPr>
    </w:lvl>
    <w:lvl w:ilvl="7">
      <w:start w:val="1"/>
      <w:numFmt w:val="lowerLetter"/>
      <w:lvlText w:val="%8)"/>
      <w:lvlJc w:val="left"/>
      <w:pPr>
        <w:ind w:left="8266" w:hanging="420"/>
      </w:pPr>
    </w:lvl>
    <w:lvl w:ilvl="8">
      <w:start w:val="1"/>
      <w:numFmt w:val="lowerRoman"/>
      <w:lvlText w:val="%9."/>
      <w:lvlJc w:val="right"/>
      <w:pPr>
        <w:ind w:left="8686" w:hanging="42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000000B"/>
    <w:multiLevelType w:val="multilevel"/>
    <w:tmpl w:val="0000000B"/>
    <w:lvl w:ilvl="0">
      <w:start w:val="1"/>
      <w:numFmt w:val="decimal"/>
      <w:lvlText w:val="%1."/>
      <w:lvlJc w:val="left"/>
      <w:pPr>
        <w:tabs>
          <w:tab w:val="num" w:pos="1980"/>
        </w:tabs>
        <w:ind w:left="1980" w:hanging="360"/>
      </w:pPr>
    </w:lvl>
    <w:lvl w:ilvl="1">
      <w:start w:val="1"/>
      <w:numFmt w:val="decimal"/>
      <w:lvlText w:val="%2、"/>
      <w:lvlJc w:val="left"/>
      <w:pPr>
        <w:tabs>
          <w:tab w:val="num" w:pos="1200"/>
        </w:tabs>
        <w:ind w:left="1200" w:hanging="360"/>
      </w:pPr>
      <w:rPr>
        <w:rFonts w:ascii="宋体" w:hAnsi="宋体" w:cs="Arial" w:hint="default"/>
      </w:rPr>
    </w:lvl>
    <w:lvl w:ilvl="2">
      <w:start w:val="17"/>
      <w:numFmt w:val="decimal"/>
      <w:lvlText w:val="%3．"/>
      <w:lvlJc w:val="left"/>
      <w:pPr>
        <w:tabs>
          <w:tab w:val="num" w:pos="1980"/>
        </w:tabs>
        <w:ind w:left="1980" w:hanging="720"/>
      </w:pPr>
      <w:rPr>
        <w:rFonts w:ascii="Times New Roman" w:hAnsi="Times New Roman"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D"/>
    <w:multiLevelType w:val="multilevel"/>
    <w:tmpl w:val="0000000D"/>
    <w:lvl w:ilvl="0">
      <w:start w:val="1"/>
      <w:numFmt w:val="decimal"/>
      <w:lvlText w:val="%1．"/>
      <w:lvlJc w:val="left"/>
      <w:pPr>
        <w:tabs>
          <w:tab w:val="num" w:pos="1470"/>
        </w:tabs>
        <w:ind w:left="147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decimal"/>
      <w:lvlText w:val="%1．"/>
      <w:lvlJc w:val="left"/>
      <w:pPr>
        <w:tabs>
          <w:tab w:val="num" w:pos="1470"/>
        </w:tabs>
        <w:ind w:left="147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multilevel"/>
    <w:tmpl w:val="00000010"/>
    <w:lvl w:ilvl="0">
      <w:start w:val="2"/>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14"/>
    <w:multiLevelType w:val="multilevel"/>
    <w:tmpl w:val="00000014"/>
    <w:lvl w:ilvl="0">
      <w:start w:val="1"/>
      <w:numFmt w:val="decimal"/>
      <w:lvlText w:val="%1．"/>
      <w:lvlJc w:val="left"/>
      <w:pPr>
        <w:tabs>
          <w:tab w:val="num" w:pos="1470"/>
        </w:tabs>
        <w:ind w:left="147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8"/>
    <w:multiLevelType w:val="multilevel"/>
    <w:tmpl w:val="00000018"/>
    <w:lvl w:ilvl="0">
      <w:start w:val="1"/>
      <w:numFmt w:val="decimal"/>
      <w:lvlText w:val="%1．"/>
      <w:lvlJc w:val="left"/>
      <w:pPr>
        <w:tabs>
          <w:tab w:val="num" w:pos="1470"/>
        </w:tabs>
        <w:ind w:left="1470" w:hanging="720"/>
      </w:pPr>
      <w:rPr>
        <w:rFonts w:hint="default"/>
      </w:rPr>
    </w:lvl>
    <w:lvl w:ilvl="1">
      <w:start w:val="1"/>
      <w:numFmt w:val="decimal"/>
      <w:lvlText w:val="%2、"/>
      <w:lvlJc w:val="left"/>
      <w:pPr>
        <w:tabs>
          <w:tab w:val="num" w:pos="1890"/>
        </w:tabs>
        <w:ind w:left="1890" w:hanging="720"/>
      </w:pPr>
      <w:rPr>
        <w:rFonts w:hint="default"/>
      </w:rPr>
    </w:lvl>
    <w:lvl w:ilvl="2">
      <w:start w:val="1"/>
      <w:numFmt w:val="lowerRoman"/>
      <w:lvlText w:val="%3."/>
      <w:lvlJc w:val="right"/>
      <w:pPr>
        <w:tabs>
          <w:tab w:val="num" w:pos="2010"/>
        </w:tabs>
        <w:ind w:left="2010" w:hanging="420"/>
      </w:pPr>
    </w:lvl>
    <w:lvl w:ilvl="3">
      <w:start w:val="1"/>
      <w:numFmt w:val="decimal"/>
      <w:lvlText w:val="%4."/>
      <w:lvlJc w:val="left"/>
      <w:pPr>
        <w:tabs>
          <w:tab w:val="num" w:pos="2430"/>
        </w:tabs>
        <w:ind w:left="2430" w:hanging="420"/>
      </w:pPr>
    </w:lvl>
    <w:lvl w:ilvl="4">
      <w:start w:val="1"/>
      <w:numFmt w:val="lowerLetter"/>
      <w:lvlText w:val="%5)"/>
      <w:lvlJc w:val="left"/>
      <w:pPr>
        <w:tabs>
          <w:tab w:val="num" w:pos="2850"/>
        </w:tabs>
        <w:ind w:left="2850" w:hanging="420"/>
      </w:pPr>
    </w:lvl>
    <w:lvl w:ilvl="5">
      <w:start w:val="1"/>
      <w:numFmt w:val="lowerRoman"/>
      <w:lvlText w:val="%6."/>
      <w:lvlJc w:val="right"/>
      <w:pPr>
        <w:tabs>
          <w:tab w:val="num" w:pos="3270"/>
        </w:tabs>
        <w:ind w:left="3270" w:hanging="420"/>
      </w:pPr>
    </w:lvl>
    <w:lvl w:ilvl="6">
      <w:start w:val="1"/>
      <w:numFmt w:val="decimal"/>
      <w:lvlText w:val="%7."/>
      <w:lvlJc w:val="left"/>
      <w:pPr>
        <w:tabs>
          <w:tab w:val="num" w:pos="3690"/>
        </w:tabs>
        <w:ind w:left="3690" w:hanging="420"/>
      </w:pPr>
    </w:lvl>
    <w:lvl w:ilvl="7">
      <w:start w:val="1"/>
      <w:numFmt w:val="lowerLetter"/>
      <w:lvlText w:val="%8)"/>
      <w:lvlJc w:val="left"/>
      <w:pPr>
        <w:tabs>
          <w:tab w:val="num" w:pos="4110"/>
        </w:tabs>
        <w:ind w:left="4110" w:hanging="420"/>
      </w:pPr>
    </w:lvl>
    <w:lvl w:ilvl="8">
      <w:start w:val="1"/>
      <w:numFmt w:val="lowerRoman"/>
      <w:lvlText w:val="%9."/>
      <w:lvlJc w:val="right"/>
      <w:pPr>
        <w:tabs>
          <w:tab w:val="num" w:pos="4530"/>
        </w:tabs>
        <w:ind w:left="4530" w:hanging="420"/>
      </w:pPr>
    </w:lvl>
  </w:abstractNum>
  <w:abstractNum w:abstractNumId="9">
    <w:nsid w:val="0000001A"/>
    <w:multiLevelType w:val="multilevel"/>
    <w:tmpl w:val="0000001A"/>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785"/>
        </w:tabs>
        <w:ind w:left="785" w:hanging="360"/>
      </w:pPr>
    </w:lvl>
    <w:lvl w:ilvl="2">
      <w:start w:val="1"/>
      <w:numFmt w:val="decimal"/>
      <w:lvlText w:val="%3)"/>
      <w:lvlJc w:val="left"/>
      <w:pPr>
        <w:tabs>
          <w:tab w:val="left" w:pos="785"/>
        </w:tabs>
        <w:ind w:left="785"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
        </w:tabs>
        <w:ind w:left="360" w:hanging="360"/>
      </w:pPr>
    </w:lvl>
    <w:lvl w:ilvl="5">
      <w:start w:val="1"/>
      <w:numFmt w:val="decimal"/>
      <w:lvlText w:val="%6."/>
      <w:lvlJc w:val="left"/>
      <w:pPr>
        <w:tabs>
          <w:tab w:val="left" w:pos="776"/>
        </w:tabs>
        <w:ind w:left="776" w:hanging="360"/>
      </w:pPr>
    </w:lvl>
    <w:lvl w:ilvl="6">
      <w:start w:val="1"/>
      <w:numFmt w:val="decimal"/>
      <w:lvlText w:val="%7."/>
      <w:lvlJc w:val="left"/>
      <w:pPr>
        <w:tabs>
          <w:tab w:val="left" w:pos="776"/>
        </w:tabs>
        <w:ind w:left="776" w:hanging="360"/>
      </w:pPr>
    </w:lvl>
    <w:lvl w:ilvl="7">
      <w:start w:val="1"/>
      <w:numFmt w:val="decimal"/>
      <w:lvlText w:val="%8."/>
      <w:lvlJc w:val="left"/>
      <w:pPr>
        <w:tabs>
          <w:tab w:val="left" w:pos="6176"/>
        </w:tabs>
        <w:ind w:left="6176" w:hanging="360"/>
      </w:pPr>
    </w:lvl>
    <w:lvl w:ilvl="8">
      <w:start w:val="1"/>
      <w:numFmt w:val="decimal"/>
      <w:lvlText w:val="%9."/>
      <w:lvlJc w:val="left"/>
      <w:pPr>
        <w:tabs>
          <w:tab w:val="left" w:pos="6896"/>
        </w:tabs>
        <w:ind w:left="6896" w:hanging="360"/>
      </w:pPr>
    </w:lvl>
  </w:abstractNum>
  <w:abstractNum w:abstractNumId="10">
    <w:nsid w:val="08B37BEA"/>
    <w:multiLevelType w:val="hybridMultilevel"/>
    <w:tmpl w:val="3522B5DE"/>
    <w:lvl w:ilvl="0" w:tplc="04090011">
      <w:start w:val="1"/>
      <w:numFmt w:val="decimal"/>
      <w:lvlText w:val="%1)"/>
      <w:lvlJc w:val="left"/>
      <w:pPr>
        <w:ind w:left="900" w:hanging="48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0FE170C4"/>
    <w:multiLevelType w:val="hybridMultilevel"/>
    <w:tmpl w:val="B59820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95C23CA"/>
    <w:multiLevelType w:val="hybridMultilevel"/>
    <w:tmpl w:val="8918E098"/>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1E12413B"/>
    <w:multiLevelType w:val="multilevel"/>
    <w:tmpl w:val="72824200"/>
    <w:lvl w:ilvl="0">
      <w:start w:val="1"/>
      <w:numFmt w:val="chineseCountingThousand"/>
      <w:pStyle w:val="1"/>
      <w:lvlText w:val="第%1章"/>
      <w:lvlJc w:val="left"/>
      <w:pPr>
        <w:tabs>
          <w:tab w:val="num" w:pos="567"/>
        </w:tabs>
        <w:ind w:left="1" w:firstLine="288"/>
      </w:pPr>
      <w:rPr>
        <w:rFonts w:hint="eastAsia"/>
      </w:rPr>
    </w:lvl>
    <w:lvl w:ilvl="1">
      <w:start w:val="1"/>
      <w:numFmt w:val="chineseCountingThousand"/>
      <w:lvlText w:val="%2"/>
      <w:lvlJc w:val="left"/>
      <w:pPr>
        <w:tabs>
          <w:tab w:val="num" w:pos="-2195"/>
        </w:tabs>
        <w:ind w:left="578" w:hanging="578"/>
      </w:pPr>
      <w:rPr>
        <w:rFonts w:hint="eastAsia"/>
      </w:rPr>
    </w:lvl>
    <w:lvl w:ilvl="2">
      <w:start w:val="1"/>
      <w:numFmt w:val="decimal"/>
      <w:isLgl/>
      <w:lvlText w:val="%2.%3"/>
      <w:lvlJc w:val="left"/>
      <w:pPr>
        <w:tabs>
          <w:tab w:val="num" w:pos="-2204"/>
        </w:tabs>
        <w:ind w:left="578" w:hanging="578"/>
      </w:pPr>
      <w:rPr>
        <w:rFonts w:hint="eastAsia"/>
      </w:rPr>
    </w:lvl>
    <w:lvl w:ilvl="3">
      <w:start w:val="1"/>
      <w:numFmt w:val="decimal"/>
      <w:pStyle w:val="4"/>
      <w:isLgl/>
      <w:suff w:val="space"/>
      <w:lvlText w:val="%2.%3.%4"/>
      <w:lvlJc w:val="left"/>
      <w:pPr>
        <w:ind w:left="864" w:hanging="864"/>
      </w:pPr>
      <w:rPr>
        <w:rFonts w:hint="eastAsia"/>
      </w:rPr>
    </w:lvl>
    <w:lvl w:ilvl="4">
      <w:start w:val="1"/>
      <w:numFmt w:val="decimal"/>
      <w:pStyle w:val="5"/>
      <w:isLgl/>
      <w:suff w:val="space"/>
      <w:lvlText w:val="%2.%3.%4.%5"/>
      <w:lvlJc w:val="left"/>
      <w:pPr>
        <w:ind w:left="1008" w:hanging="1008"/>
      </w:pPr>
      <w:rPr>
        <w:rFonts w:hint="eastAsia"/>
      </w:rPr>
    </w:lvl>
    <w:lvl w:ilvl="5">
      <w:start w:val="1"/>
      <w:numFmt w:val="decimal"/>
      <w:pStyle w:val="6"/>
      <w:isLgl/>
      <w:suff w:val="space"/>
      <w:lvlText w:val="%2.%3.%4.%5.%6"/>
      <w:lvlJc w:val="left"/>
      <w:pPr>
        <w:ind w:left="-1619" w:hanging="1152"/>
      </w:pPr>
      <w:rPr>
        <w:rFonts w:hint="eastAsia"/>
      </w:rPr>
    </w:lvl>
    <w:lvl w:ilvl="6">
      <w:start w:val="1"/>
      <w:numFmt w:val="decimal"/>
      <w:pStyle w:val="7"/>
      <w:isLgl/>
      <w:suff w:val="space"/>
      <w:lvlText w:val="%1.%2.%3.%4.%5.%6.%7"/>
      <w:lvlJc w:val="left"/>
      <w:pPr>
        <w:ind w:left="-2771" w:firstLine="0"/>
      </w:pPr>
      <w:rPr>
        <w:rFonts w:hint="eastAsia"/>
      </w:rPr>
    </w:lvl>
    <w:lvl w:ilvl="7">
      <w:start w:val="1"/>
      <w:numFmt w:val="decimal"/>
      <w:pStyle w:val="8"/>
      <w:isLgl/>
      <w:lvlText w:val="%1.%2.%3.%4.%5.%6.%7.%8"/>
      <w:lvlJc w:val="left"/>
      <w:pPr>
        <w:tabs>
          <w:tab w:val="num" w:pos="-611"/>
        </w:tabs>
        <w:ind w:left="-1331" w:hanging="1440"/>
      </w:pPr>
      <w:rPr>
        <w:rFonts w:hint="eastAsia"/>
      </w:rPr>
    </w:lvl>
    <w:lvl w:ilvl="8">
      <w:start w:val="1"/>
      <w:numFmt w:val="decimal"/>
      <w:pStyle w:val="9"/>
      <w:isLgl/>
      <w:lvlText w:val="%1.%2.%3.%4.%5.%6.%7.%8.%9"/>
      <w:lvlJc w:val="left"/>
      <w:pPr>
        <w:tabs>
          <w:tab w:val="num" w:pos="-251"/>
        </w:tabs>
        <w:ind w:left="-1187" w:hanging="1584"/>
      </w:pPr>
      <w:rPr>
        <w:rFonts w:hint="eastAsia"/>
      </w:rPr>
    </w:lvl>
  </w:abstractNum>
  <w:abstractNum w:abstractNumId="14">
    <w:nsid w:val="212E1CE6"/>
    <w:multiLevelType w:val="hybridMultilevel"/>
    <w:tmpl w:val="CB9CCF6A"/>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29265948"/>
    <w:multiLevelType w:val="multilevel"/>
    <w:tmpl w:val="C39A98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3740C"/>
    <w:multiLevelType w:val="hybridMultilevel"/>
    <w:tmpl w:val="B3A08560"/>
    <w:lvl w:ilvl="0" w:tplc="A3E4D54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35DA1F3B"/>
    <w:multiLevelType w:val="hybridMultilevel"/>
    <w:tmpl w:val="CB9CCF6A"/>
    <w:lvl w:ilvl="0" w:tplc="04090011">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8">
    <w:nsid w:val="382A64C9"/>
    <w:multiLevelType w:val="hybridMultilevel"/>
    <w:tmpl w:val="CB9CCF6A"/>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nsid w:val="38875E1C"/>
    <w:multiLevelType w:val="hybridMultilevel"/>
    <w:tmpl w:val="418E3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11630DE"/>
    <w:multiLevelType w:val="multilevel"/>
    <w:tmpl w:val="411630DE"/>
    <w:lvl w:ilvl="0">
      <w:start w:val="9"/>
      <w:numFmt w:val="decimal"/>
      <w:lvlText w:val="%1"/>
      <w:lvlJc w:val="left"/>
      <w:pPr>
        <w:tabs>
          <w:tab w:val="num" w:pos="360"/>
        </w:tabs>
        <w:ind w:left="360" w:hanging="360"/>
      </w:pPr>
      <w:rPr>
        <w:rFonts w:hint="eastAsia"/>
      </w:rPr>
    </w:lvl>
    <w:lvl w:ilvl="1">
      <w:start w:val="1"/>
      <w:numFmt w:val="decimal"/>
      <w:lvlText w:val="41.%2"/>
      <w:lvlJc w:val="left"/>
      <w:pPr>
        <w:tabs>
          <w:tab w:val="num" w:pos="1202"/>
        </w:tabs>
        <w:ind w:left="0" w:firstLine="482"/>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1">
    <w:nsid w:val="48714FA4"/>
    <w:multiLevelType w:val="hybridMultilevel"/>
    <w:tmpl w:val="A7AA9270"/>
    <w:lvl w:ilvl="0" w:tplc="705A8D2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E81EBC"/>
    <w:multiLevelType w:val="hybridMultilevel"/>
    <w:tmpl w:val="1DF21170"/>
    <w:lvl w:ilvl="0" w:tplc="F22C20A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59E628DB"/>
    <w:multiLevelType w:val="multilevel"/>
    <w:tmpl w:val="C39A98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9D7020"/>
    <w:multiLevelType w:val="hybridMultilevel"/>
    <w:tmpl w:val="96943B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F9944AE"/>
    <w:multiLevelType w:val="hybridMultilevel"/>
    <w:tmpl w:val="0A20D0C8"/>
    <w:lvl w:ilvl="0" w:tplc="480EC376">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62176712"/>
    <w:multiLevelType w:val="hybridMultilevel"/>
    <w:tmpl w:val="E996D2D4"/>
    <w:lvl w:ilvl="0" w:tplc="43CA0F2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256771"/>
    <w:multiLevelType w:val="multilevel"/>
    <w:tmpl w:val="62256771"/>
    <w:lvl w:ilvl="0">
      <w:start w:val="1"/>
      <w:numFmt w:val="decimal"/>
      <w:lvlText w:val="(%1)"/>
      <w:lvlJc w:val="left"/>
      <w:pPr>
        <w:tabs>
          <w:tab w:val="num" w:pos="960"/>
        </w:tabs>
        <w:ind w:left="960" w:hanging="480"/>
      </w:pPr>
      <w:rPr>
        <w:rFonts w:hint="eastAsia"/>
      </w:rPr>
    </w:lvl>
    <w:lvl w:ilvl="1">
      <w:start w:val="1"/>
      <w:numFmt w:val="decimal"/>
      <w:lvlText w:val="（%2）"/>
      <w:lvlJc w:val="left"/>
      <w:pPr>
        <w:tabs>
          <w:tab w:val="num" w:pos="1980"/>
        </w:tabs>
        <w:ind w:left="1980" w:hanging="108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nsid w:val="644D248B"/>
    <w:multiLevelType w:val="hybridMultilevel"/>
    <w:tmpl w:val="3782F5F6"/>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67CF32C3"/>
    <w:multiLevelType w:val="hybridMultilevel"/>
    <w:tmpl w:val="376CB312"/>
    <w:lvl w:ilvl="0" w:tplc="0409000F">
      <w:start w:val="1"/>
      <w:numFmt w:val="decimal"/>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0">
    <w:nsid w:val="69774DF0"/>
    <w:multiLevelType w:val="multilevel"/>
    <w:tmpl w:val="69774DF0"/>
    <w:lvl w:ilvl="0">
      <w:start w:val="1"/>
      <w:numFmt w:val="decimal"/>
      <w:lvlText w:val="(%1)"/>
      <w:lvlJc w:val="left"/>
      <w:pPr>
        <w:tabs>
          <w:tab w:val="num" w:pos="1350"/>
        </w:tabs>
        <w:ind w:left="1350" w:hanging="870"/>
      </w:pPr>
      <w:rPr>
        <w:rFonts w:hint="eastAsia"/>
      </w:rPr>
    </w:lvl>
    <w:lvl w:ilvl="1">
      <w:start w:val="1"/>
      <w:numFmt w:val="decimal"/>
      <w:lvlText w:val="%2."/>
      <w:lvlJc w:val="left"/>
      <w:pPr>
        <w:tabs>
          <w:tab w:val="num" w:pos="1260"/>
        </w:tabs>
        <w:ind w:left="1260" w:hanging="36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nsid w:val="6C206728"/>
    <w:multiLevelType w:val="hybridMultilevel"/>
    <w:tmpl w:val="AB4AC26C"/>
    <w:lvl w:ilvl="0" w:tplc="DB66538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6D5E736E"/>
    <w:multiLevelType w:val="multilevel"/>
    <w:tmpl w:val="6D5E736E"/>
    <w:lvl w:ilvl="0">
      <w:start w:val="16"/>
      <w:numFmt w:val="decimal"/>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E6F60E6"/>
    <w:multiLevelType w:val="hybridMultilevel"/>
    <w:tmpl w:val="73C24B70"/>
    <w:lvl w:ilvl="0" w:tplc="FFFFFFFF">
      <w:start w:val="1"/>
      <w:numFmt w:val="chineseCountingThousand"/>
      <w:lvlText w:val="%1、"/>
      <w:lvlJc w:val="left"/>
      <w:pPr>
        <w:ind w:left="902" w:hanging="420"/>
      </w:pPr>
    </w:lvl>
    <w:lvl w:ilvl="1" w:tplc="FFFFFFFF" w:tentative="1">
      <w:start w:val="1"/>
      <w:numFmt w:val="lowerLetter"/>
      <w:lvlText w:val="%2)"/>
      <w:lvlJc w:val="left"/>
      <w:pPr>
        <w:ind w:left="1322" w:hanging="420"/>
      </w:pPr>
    </w:lvl>
    <w:lvl w:ilvl="2" w:tplc="FFFFFFFF" w:tentative="1">
      <w:start w:val="1"/>
      <w:numFmt w:val="lowerRoman"/>
      <w:lvlText w:val="%3."/>
      <w:lvlJc w:val="right"/>
      <w:pPr>
        <w:ind w:left="1742" w:hanging="420"/>
      </w:pPr>
    </w:lvl>
    <w:lvl w:ilvl="3" w:tplc="FFFFFFFF" w:tentative="1">
      <w:start w:val="1"/>
      <w:numFmt w:val="decimal"/>
      <w:lvlText w:val="%4."/>
      <w:lvlJc w:val="left"/>
      <w:pPr>
        <w:ind w:left="2162" w:hanging="420"/>
      </w:pPr>
    </w:lvl>
    <w:lvl w:ilvl="4" w:tplc="FFFFFFFF" w:tentative="1">
      <w:start w:val="1"/>
      <w:numFmt w:val="lowerLetter"/>
      <w:lvlText w:val="%5)"/>
      <w:lvlJc w:val="left"/>
      <w:pPr>
        <w:ind w:left="2582" w:hanging="420"/>
      </w:pPr>
    </w:lvl>
    <w:lvl w:ilvl="5" w:tplc="FFFFFFFF" w:tentative="1">
      <w:start w:val="1"/>
      <w:numFmt w:val="lowerRoman"/>
      <w:lvlText w:val="%6."/>
      <w:lvlJc w:val="right"/>
      <w:pPr>
        <w:ind w:left="3002" w:hanging="420"/>
      </w:pPr>
    </w:lvl>
    <w:lvl w:ilvl="6" w:tplc="FFFFFFFF" w:tentative="1">
      <w:start w:val="1"/>
      <w:numFmt w:val="decimal"/>
      <w:lvlText w:val="%7."/>
      <w:lvlJc w:val="left"/>
      <w:pPr>
        <w:ind w:left="3422" w:hanging="420"/>
      </w:pPr>
    </w:lvl>
    <w:lvl w:ilvl="7" w:tplc="FFFFFFFF" w:tentative="1">
      <w:start w:val="1"/>
      <w:numFmt w:val="lowerLetter"/>
      <w:lvlText w:val="%8)"/>
      <w:lvlJc w:val="left"/>
      <w:pPr>
        <w:ind w:left="3842" w:hanging="420"/>
      </w:pPr>
    </w:lvl>
    <w:lvl w:ilvl="8" w:tplc="FFFFFFFF" w:tentative="1">
      <w:start w:val="1"/>
      <w:numFmt w:val="lowerRoman"/>
      <w:lvlText w:val="%9."/>
      <w:lvlJc w:val="right"/>
      <w:pPr>
        <w:ind w:left="4262" w:hanging="420"/>
      </w:pPr>
    </w:lvl>
  </w:abstractNum>
  <w:abstractNum w:abstractNumId="34">
    <w:nsid w:val="6E6F60F7"/>
    <w:multiLevelType w:val="hybridMultilevel"/>
    <w:tmpl w:val="A8D8D4EC"/>
    <w:lvl w:ilvl="0" w:tplc="04090015">
      <w:start w:val="1"/>
      <w:numFmt w:val="upperLetter"/>
      <w:lvlText w:val="%1."/>
      <w:lvlJc w:val="left"/>
      <w:pPr>
        <w:tabs>
          <w:tab w:val="num" w:pos="840"/>
        </w:tabs>
        <w:ind w:left="840" w:hanging="420"/>
      </w:pPr>
      <w:rPr>
        <w:rFont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35">
    <w:nsid w:val="7411E548"/>
    <w:multiLevelType w:val="singleLevel"/>
    <w:tmpl w:val="7411E548"/>
    <w:lvl w:ilvl="0">
      <w:start w:val="1"/>
      <w:numFmt w:val="chineseCounting"/>
      <w:suff w:val="nothing"/>
      <w:lvlText w:val="%1、"/>
      <w:lvlJc w:val="left"/>
      <w:rPr>
        <w:rFonts w:hint="eastAsia"/>
      </w:rPr>
    </w:lvl>
  </w:abstractNum>
  <w:abstractNum w:abstractNumId="36">
    <w:nsid w:val="74622A1C"/>
    <w:multiLevelType w:val="hybridMultilevel"/>
    <w:tmpl w:val="4D26F8E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784B3A50"/>
    <w:multiLevelType w:val="hybridMultilevel"/>
    <w:tmpl w:val="A5ECE41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8">
    <w:nsid w:val="7CEB1472"/>
    <w:multiLevelType w:val="hybridMultilevel"/>
    <w:tmpl w:val="77348CCA"/>
    <w:lvl w:ilvl="0" w:tplc="04090011">
      <w:start w:val="1"/>
      <w:numFmt w:val="decimal"/>
      <w:lvlText w:val="%1)"/>
      <w:lvlJc w:val="left"/>
      <w:pPr>
        <w:ind w:left="780" w:hanging="420"/>
      </w:pPr>
    </w:lvl>
    <w:lvl w:ilvl="1" w:tplc="B846F234">
      <w:start w:val="1"/>
      <w:numFmt w:val="decimal"/>
      <w:suff w:val="space"/>
      <w:lvlText w:val="%2)"/>
      <w:lvlJc w:val="left"/>
      <w:pPr>
        <w:ind w:left="1361" w:hanging="851"/>
      </w:pPr>
      <w:rPr>
        <w:rFonts w:hint="eastAsia"/>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5"/>
  </w:num>
  <w:num w:numId="2">
    <w:abstractNumId w:val="27"/>
  </w:num>
  <w:num w:numId="3">
    <w:abstractNumId w:val="32"/>
  </w:num>
  <w:num w:numId="4">
    <w:abstractNumId w:val="20"/>
  </w:num>
  <w:num w:numId="5">
    <w:abstractNumId w:val="30"/>
  </w:num>
  <w:num w:numId="6">
    <w:abstractNumId w:val="16"/>
  </w:num>
  <w:num w:numId="7">
    <w:abstractNumId w:val="13"/>
  </w:num>
  <w:num w:numId="8">
    <w:abstractNumId w:val="12"/>
  </w:num>
  <w:num w:numId="9">
    <w:abstractNumId w:val="29"/>
  </w:num>
  <w:num w:numId="10">
    <w:abstractNumId w:val="36"/>
  </w:num>
  <w:num w:numId="11">
    <w:abstractNumId w:val="2"/>
  </w:num>
  <w:num w:numId="12">
    <w:abstractNumId w:val="24"/>
  </w:num>
  <w:num w:numId="13">
    <w:abstractNumId w:val="26"/>
  </w:num>
  <w:num w:numId="14">
    <w:abstractNumId w:val="15"/>
  </w:num>
  <w:num w:numId="15">
    <w:abstractNumId w:val="23"/>
  </w:num>
  <w:num w:numId="16">
    <w:abstractNumId w:val="1"/>
  </w:num>
  <w:num w:numId="17">
    <w:abstractNumId w:val="19"/>
  </w:num>
  <w:num w:numId="18">
    <w:abstractNumId w:val="11"/>
  </w:num>
  <w:num w:numId="19">
    <w:abstractNumId w:val="0"/>
  </w:num>
  <w:num w:numId="20">
    <w:abstractNumId w:val="6"/>
  </w:num>
  <w:num w:numId="21">
    <w:abstractNumId w:val="8"/>
  </w:num>
  <w:num w:numId="22">
    <w:abstractNumId w:val="4"/>
  </w:num>
  <w:num w:numId="23">
    <w:abstractNumId w:val="7"/>
  </w:num>
  <w:num w:numId="24">
    <w:abstractNumId w:val="5"/>
  </w:num>
  <w:num w:numId="25">
    <w:abstractNumId w:val="3"/>
  </w:num>
  <w:num w:numId="26">
    <w:abstractNumId w:val="10"/>
  </w:num>
  <w:num w:numId="27">
    <w:abstractNumId w:val="28"/>
  </w:num>
  <w:num w:numId="28">
    <w:abstractNumId w:val="37"/>
  </w:num>
  <w:num w:numId="29">
    <w:abstractNumId w:val="31"/>
  </w:num>
  <w:num w:numId="30">
    <w:abstractNumId w:val="22"/>
  </w:num>
  <w:num w:numId="31">
    <w:abstractNumId w:val="21"/>
  </w:num>
  <w:num w:numId="32">
    <w:abstractNumId w:val="38"/>
  </w:num>
  <w:num w:numId="33">
    <w:abstractNumId w:val="33"/>
  </w:num>
  <w:num w:numId="34">
    <w:abstractNumId w:val="34"/>
  </w:num>
  <w:num w:numId="35">
    <w:abstractNumId w:val="14"/>
  </w:num>
  <w:num w:numId="36">
    <w:abstractNumId w:val="18"/>
  </w:num>
  <w:num w:numId="37">
    <w:abstractNumId w:val="17"/>
  </w:num>
  <w:num w:numId="38">
    <w:abstractNumId w:val="2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E28"/>
    <w:rsid w:val="00025DEA"/>
    <w:rsid w:val="000F7F8A"/>
    <w:rsid w:val="001353B3"/>
    <w:rsid w:val="002418BF"/>
    <w:rsid w:val="00254A95"/>
    <w:rsid w:val="002D22CD"/>
    <w:rsid w:val="002E3A8D"/>
    <w:rsid w:val="002E72FB"/>
    <w:rsid w:val="00346E01"/>
    <w:rsid w:val="00396F83"/>
    <w:rsid w:val="00445817"/>
    <w:rsid w:val="0047774F"/>
    <w:rsid w:val="0048370F"/>
    <w:rsid w:val="00493429"/>
    <w:rsid w:val="004D519F"/>
    <w:rsid w:val="005247ED"/>
    <w:rsid w:val="005C718C"/>
    <w:rsid w:val="006C337A"/>
    <w:rsid w:val="006E6E73"/>
    <w:rsid w:val="007213A1"/>
    <w:rsid w:val="00744F54"/>
    <w:rsid w:val="00744FBC"/>
    <w:rsid w:val="0077639A"/>
    <w:rsid w:val="007B131E"/>
    <w:rsid w:val="0086558C"/>
    <w:rsid w:val="008A3F85"/>
    <w:rsid w:val="008C2AC6"/>
    <w:rsid w:val="008D15F6"/>
    <w:rsid w:val="008E0E29"/>
    <w:rsid w:val="00945609"/>
    <w:rsid w:val="00A131BC"/>
    <w:rsid w:val="00A30C38"/>
    <w:rsid w:val="00A3667E"/>
    <w:rsid w:val="00A554C6"/>
    <w:rsid w:val="00A90EC0"/>
    <w:rsid w:val="00AD38D3"/>
    <w:rsid w:val="00B13392"/>
    <w:rsid w:val="00BB4642"/>
    <w:rsid w:val="00CA13DC"/>
    <w:rsid w:val="00D1727C"/>
    <w:rsid w:val="00D23DE1"/>
    <w:rsid w:val="00D35847"/>
    <w:rsid w:val="00D5663B"/>
    <w:rsid w:val="00D66AB3"/>
    <w:rsid w:val="00DD3478"/>
    <w:rsid w:val="00DE5314"/>
    <w:rsid w:val="00DE7365"/>
    <w:rsid w:val="00E13293"/>
    <w:rsid w:val="00E26A37"/>
    <w:rsid w:val="00E55970"/>
    <w:rsid w:val="00ED2151"/>
    <w:rsid w:val="00F119D4"/>
    <w:rsid w:val="00F62E28"/>
    <w:rsid w:val="00FE7D83"/>
    <w:rsid w:val="00FF324F"/>
    <w:rsid w:val="26065C9C"/>
    <w:rsid w:val="444D4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0F"/>
    <w:pPr>
      <w:widowControl w:val="0"/>
      <w:jc w:val="both"/>
    </w:pPr>
    <w:rPr>
      <w:kern w:val="2"/>
      <w:sz w:val="21"/>
      <w:szCs w:val="22"/>
    </w:rPr>
  </w:style>
  <w:style w:type="paragraph" w:styleId="1">
    <w:name w:val="heading 1"/>
    <w:aliases w:val="合同标题,1,h1,H1,LN,1st level,Section Head,l1,章节标题,Title1,Sec1,h11,1st level1,h12,1st level2,h13,1st level3,h14,1st level4,h15,1st level5,h16,1st level6,h17,1st level7,h18,1st level8,h111,1st level11,h121,1st level21,h131,1st level31,h141,1st level41,H"/>
    <w:basedOn w:val="a"/>
    <w:next w:val="a"/>
    <w:link w:val="1Char"/>
    <w:autoRedefine/>
    <w:qFormat/>
    <w:rsid w:val="00744FBC"/>
    <w:pPr>
      <w:keepNext/>
      <w:keepLines/>
      <w:pageBreakBefore/>
      <w:numPr>
        <w:numId w:val="7"/>
      </w:numPr>
      <w:spacing w:line="360" w:lineRule="auto"/>
      <w:jc w:val="center"/>
      <w:outlineLvl w:val="0"/>
    </w:pPr>
    <w:rPr>
      <w:rFonts w:ascii="Times New Roman" w:eastAsia="宋体" w:hAnsi="Times New Roman" w:cs="Times New Roman"/>
      <w:b/>
      <w:bCs/>
      <w:kern w:val="44"/>
      <w:sz w:val="44"/>
      <w:szCs w:val="44"/>
      <w:lang/>
    </w:rPr>
  </w:style>
  <w:style w:type="paragraph" w:styleId="2">
    <w:name w:val="heading 2"/>
    <w:aliases w:val="h2,H2,Heading 2,LN2,2nd level,2,Header 2,l2,TestHeading2,th2,Titre B,Heading 2 Hidden,Underrubrik1,prop2,Heading2,No Number,A,o,H2-Heading 2,Header2,22,heading2,list2,A.B.C.,list 2,Heading Indent No L2,I2,Section Title,Heading 2 John,Header,节名,PIM2"/>
    <w:basedOn w:val="a"/>
    <w:next w:val="a"/>
    <w:link w:val="2Char"/>
    <w:autoRedefine/>
    <w:qFormat/>
    <w:rsid w:val="00744FBC"/>
    <w:pPr>
      <w:keepNext/>
      <w:keepLines/>
      <w:widowControl/>
      <w:spacing w:before="200" w:line="276" w:lineRule="auto"/>
      <w:jc w:val="left"/>
      <w:outlineLvl w:val="1"/>
    </w:pPr>
    <w:rPr>
      <w:rFonts w:ascii="Arial" w:eastAsia="黑体" w:hAnsi="Arial" w:cs="Times New Roman"/>
      <w:b/>
      <w:bCs/>
      <w:kern w:val="0"/>
      <w:sz w:val="32"/>
      <w:szCs w:val="32"/>
      <w:lang/>
    </w:rPr>
  </w:style>
  <w:style w:type="paragraph" w:styleId="3">
    <w:name w:val="heading 3"/>
    <w:aliases w:val="H3,3,h3,l3,list 3,Head 3,CT,Heading 3 - old,sect1.2.3,BOD 0,Level 3 Head,level_3,PIM 3,Heading 3 hidden,2h,h31,h32,Section,Heading 2.3,(Alt+3),1.2.3.,alltoc,标题 4.1.1,prop3,3heading,heading 3,Heading 31,Level 3 Topic Heading,小节,小节1,小节2,小节3,小节4,小节5,C"/>
    <w:basedOn w:val="a"/>
    <w:next w:val="a"/>
    <w:link w:val="3Char"/>
    <w:autoRedefine/>
    <w:qFormat/>
    <w:rsid w:val="00744FBC"/>
    <w:pPr>
      <w:keepNext/>
      <w:keepLines/>
      <w:spacing w:line="360" w:lineRule="auto"/>
      <w:jc w:val="left"/>
      <w:outlineLvl w:val="2"/>
    </w:pPr>
    <w:rPr>
      <w:rFonts w:ascii="仿宋" w:eastAsia="仿宋" w:hAnsi="仿宋" w:cs="Times New Roman"/>
      <w:b/>
      <w:sz w:val="24"/>
      <w:szCs w:val="24"/>
      <w:lang/>
    </w:rPr>
  </w:style>
  <w:style w:type="paragraph" w:styleId="4">
    <w:name w:val="heading 4"/>
    <w:aliases w:val="H4,h4,4,I4,l4,list 4,mh1l,Module heading 1 large (18 points),Head 4,sect 1.2.3.4,Ref Heading 1,rh1,Heading sql,h41,h42,h43,h411,h44,h412,h45,h413,h46,h414,h47,h48,h415,h49,h410,h416,h417,h418,h419,h420,h4110,h421,heading 4,heading 41,heading 42,bl"/>
    <w:basedOn w:val="a"/>
    <w:next w:val="a"/>
    <w:link w:val="4Char"/>
    <w:qFormat/>
    <w:rsid w:val="00744FBC"/>
    <w:pPr>
      <w:keepNext/>
      <w:keepLines/>
      <w:numPr>
        <w:ilvl w:val="3"/>
        <w:numId w:val="7"/>
      </w:numPr>
      <w:spacing w:line="360" w:lineRule="auto"/>
      <w:outlineLvl w:val="3"/>
    </w:pPr>
    <w:rPr>
      <w:rFonts w:ascii="Arial" w:eastAsia="黑体" w:hAnsi="Arial" w:cs="Times New Roman"/>
      <w:b/>
      <w:bCs/>
      <w:kern w:val="0"/>
      <w:sz w:val="28"/>
      <w:szCs w:val="28"/>
      <w:lang/>
    </w:rPr>
  </w:style>
  <w:style w:type="paragraph" w:styleId="5">
    <w:name w:val="heading 5"/>
    <w:aliases w:val="H5,h5,heading 5,h51,heading 51,h52,heading 52,h53,heading 53,Table label,l5,hm,mh2,Module heading 2,Head 5,list 5,5,PIM 5,小段,ds,dd,dash,Second Subheading,Titre5,口,一,Roman list,1.1.1.1.1标题 5,标ghfhg题 5,ggg,Appendix A  Heading 5,5 sub-bullet,sb,rh2"/>
    <w:basedOn w:val="a"/>
    <w:next w:val="a"/>
    <w:link w:val="5Char"/>
    <w:qFormat/>
    <w:rsid w:val="00744FBC"/>
    <w:pPr>
      <w:keepNext/>
      <w:keepLines/>
      <w:numPr>
        <w:ilvl w:val="4"/>
        <w:numId w:val="7"/>
      </w:numPr>
      <w:spacing w:line="360" w:lineRule="auto"/>
      <w:ind w:left="896" w:hanging="1009"/>
      <w:outlineLvl w:val="4"/>
    </w:pPr>
    <w:rPr>
      <w:rFonts w:ascii="Times New Roman" w:eastAsia="宋体" w:hAnsi="Times New Roman" w:cs="Times New Roman"/>
      <w:b/>
      <w:bCs/>
      <w:kern w:val="0"/>
      <w:sz w:val="28"/>
      <w:szCs w:val="28"/>
      <w:lang/>
    </w:rPr>
  </w:style>
  <w:style w:type="paragraph" w:styleId="6">
    <w:name w:val="heading 6"/>
    <w:aliases w:val="H6,BOD 4,h6,h61,heading 61,PIM 6,Bullet (Single Lines),Third Subheading,L6,标题6,1.1.1.1.1.1标题 6,第五层条,Legal Level 1.,bold,pt10,課程簡稱,l6,hsm,submodule heading,heading 6,Heading6,Bullet list,CSS节内4级标记,CSS节内4级标记 Char Char Char,參考文獻,ref-items,Subparagraph"/>
    <w:basedOn w:val="a"/>
    <w:next w:val="a"/>
    <w:link w:val="6Char"/>
    <w:qFormat/>
    <w:rsid w:val="00744FBC"/>
    <w:pPr>
      <w:keepNext/>
      <w:keepLines/>
      <w:numPr>
        <w:ilvl w:val="5"/>
        <w:numId w:val="7"/>
      </w:numPr>
      <w:spacing w:line="360" w:lineRule="auto"/>
      <w:outlineLvl w:val="5"/>
    </w:pPr>
    <w:rPr>
      <w:rFonts w:ascii="Arial" w:eastAsia="黑体" w:hAnsi="Arial" w:cs="Times New Roman"/>
      <w:b/>
      <w:bCs/>
      <w:kern w:val="0"/>
      <w:sz w:val="24"/>
      <w:szCs w:val="24"/>
      <w:lang/>
    </w:rPr>
  </w:style>
  <w:style w:type="paragraph" w:styleId="7">
    <w:name w:val="heading 7"/>
    <w:aliases w:val="PIM 7,L7,Legal Level 1.1.,（1）,1.1.1.1.1.1.1标题 7,H TIMES1,不用,st,letter list,正文七级标题,项标题(1),H7,h7,1.标题 6,sdf,Heading 7,表名,标题 76,标题 7，1，2，3,标题 五,7"/>
    <w:basedOn w:val="a"/>
    <w:next w:val="a"/>
    <w:link w:val="7Char"/>
    <w:qFormat/>
    <w:rsid w:val="00744FBC"/>
    <w:pPr>
      <w:keepNext/>
      <w:keepLines/>
      <w:numPr>
        <w:ilvl w:val="6"/>
        <w:numId w:val="7"/>
      </w:numPr>
      <w:spacing w:line="360" w:lineRule="auto"/>
      <w:outlineLvl w:val="6"/>
    </w:pPr>
    <w:rPr>
      <w:rFonts w:ascii="Times New Roman" w:eastAsia="宋体" w:hAnsi="Times New Roman" w:cs="Times New Roman"/>
      <w:b/>
      <w:bCs/>
      <w:kern w:val="0"/>
      <w:sz w:val="24"/>
      <w:szCs w:val="24"/>
      <w:lang/>
    </w:rPr>
  </w:style>
  <w:style w:type="paragraph" w:styleId="8">
    <w:name w:val="heading 8"/>
    <w:aliases w:val="（A）,Legal Level 1.1.1.,注意框体,h8,不用8,H8,Heading 8,图名,1），2），3）,标题 六,Legal Level 1.1.1.1,Legal Level 1.1.1.2,Legal Level 1.1.1.3,Legal Level 1.1.1.4,Legal Level 1.1.1.5,Legal Level 1.1.1.6,Legal Level 1.1.1.7,Legal Level 1.1.1.11,Legal Level 1.1.1.21,8"/>
    <w:basedOn w:val="a"/>
    <w:next w:val="a"/>
    <w:link w:val="8Char"/>
    <w:qFormat/>
    <w:rsid w:val="00744FBC"/>
    <w:pPr>
      <w:keepNext/>
      <w:keepLines/>
      <w:numPr>
        <w:ilvl w:val="7"/>
        <w:numId w:val="7"/>
      </w:numPr>
      <w:spacing w:before="240" w:after="64" w:line="320" w:lineRule="auto"/>
      <w:outlineLvl w:val="7"/>
    </w:pPr>
    <w:rPr>
      <w:rFonts w:ascii="Arial" w:eastAsia="黑体" w:hAnsi="Arial" w:cs="Times New Roman"/>
      <w:kern w:val="0"/>
      <w:sz w:val="24"/>
      <w:szCs w:val="24"/>
      <w:lang/>
    </w:rPr>
  </w:style>
  <w:style w:type="paragraph" w:styleId="9">
    <w:name w:val="heading 9"/>
    <w:aliases w:val="huh,PIM 9,三级标题,Legal Level 1.1.1.1.,Appendix,h9,不用9,tt,ft,heading 9,HF,标题 45,H9,Heading 9,未用,图的编号,figure label,figureNo,A，B，C,ft1,table left,tl,figures,9,正文九级标题,Figure Heading,FH,App Heading, progress, progress1, progress2, progress11, progress3"/>
    <w:basedOn w:val="a"/>
    <w:next w:val="a"/>
    <w:link w:val="9Char"/>
    <w:qFormat/>
    <w:rsid w:val="00744FBC"/>
    <w:pPr>
      <w:keepNext/>
      <w:keepLines/>
      <w:numPr>
        <w:ilvl w:val="8"/>
        <w:numId w:val="7"/>
      </w:numPr>
      <w:spacing w:before="240" w:after="64" w:line="320" w:lineRule="auto"/>
      <w:outlineLvl w:val="8"/>
    </w:pPr>
    <w:rPr>
      <w:rFonts w:ascii="Arial" w:eastAsia="黑体" w:hAnsi="Arial" w:cs="Times New Roman"/>
      <w:kern w:val="0"/>
      <w:sz w:val="24"/>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8370F"/>
    <w:rPr>
      <w:sz w:val="18"/>
      <w:szCs w:val="18"/>
    </w:rPr>
  </w:style>
  <w:style w:type="paragraph" w:styleId="a4">
    <w:name w:val="footer"/>
    <w:basedOn w:val="a"/>
    <w:link w:val="Char0"/>
    <w:uiPriority w:val="99"/>
    <w:unhideWhenUsed/>
    <w:rsid w:val="0048370F"/>
    <w:pPr>
      <w:tabs>
        <w:tab w:val="center" w:pos="4153"/>
        <w:tab w:val="right" w:pos="8306"/>
      </w:tabs>
      <w:snapToGrid w:val="0"/>
      <w:jc w:val="left"/>
    </w:pPr>
    <w:rPr>
      <w:sz w:val="18"/>
      <w:szCs w:val="18"/>
    </w:rPr>
  </w:style>
  <w:style w:type="paragraph" w:styleId="a5">
    <w:name w:val="header"/>
    <w:basedOn w:val="a"/>
    <w:link w:val="Char1"/>
    <w:uiPriority w:val="99"/>
    <w:unhideWhenUsed/>
    <w:rsid w:val="0048370F"/>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48370F"/>
    <w:pPr>
      <w:spacing w:before="240" w:after="60" w:line="312" w:lineRule="auto"/>
      <w:jc w:val="center"/>
      <w:outlineLvl w:val="1"/>
    </w:pPr>
    <w:rPr>
      <w:rFonts w:ascii="Cambria" w:hAnsi="Cambria" w:cs="Times New Roman"/>
      <w:b/>
      <w:bCs/>
      <w:kern w:val="28"/>
      <w:sz w:val="32"/>
      <w:szCs w:val="32"/>
    </w:rPr>
  </w:style>
  <w:style w:type="paragraph" w:styleId="a7">
    <w:name w:val="Normal (Web)"/>
    <w:basedOn w:val="a"/>
    <w:uiPriority w:val="99"/>
    <w:unhideWhenUsed/>
    <w:rsid w:val="0048370F"/>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qFormat/>
    <w:rsid w:val="0048370F"/>
    <w:pPr>
      <w:spacing w:before="240" w:after="60"/>
      <w:jc w:val="center"/>
      <w:outlineLvl w:val="0"/>
    </w:pPr>
    <w:rPr>
      <w:rFonts w:ascii="Cambria" w:eastAsia="宋体" w:hAnsi="Cambria" w:cs="Times New Roman"/>
      <w:b/>
      <w:bCs/>
      <w:sz w:val="32"/>
      <w:szCs w:val="32"/>
    </w:rPr>
  </w:style>
  <w:style w:type="character" w:styleId="a9">
    <w:name w:val="Strong"/>
    <w:basedOn w:val="a0"/>
    <w:uiPriority w:val="22"/>
    <w:qFormat/>
    <w:rsid w:val="0048370F"/>
    <w:rPr>
      <w:b/>
      <w:bCs/>
    </w:rPr>
  </w:style>
  <w:style w:type="table" w:styleId="aa">
    <w:name w:val="Table Grid"/>
    <w:basedOn w:val="a1"/>
    <w:qFormat/>
    <w:rsid w:val="004837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48370F"/>
    <w:rPr>
      <w:sz w:val="18"/>
      <w:szCs w:val="18"/>
    </w:rPr>
  </w:style>
  <w:style w:type="character" w:customStyle="1" w:styleId="Char0">
    <w:name w:val="页脚 Char"/>
    <w:basedOn w:val="a0"/>
    <w:link w:val="a4"/>
    <w:uiPriority w:val="99"/>
    <w:qFormat/>
    <w:rsid w:val="0048370F"/>
    <w:rPr>
      <w:sz w:val="18"/>
      <w:szCs w:val="18"/>
    </w:rPr>
  </w:style>
  <w:style w:type="paragraph" w:customStyle="1" w:styleId="p">
    <w:name w:val="p"/>
    <w:basedOn w:val="a"/>
    <w:qFormat/>
    <w:rsid w:val="0048370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8370F"/>
  </w:style>
  <w:style w:type="character" w:customStyle="1" w:styleId="Char3">
    <w:name w:val="标题 Char"/>
    <w:basedOn w:val="a0"/>
    <w:link w:val="a8"/>
    <w:rsid w:val="0048370F"/>
    <w:rPr>
      <w:rFonts w:ascii="Cambria" w:eastAsia="宋体" w:hAnsi="Cambria" w:cs="Times New Roman"/>
      <w:b/>
      <w:bCs/>
      <w:sz w:val="32"/>
      <w:szCs w:val="32"/>
    </w:rPr>
  </w:style>
  <w:style w:type="character" w:customStyle="1" w:styleId="Char2">
    <w:name w:val="副标题 Char"/>
    <w:link w:val="a6"/>
    <w:qFormat/>
    <w:rsid w:val="0048370F"/>
    <w:rPr>
      <w:rFonts w:ascii="Cambria" w:hAnsi="Cambria" w:cs="Times New Roman"/>
      <w:b/>
      <w:bCs/>
      <w:kern w:val="28"/>
      <w:sz w:val="32"/>
      <w:szCs w:val="32"/>
    </w:rPr>
  </w:style>
  <w:style w:type="character" w:customStyle="1" w:styleId="Char10">
    <w:name w:val="副标题 Char1"/>
    <w:basedOn w:val="a0"/>
    <w:uiPriority w:val="11"/>
    <w:rsid w:val="0048370F"/>
    <w:rPr>
      <w:rFonts w:asciiTheme="majorHAnsi" w:eastAsia="宋体" w:hAnsiTheme="majorHAnsi" w:cstheme="majorBidi"/>
      <w:b/>
      <w:bCs/>
      <w:kern w:val="28"/>
      <w:sz w:val="32"/>
      <w:szCs w:val="32"/>
    </w:rPr>
  </w:style>
  <w:style w:type="paragraph" w:styleId="ab">
    <w:name w:val="List Paragraph"/>
    <w:basedOn w:val="a"/>
    <w:uiPriority w:val="34"/>
    <w:qFormat/>
    <w:rsid w:val="0048370F"/>
    <w:pPr>
      <w:ind w:firstLineChars="200" w:firstLine="420"/>
    </w:pPr>
  </w:style>
  <w:style w:type="character" w:customStyle="1" w:styleId="Char">
    <w:name w:val="批注框文本 Char"/>
    <w:basedOn w:val="a0"/>
    <w:link w:val="a3"/>
    <w:uiPriority w:val="99"/>
    <w:rsid w:val="0048370F"/>
    <w:rPr>
      <w:sz w:val="18"/>
      <w:szCs w:val="18"/>
    </w:rPr>
  </w:style>
  <w:style w:type="paragraph" w:styleId="ac">
    <w:name w:val="Date"/>
    <w:basedOn w:val="a"/>
    <w:next w:val="a"/>
    <w:link w:val="Char4"/>
    <w:unhideWhenUsed/>
    <w:rsid w:val="00744FBC"/>
    <w:pPr>
      <w:ind w:leftChars="2500" w:left="100"/>
    </w:pPr>
  </w:style>
  <w:style w:type="character" w:customStyle="1" w:styleId="Char4">
    <w:name w:val="日期 Char"/>
    <w:basedOn w:val="a0"/>
    <w:link w:val="ac"/>
    <w:rsid w:val="00744FBC"/>
    <w:rPr>
      <w:kern w:val="2"/>
      <w:sz w:val="21"/>
      <w:szCs w:val="22"/>
    </w:rPr>
  </w:style>
  <w:style w:type="character" w:customStyle="1" w:styleId="1Char">
    <w:name w:val="标题 1 Char"/>
    <w:aliases w:val="合同标题 Char,1 Char,h1 Char,H1 Char,LN Char,1st level Char,Section Head Char,l1 Char,章节标题 Char,Title1 Char,Sec1 Char,h11 Char,1st level1 Char,h12 Char,1st level2 Char,h13 Char,1st level3 Char,h14 Char,1st level4 Char,h15 Char,1st level5 Char"/>
    <w:basedOn w:val="a0"/>
    <w:link w:val="1"/>
    <w:rsid w:val="00744FBC"/>
    <w:rPr>
      <w:rFonts w:ascii="Times New Roman" w:eastAsia="宋体" w:hAnsi="Times New Roman" w:cs="Times New Roman"/>
      <w:b/>
      <w:bCs/>
      <w:kern w:val="44"/>
      <w:sz w:val="44"/>
      <w:szCs w:val="44"/>
      <w:lang/>
    </w:rPr>
  </w:style>
  <w:style w:type="character" w:customStyle="1" w:styleId="2Char">
    <w:name w:val="标题 2 Char"/>
    <w:aliases w:val="h2 Char,H2 Char,Heading 2 Char,LN2 Char,2nd level Char,2 Char,Header 2 Char,l2 Char,TestHeading2 Char,th2 Char,Titre B Char,Heading 2 Hidden Char,Underrubrik1 Char,prop2 Char,Heading2 Char,No Number Char,A Char,o Char,H2-Heading 2 Char,22 Char"/>
    <w:basedOn w:val="a0"/>
    <w:link w:val="2"/>
    <w:rsid w:val="00744FBC"/>
    <w:rPr>
      <w:rFonts w:ascii="Arial" w:eastAsia="黑体" w:hAnsi="Arial" w:cs="Times New Roman"/>
      <w:b/>
      <w:bCs/>
      <w:sz w:val="32"/>
      <w:szCs w:val="32"/>
      <w:lang/>
    </w:rPr>
  </w:style>
  <w:style w:type="character" w:customStyle="1" w:styleId="3Char">
    <w:name w:val="标题 3 Char"/>
    <w:aliases w:val="H3 Char,3 Char,h3 Char,l3 Char,list 3 Char,Head 3 Char,CT Char,Heading 3 - old Char,sect1.2.3 Char,BOD 0 Char,Level 3 Head Char,level_3 Char,PIM 3 Char,Heading 3 hidden Char,2h Char,h31 Char,h32 Char,Section Char,Heading 2.3 Char,(Alt+3) Char"/>
    <w:basedOn w:val="a0"/>
    <w:link w:val="3"/>
    <w:rsid w:val="00744FBC"/>
    <w:rPr>
      <w:rFonts w:ascii="仿宋" w:eastAsia="仿宋" w:hAnsi="仿宋" w:cs="Times New Roman"/>
      <w:b/>
      <w:kern w:val="2"/>
      <w:sz w:val="24"/>
      <w:szCs w:val="24"/>
      <w:lang/>
    </w:rPr>
  </w:style>
  <w:style w:type="character" w:customStyle="1" w:styleId="4Char">
    <w:name w:val="标题 4 Char"/>
    <w:aliases w:val="H4 Char,h4 Char,4 Char,I4 Char,l4 Char,list 4 Char,mh1l Char,Module heading 1 large (18 points) Char,Head 4 Char,sect 1.2.3.4 Char,Ref Heading 1 Char,rh1 Char,Heading sql Char,h41 Char,h42 Char,h43 Char,h411 Char,h44 Char,h412 Char,h45 Char"/>
    <w:basedOn w:val="a0"/>
    <w:link w:val="4"/>
    <w:rsid w:val="00744FBC"/>
    <w:rPr>
      <w:rFonts w:ascii="Arial" w:eastAsia="黑体" w:hAnsi="Arial" w:cs="Times New Roman"/>
      <w:b/>
      <w:bCs/>
      <w:sz w:val="28"/>
      <w:szCs w:val="28"/>
      <w:lang/>
    </w:rPr>
  </w:style>
  <w:style w:type="character" w:customStyle="1" w:styleId="5Char">
    <w:name w:val="标题 5 Char"/>
    <w:aliases w:val="H5 Char,h5 Char,heading 5 Char,h51 Char,heading 51 Char,h52 Char,heading 52 Char,h53 Char,heading 53 Char,Table label Char,l5 Char,hm Char,mh2 Char,Module heading 2 Char,Head 5 Char,list 5 Char,5 Char,PIM 5 Char,小段 Char,ds Char,dd Char,口 Char"/>
    <w:basedOn w:val="a0"/>
    <w:link w:val="5"/>
    <w:rsid w:val="00744FBC"/>
    <w:rPr>
      <w:rFonts w:ascii="Times New Roman" w:eastAsia="宋体" w:hAnsi="Times New Roman" w:cs="Times New Roman"/>
      <w:b/>
      <w:bCs/>
      <w:sz w:val="28"/>
      <w:szCs w:val="28"/>
      <w:lang/>
    </w:rPr>
  </w:style>
  <w:style w:type="character" w:customStyle="1" w:styleId="6Char">
    <w:name w:val="标题 6 Char"/>
    <w:aliases w:val="H6 Char,BOD 4 Char,h6 Char,h61 Char,heading 61 Char,PIM 6 Char,Bullet (Single Lines) Char,Third Subheading Char,L6 Char,标题6 Char,1.1.1.1.1.1标题 6 Char,第五层条 Char,Legal Level 1. Char,bold Char,pt10 Char,課程簡稱 Char,l6 Char,hsm Char,heading 6 Char"/>
    <w:basedOn w:val="a0"/>
    <w:link w:val="6"/>
    <w:rsid w:val="00744FBC"/>
    <w:rPr>
      <w:rFonts w:ascii="Arial" w:eastAsia="黑体" w:hAnsi="Arial" w:cs="Times New Roman"/>
      <w:b/>
      <w:bCs/>
      <w:sz w:val="24"/>
      <w:szCs w:val="24"/>
      <w:lang/>
    </w:rPr>
  </w:style>
  <w:style w:type="character" w:customStyle="1" w:styleId="7Char">
    <w:name w:val="标题 7 Char"/>
    <w:aliases w:val="PIM 7 Char,L7 Char,Legal Level 1.1. Char,（1） Char,1.1.1.1.1.1.1标题 7 Char,H TIMES1 Char,不用 Char,st Char,letter list Char,正文七级标题 Char,项标题(1) Char,H7 Char,h7 Char,1.标题 6 Char,sdf Char,Heading 7 Char,表名 Char,标题 76 Char,标题 7，1，2，3 Char,标题 五 Char"/>
    <w:basedOn w:val="a0"/>
    <w:link w:val="7"/>
    <w:rsid w:val="00744FBC"/>
    <w:rPr>
      <w:rFonts w:ascii="Times New Roman" w:eastAsia="宋体" w:hAnsi="Times New Roman" w:cs="Times New Roman"/>
      <w:b/>
      <w:bCs/>
      <w:sz w:val="24"/>
      <w:szCs w:val="24"/>
      <w:lang/>
    </w:rPr>
  </w:style>
  <w:style w:type="character" w:customStyle="1" w:styleId="8Char">
    <w:name w:val="标题 8 Char"/>
    <w:aliases w:val="（A） Char,Legal Level 1.1.1. Char,注意框体 Char,h8 Char,不用8 Char,H8 Char,Heading 8 Char,图名 Char,1），2），3） Char,标题 六 Char,Legal Level 1.1.1.1 Char,Legal Level 1.1.1.2 Char,Legal Level 1.1.1.3 Char,Legal Level 1.1.1.4 Char,Legal Level 1.1.1.5 Char"/>
    <w:basedOn w:val="a0"/>
    <w:link w:val="8"/>
    <w:rsid w:val="00744FBC"/>
    <w:rPr>
      <w:rFonts w:ascii="Arial" w:eastAsia="黑体" w:hAnsi="Arial" w:cs="Times New Roman"/>
      <w:sz w:val="24"/>
      <w:szCs w:val="24"/>
      <w:lang/>
    </w:rPr>
  </w:style>
  <w:style w:type="character" w:customStyle="1" w:styleId="9Char">
    <w:name w:val="标题 9 Char"/>
    <w:aliases w:val="huh Char,PIM 9 Char,三级标题 Char,Legal Level 1.1.1.1. Char,Appendix Char,h9 Char,不用9 Char,tt Char,ft Char,heading 9 Char,HF Char,标题 45 Char,H9 Char,Heading 9 Char,未用 Char,图的编号 Char,figure label Char,figureNo Char,A，B，C Char,ft1 Char,tl Char"/>
    <w:basedOn w:val="a0"/>
    <w:link w:val="9"/>
    <w:rsid w:val="00744FBC"/>
    <w:rPr>
      <w:rFonts w:ascii="Arial" w:eastAsia="黑体" w:hAnsi="Arial" w:cs="Times New Roman"/>
      <w:sz w:val="24"/>
      <w:szCs w:val="21"/>
      <w:lang/>
    </w:rPr>
  </w:style>
  <w:style w:type="character" w:customStyle="1" w:styleId="Char5">
    <w:name w:val="正文文本缩进 Char"/>
    <w:aliases w:val="特点标题 Char,正文文字首行缩进 Char,PI Char,Body Text1 Char"/>
    <w:link w:val="ad"/>
    <w:rsid w:val="00744FBC"/>
    <w:rPr>
      <w:kern w:val="2"/>
      <w:sz w:val="21"/>
    </w:rPr>
  </w:style>
  <w:style w:type="character" w:customStyle="1" w:styleId="Char6">
    <w:name w:val="正文首行缩进 Char"/>
    <w:link w:val="ae"/>
    <w:uiPriority w:val="99"/>
    <w:rsid w:val="00744FBC"/>
    <w:rPr>
      <w:rFonts w:eastAsia="楷体_GB2312"/>
      <w:kern w:val="2"/>
      <w:sz w:val="21"/>
    </w:rPr>
  </w:style>
  <w:style w:type="character" w:customStyle="1" w:styleId="Char7">
    <w:name w:val="正文缩进 Char"/>
    <w:aliases w:val="表正文 Char,正文非缩进 Char,段1 Char,特点 Char1,ALT+Z Char,标题4 Char,正文（首行缩进两字） Char Char,正文（首行缩进两字） Char Char Char Char Char Char Char Char Char Char Char Char Char Char Char,水上软件 Char,四号 Char,鋘drad Char,???änd Char,Paragraph2 Char,Paragraph3 Char"/>
    <w:link w:val="af"/>
    <w:rsid w:val="00744FBC"/>
    <w:rPr>
      <w:rFonts w:ascii="Times New Roman" w:eastAsia="宋体" w:hAnsi="Times New Roman" w:cs="Times New Roman"/>
    </w:rPr>
  </w:style>
  <w:style w:type="character" w:customStyle="1" w:styleId="Char8">
    <w:name w:val="正文文本 Char"/>
    <w:link w:val="af0"/>
    <w:uiPriority w:val="99"/>
    <w:rsid w:val="00744FBC"/>
    <w:rPr>
      <w:kern w:val="2"/>
      <w:sz w:val="21"/>
    </w:rPr>
  </w:style>
  <w:style w:type="paragraph" w:customStyle="1" w:styleId="reader-word-layer">
    <w:name w:val="reader-word-layer"/>
    <w:basedOn w:val="a"/>
    <w:qFormat/>
    <w:rsid w:val="00744FBC"/>
    <w:pPr>
      <w:widowControl/>
      <w:spacing w:before="100" w:beforeAutospacing="1" w:after="100" w:afterAutospacing="1"/>
      <w:jc w:val="left"/>
    </w:pPr>
    <w:rPr>
      <w:rFonts w:ascii="宋体" w:eastAsia="宋体" w:hAnsi="宋体" w:cs="宋体"/>
      <w:kern w:val="0"/>
      <w:sz w:val="24"/>
      <w:szCs w:val="20"/>
    </w:rPr>
  </w:style>
  <w:style w:type="paragraph" w:styleId="30">
    <w:name w:val="toc 3"/>
    <w:basedOn w:val="a"/>
    <w:next w:val="a"/>
    <w:uiPriority w:val="39"/>
    <w:rsid w:val="00744FBC"/>
    <w:pPr>
      <w:spacing w:line="360" w:lineRule="auto"/>
      <w:ind w:leftChars="250" w:left="839" w:right="720" w:hangingChars="131" w:hanging="314"/>
    </w:pPr>
    <w:rPr>
      <w:rFonts w:ascii="宋体" w:eastAsia="宋体" w:hAnsi="宋体" w:cs="Times New Roman"/>
      <w:sz w:val="24"/>
      <w:szCs w:val="20"/>
    </w:rPr>
  </w:style>
  <w:style w:type="paragraph" w:styleId="ad">
    <w:name w:val="Body Text Indent"/>
    <w:aliases w:val="特点标题,正文文字首行缩进,PI,Body Text1"/>
    <w:basedOn w:val="a"/>
    <w:link w:val="Char5"/>
    <w:rsid w:val="00744FBC"/>
    <w:pPr>
      <w:spacing w:after="120"/>
      <w:ind w:leftChars="200" w:left="420"/>
    </w:pPr>
    <w:rPr>
      <w:szCs w:val="20"/>
    </w:rPr>
  </w:style>
  <w:style w:type="character" w:customStyle="1" w:styleId="Char11">
    <w:name w:val="正文文本缩进 Char1"/>
    <w:basedOn w:val="a0"/>
    <w:link w:val="ad"/>
    <w:uiPriority w:val="99"/>
    <w:semiHidden/>
    <w:rsid w:val="00744FBC"/>
    <w:rPr>
      <w:kern w:val="2"/>
      <w:sz w:val="21"/>
      <w:szCs w:val="22"/>
    </w:rPr>
  </w:style>
  <w:style w:type="paragraph" w:styleId="af">
    <w:name w:val="Normal Indent"/>
    <w:aliases w:val="表正文,正文非缩进,段1,特点,ALT+Z,标题4,正文（首行缩进两字） Char,正文（首行缩进两字） Char Char Char Char Char Char Char Char Char Char Char Char Char Char,水上软件,四号,鋘drad,???änd,Paragraph2,Paragraph3,Paragraph4,Paragraph5,Paragraph6,正文不缩进,表正文 Char1,Normal Indent Char1,正文小标题,特点 Char"/>
    <w:basedOn w:val="a"/>
    <w:link w:val="Char7"/>
    <w:rsid w:val="00744FBC"/>
    <w:pPr>
      <w:widowControl/>
      <w:ind w:firstLineChars="200" w:firstLine="420"/>
      <w:jc w:val="left"/>
    </w:pPr>
    <w:rPr>
      <w:rFonts w:ascii="Times New Roman" w:eastAsia="宋体" w:hAnsi="Times New Roman" w:cs="Times New Roman"/>
      <w:kern w:val="0"/>
      <w:sz w:val="20"/>
      <w:szCs w:val="20"/>
    </w:rPr>
  </w:style>
  <w:style w:type="paragraph" w:styleId="af0">
    <w:name w:val="Body Text"/>
    <w:basedOn w:val="a"/>
    <w:link w:val="Char8"/>
    <w:uiPriority w:val="99"/>
    <w:rsid w:val="00744FBC"/>
    <w:pPr>
      <w:spacing w:after="120"/>
    </w:pPr>
    <w:rPr>
      <w:szCs w:val="20"/>
    </w:rPr>
  </w:style>
  <w:style w:type="character" w:customStyle="1" w:styleId="Char12">
    <w:name w:val="正文文本 Char1"/>
    <w:basedOn w:val="a0"/>
    <w:link w:val="af0"/>
    <w:uiPriority w:val="99"/>
    <w:semiHidden/>
    <w:rsid w:val="00744FBC"/>
    <w:rPr>
      <w:kern w:val="2"/>
      <w:sz w:val="21"/>
      <w:szCs w:val="22"/>
    </w:rPr>
  </w:style>
  <w:style w:type="paragraph" w:styleId="ae">
    <w:name w:val="Body Text First Indent"/>
    <w:basedOn w:val="af0"/>
    <w:link w:val="Char6"/>
    <w:uiPriority w:val="99"/>
    <w:rsid w:val="00744FBC"/>
    <w:pPr>
      <w:ind w:firstLine="420"/>
    </w:pPr>
    <w:rPr>
      <w:rFonts w:eastAsia="楷体_GB2312"/>
    </w:rPr>
  </w:style>
  <w:style w:type="character" w:customStyle="1" w:styleId="Char13">
    <w:name w:val="正文首行缩进 Char1"/>
    <w:basedOn w:val="Char12"/>
    <w:link w:val="ae"/>
    <w:uiPriority w:val="99"/>
    <w:semiHidden/>
    <w:rsid w:val="00744FBC"/>
  </w:style>
  <w:style w:type="table" w:styleId="af1">
    <w:name w:val="Table Theme"/>
    <w:basedOn w:val="a1"/>
    <w:rsid w:val="00744FB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No Spacing"/>
    <w:uiPriority w:val="1"/>
    <w:qFormat/>
    <w:rsid w:val="00744FBC"/>
    <w:pPr>
      <w:widowControl w:val="0"/>
      <w:jc w:val="both"/>
    </w:pPr>
    <w:rPr>
      <w:rFonts w:ascii="Calibri" w:eastAsia="宋体" w:hAnsi="Calibri" w:cs="Times New Roman"/>
      <w:kern w:val="2"/>
      <w:sz w:val="21"/>
      <w:szCs w:val="22"/>
    </w:rPr>
  </w:style>
  <w:style w:type="paragraph" w:customStyle="1" w:styleId="CharChar1CharCharCharCharCharCharCharCharCharCharCharCharCharChar">
    <w:name w:val="Char Char1 Char Char Char Char Char Char Char Char Char Char Char Char Char Char"/>
    <w:basedOn w:val="a"/>
    <w:rsid w:val="00744FBC"/>
    <w:pPr>
      <w:widowControl/>
      <w:spacing w:after="160" w:line="240" w:lineRule="exact"/>
      <w:jc w:val="left"/>
    </w:pPr>
    <w:rPr>
      <w:rFonts w:ascii="Verdana" w:eastAsia="宋体" w:hAnsi="Verdana" w:cs="Times New Roman"/>
      <w:kern w:val="0"/>
      <w:sz w:val="20"/>
      <w:szCs w:val="20"/>
      <w:lang w:eastAsia="en-US"/>
    </w:rPr>
  </w:style>
  <w:style w:type="paragraph" w:customStyle="1" w:styleId="af3">
    <w:name w:val="正文首行缩进二"/>
    <w:basedOn w:val="a"/>
    <w:rsid w:val="00744FBC"/>
    <w:pPr>
      <w:spacing w:line="360" w:lineRule="auto"/>
      <w:ind w:firstLine="540"/>
    </w:pPr>
    <w:rPr>
      <w:rFonts w:ascii="Times New Roman" w:eastAsia="宋体" w:hAnsi="Times New Roman" w:cs="Times New Roman"/>
      <w:kern w:val="1"/>
      <w:sz w:val="24"/>
      <w:szCs w:val="24"/>
      <w:lang w:eastAsia="ar-SA"/>
    </w:rPr>
  </w:style>
  <w:style w:type="paragraph" w:styleId="10">
    <w:name w:val="toc 1"/>
    <w:aliases w:val="目录"/>
    <w:basedOn w:val="a"/>
    <w:next w:val="a"/>
    <w:uiPriority w:val="39"/>
    <w:rsid w:val="00744FBC"/>
    <w:pPr>
      <w:spacing w:line="360" w:lineRule="auto"/>
      <w:jc w:val="left"/>
    </w:pPr>
    <w:rPr>
      <w:rFonts w:ascii="Times New Roman" w:eastAsia="宋体" w:hAnsi="Times New Roman" w:cs="Times New Roman"/>
      <w:b/>
      <w:bCs/>
      <w:caps/>
      <w:sz w:val="24"/>
      <w:szCs w:val="24"/>
    </w:rPr>
  </w:style>
  <w:style w:type="paragraph" w:styleId="20">
    <w:name w:val="toc 2"/>
    <w:basedOn w:val="a"/>
    <w:next w:val="a"/>
    <w:uiPriority w:val="39"/>
    <w:rsid w:val="00744FBC"/>
    <w:pPr>
      <w:spacing w:line="360" w:lineRule="auto"/>
      <w:ind w:left="238"/>
      <w:jc w:val="left"/>
    </w:pPr>
    <w:rPr>
      <w:rFonts w:ascii="Times New Roman" w:eastAsia="宋体" w:hAnsi="Times New Roman" w:cs="Times New Roman"/>
      <w:smallCaps/>
      <w:sz w:val="24"/>
      <w:szCs w:val="24"/>
    </w:rPr>
  </w:style>
  <w:style w:type="paragraph" w:styleId="40">
    <w:name w:val="toc 4"/>
    <w:basedOn w:val="a"/>
    <w:next w:val="a"/>
    <w:autoRedefine/>
    <w:uiPriority w:val="39"/>
    <w:rsid w:val="00744FBC"/>
    <w:pPr>
      <w:tabs>
        <w:tab w:val="right" w:leader="dot" w:pos="8296"/>
      </w:tabs>
      <w:spacing w:line="360" w:lineRule="auto"/>
      <w:ind w:left="426"/>
      <w:jc w:val="left"/>
    </w:pPr>
    <w:rPr>
      <w:rFonts w:ascii="Times New Roman" w:eastAsia="宋体" w:hAnsi="Times New Roman" w:cs="Times New Roman"/>
      <w:sz w:val="24"/>
      <w:szCs w:val="21"/>
    </w:rPr>
  </w:style>
  <w:style w:type="paragraph" w:styleId="50">
    <w:name w:val="toc 5"/>
    <w:basedOn w:val="a"/>
    <w:next w:val="a"/>
    <w:autoRedefine/>
    <w:uiPriority w:val="39"/>
    <w:rsid w:val="00744FBC"/>
    <w:pPr>
      <w:tabs>
        <w:tab w:val="right" w:leader="dot" w:pos="8296"/>
      </w:tabs>
      <w:spacing w:line="360" w:lineRule="auto"/>
      <w:ind w:left="709"/>
      <w:jc w:val="left"/>
    </w:pPr>
    <w:rPr>
      <w:rFonts w:ascii="Times New Roman" w:eastAsia="宋体" w:hAnsi="Times New Roman" w:cs="Times New Roman"/>
      <w:sz w:val="24"/>
      <w:szCs w:val="21"/>
    </w:rPr>
  </w:style>
  <w:style w:type="character" w:styleId="af4">
    <w:name w:val="Hyperlink"/>
    <w:uiPriority w:val="99"/>
    <w:rsid w:val="00744FBC"/>
    <w:rPr>
      <w:color w:val="0000FF"/>
      <w:u w:val="single"/>
    </w:rPr>
  </w:style>
  <w:style w:type="character" w:customStyle="1" w:styleId="txt1">
    <w:name w:val="txt1"/>
    <w:rsid w:val="00744FBC"/>
    <w:rPr>
      <w:rFonts w:hint="default"/>
      <w:b w:val="0"/>
      <w:sz w:val="24"/>
    </w:rPr>
  </w:style>
  <w:style w:type="character" w:customStyle="1" w:styleId="CharChar">
    <w:name w:val="文字 Char Char"/>
    <w:link w:val="af5"/>
    <w:rsid w:val="00744FBC"/>
    <w:rPr>
      <w:rFonts w:ascii="宋体"/>
      <w:kern w:val="2"/>
      <w:sz w:val="28"/>
    </w:rPr>
  </w:style>
  <w:style w:type="paragraph" w:customStyle="1" w:styleId="af5">
    <w:name w:val="文字"/>
    <w:basedOn w:val="a"/>
    <w:link w:val="CharChar"/>
    <w:rsid w:val="00744FBC"/>
    <w:pPr>
      <w:tabs>
        <w:tab w:val="left" w:pos="8520"/>
      </w:tabs>
      <w:spacing w:line="312" w:lineRule="auto"/>
      <w:ind w:right="-210" w:firstLine="556"/>
    </w:pPr>
    <w:rPr>
      <w:rFonts w:ascii="宋体"/>
      <w:sz w:val="28"/>
      <w:szCs w:val="20"/>
    </w:rPr>
  </w:style>
  <w:style w:type="character" w:customStyle="1" w:styleId="21">
    <w:name w:val="正文样式2"/>
    <w:rsid w:val="00744FBC"/>
    <w:rPr>
      <w:rFonts w:ascii="宋体" w:eastAsia="宋体" w:hAnsi="宋体" w:hint="eastAsia"/>
      <w:sz w:val="24"/>
      <w:szCs w:val="24"/>
    </w:rPr>
  </w:style>
  <w:style w:type="paragraph" w:customStyle="1" w:styleId="1241">
    <w:name w:val="样式 标题 1 + 小三 行距: 多倍行距 2.41 字行"/>
    <w:basedOn w:val="1"/>
    <w:rsid w:val="00744FBC"/>
    <w:pPr>
      <w:keepLines w:val="0"/>
      <w:pageBreakBefore w:val="0"/>
      <w:tabs>
        <w:tab w:val="clear" w:pos="567"/>
        <w:tab w:val="left" w:pos="420"/>
      </w:tabs>
      <w:spacing w:line="576" w:lineRule="auto"/>
      <w:ind w:left="360" w:hanging="360"/>
      <w:jc w:val="both"/>
    </w:pPr>
    <w:rPr>
      <w:rFonts w:cs="宋体"/>
      <w:sz w:val="30"/>
      <w:szCs w:val="20"/>
    </w:rPr>
  </w:style>
  <w:style w:type="character" w:customStyle="1" w:styleId="apple-converted-space">
    <w:name w:val="apple-converted-space"/>
    <w:rsid w:val="00744FBC"/>
  </w:style>
  <w:style w:type="character" w:customStyle="1" w:styleId="location1">
    <w:name w:val="location1"/>
    <w:qFormat/>
    <w:rsid w:val="00744FBC"/>
    <w:rPr>
      <w:rFonts w:ascii="_x0010_" w:hAnsi="_x0010_" w:hint="default"/>
      <w:sz w:val="18"/>
      <w:szCs w:val="18"/>
    </w:rPr>
  </w:style>
  <w:style w:type="character" w:customStyle="1" w:styleId="22">
    <w:name w:val="标2"/>
    <w:qFormat/>
    <w:rsid w:val="00744FBC"/>
    <w:rPr>
      <w:rFonts w:ascii="宋体" w:eastAsia="宋体" w:hAnsi="宋体"/>
      <w:b/>
      <w:bCs/>
      <w:color w:val="auto"/>
      <w:sz w:val="28"/>
      <w:szCs w:val="28"/>
      <w:u w:val="none"/>
    </w:rPr>
  </w:style>
  <w:style w:type="character" w:customStyle="1" w:styleId="af6">
    <w:name w:val="样式 宋体 四号 加粗"/>
    <w:qFormat/>
    <w:rsid w:val="00744FBC"/>
    <w:rPr>
      <w:rFonts w:ascii="宋体" w:eastAsia="宋体" w:hAnsi="宋体"/>
      <w:b/>
      <w:bCs/>
      <w:color w:val="auto"/>
      <w:sz w:val="28"/>
      <w:szCs w:val="28"/>
      <w:u w:val="none"/>
    </w:rPr>
  </w:style>
  <w:style w:type="paragraph" w:customStyle="1" w:styleId="2015115">
    <w:name w:val="2015.1.15"/>
    <w:basedOn w:val="3"/>
    <w:rsid w:val="00744FBC"/>
    <w:pPr>
      <w:spacing w:before="260" w:after="260" w:line="416" w:lineRule="auto"/>
      <w:jc w:val="both"/>
    </w:pPr>
    <w:rPr>
      <w:sz w:val="30"/>
    </w:rPr>
  </w:style>
  <w:style w:type="character" w:customStyle="1" w:styleId="font-12">
    <w:name w:val="font-12"/>
    <w:rsid w:val="00744FBC"/>
  </w:style>
  <w:style w:type="character" w:customStyle="1" w:styleId="Char9">
    <w:name w:val="产品特征文 Char"/>
    <w:link w:val="af7"/>
    <w:rsid w:val="00744FBC"/>
    <w:rPr>
      <w:rFonts w:ascii="Times New Roman" w:eastAsia="宋体" w:hAnsi="Times New Roman" w:cs="Times New Roman"/>
    </w:rPr>
  </w:style>
  <w:style w:type="character" w:customStyle="1" w:styleId="Chara">
    <w:name w:val="产品描述、参数、特性标题 Char"/>
    <w:link w:val="af8"/>
    <w:rsid w:val="00744FBC"/>
    <w:rPr>
      <w:b/>
      <w:sz w:val="24"/>
    </w:rPr>
  </w:style>
  <w:style w:type="character" w:customStyle="1" w:styleId="KVSChar">
    <w:name w:val="KVS产品正文 Char"/>
    <w:link w:val="KVS"/>
    <w:rsid w:val="00744FBC"/>
    <w:rPr>
      <w:rFonts w:ascii="Times New Roman" w:eastAsia="宋体" w:hAnsi="Times New Roman" w:cs="Times New Roman"/>
    </w:rPr>
  </w:style>
  <w:style w:type="paragraph" w:customStyle="1" w:styleId="af7">
    <w:name w:val="产品特征文"/>
    <w:basedOn w:val="KVS"/>
    <w:link w:val="Char9"/>
    <w:rsid w:val="00744FBC"/>
    <w:pPr>
      <w:ind w:firstLineChars="0" w:firstLine="0"/>
    </w:pPr>
  </w:style>
  <w:style w:type="paragraph" w:customStyle="1" w:styleId="af8">
    <w:name w:val="产品描述、参数、特性标题"/>
    <w:basedOn w:val="a"/>
    <w:link w:val="Chara"/>
    <w:rsid w:val="00744FBC"/>
    <w:pPr>
      <w:pBdr>
        <w:top w:val="none" w:sz="0" w:space="1" w:color="auto"/>
        <w:left w:val="none" w:sz="0" w:space="4" w:color="auto"/>
        <w:bottom w:val="none" w:sz="0" w:space="1" w:color="auto"/>
        <w:right w:val="none" w:sz="0" w:space="4" w:color="auto"/>
      </w:pBdr>
      <w:spacing w:line="360" w:lineRule="auto"/>
    </w:pPr>
    <w:rPr>
      <w:b/>
      <w:kern w:val="0"/>
      <w:sz w:val="24"/>
      <w:szCs w:val="20"/>
    </w:rPr>
  </w:style>
  <w:style w:type="paragraph" w:customStyle="1" w:styleId="KVS">
    <w:name w:val="KVS产品正文"/>
    <w:basedOn w:val="a"/>
    <w:link w:val="KVSChar"/>
    <w:rsid w:val="00744FBC"/>
    <w:pPr>
      <w:spacing w:line="360" w:lineRule="auto"/>
      <w:ind w:firstLineChars="200" w:firstLine="1040"/>
      <w:jc w:val="left"/>
    </w:pPr>
    <w:rPr>
      <w:rFonts w:ascii="Times New Roman" w:eastAsia="宋体" w:hAnsi="Times New Roman" w:cs="Times New Roman"/>
      <w:kern w:val="0"/>
      <w:sz w:val="20"/>
      <w:szCs w:val="20"/>
    </w:rPr>
  </w:style>
  <w:style w:type="paragraph" w:customStyle="1" w:styleId="11">
    <w:name w:val="文档结构图1"/>
    <w:basedOn w:val="a"/>
    <w:link w:val="af9"/>
    <w:uiPriority w:val="99"/>
    <w:semiHidden/>
    <w:unhideWhenUsed/>
    <w:rsid w:val="00744FBC"/>
    <w:rPr>
      <w:rFonts w:ascii="宋体" w:eastAsia="宋体" w:hAnsi="Calibri" w:cs="Times New Roman"/>
      <w:sz w:val="24"/>
      <w:szCs w:val="24"/>
      <w:lang/>
    </w:rPr>
  </w:style>
  <w:style w:type="character" w:customStyle="1" w:styleId="af9">
    <w:name w:val="文档结构图字符"/>
    <w:link w:val="11"/>
    <w:uiPriority w:val="99"/>
    <w:semiHidden/>
    <w:rsid w:val="00744FBC"/>
    <w:rPr>
      <w:rFonts w:ascii="宋体" w:eastAsia="宋体" w:hAnsi="Calibri" w:cs="Times New Roman"/>
      <w:kern w:val="2"/>
      <w:sz w:val="24"/>
      <w:szCs w:val="24"/>
      <w:lang/>
    </w:rPr>
  </w:style>
  <w:style w:type="paragraph" w:customStyle="1" w:styleId="p1">
    <w:name w:val="p1"/>
    <w:basedOn w:val="a"/>
    <w:rsid w:val="00744FBC"/>
    <w:pPr>
      <w:widowControl/>
      <w:jc w:val="left"/>
    </w:pPr>
    <w:rPr>
      <w:rFonts w:ascii="Arial" w:eastAsia="宋体" w:hAnsi="Arial" w:cs="Arial"/>
      <w:color w:val="484848"/>
      <w:kern w:val="0"/>
      <w:sz w:val="20"/>
      <w:szCs w:val="20"/>
    </w:rPr>
  </w:style>
  <w:style w:type="character" w:customStyle="1" w:styleId="s1">
    <w:name w:val="s1"/>
    <w:rsid w:val="00744FBC"/>
  </w:style>
  <w:style w:type="paragraph" w:customStyle="1" w:styleId="210">
    <w:name w:val="中等深浅网格 21"/>
    <w:uiPriority w:val="1"/>
    <w:qFormat/>
    <w:rsid w:val="00744FBC"/>
    <w:pPr>
      <w:widowControl w:val="0"/>
      <w:jc w:val="both"/>
    </w:pPr>
    <w:rPr>
      <w:rFonts w:ascii="Calibri" w:eastAsia="宋体" w:hAnsi="Calibri" w:cs="Times New Roman"/>
      <w:kern w:val="2"/>
      <w:sz w:val="21"/>
      <w:szCs w:val="22"/>
    </w:rPr>
  </w:style>
  <w:style w:type="paragraph" w:customStyle="1" w:styleId="reddot">
    <w:name w:val="表格内的red dot"/>
    <w:basedOn w:val="a"/>
    <w:qFormat/>
    <w:rsid w:val="00744FBC"/>
    <w:pPr>
      <w:widowControl/>
      <w:spacing w:before="100" w:beforeAutospacing="1" w:after="100" w:afterAutospacing="1" w:line="288" w:lineRule="auto"/>
      <w:ind w:left="420" w:hanging="420"/>
      <w:jc w:val="left"/>
    </w:pPr>
    <w:rPr>
      <w:rFonts w:ascii="Times New Roman" w:eastAsia="新宋体" w:hAnsi="Times New Roman" w:cs="Calibri"/>
      <w:szCs w:val="21"/>
    </w:rPr>
  </w:style>
  <w:style w:type="paragraph" w:customStyle="1" w:styleId="p2">
    <w:name w:val="p2"/>
    <w:basedOn w:val="a"/>
    <w:rsid w:val="00744FBC"/>
    <w:pPr>
      <w:widowControl/>
      <w:jc w:val="left"/>
    </w:pPr>
    <w:rPr>
      <w:rFonts w:ascii="Arial" w:eastAsia="宋体" w:hAnsi="Arial" w:cs="Arial"/>
      <w:color w:val="484848"/>
      <w:kern w:val="0"/>
      <w:sz w:val="18"/>
      <w:szCs w:val="18"/>
    </w:rPr>
  </w:style>
  <w:style w:type="character" w:customStyle="1" w:styleId="s2">
    <w:name w:val="s2"/>
    <w:rsid w:val="00744FBC"/>
  </w:style>
  <w:style w:type="paragraph" w:styleId="afa">
    <w:name w:val="Document Map"/>
    <w:basedOn w:val="a"/>
    <w:link w:val="Charb"/>
    <w:uiPriority w:val="99"/>
    <w:unhideWhenUsed/>
    <w:rsid w:val="00744FBC"/>
    <w:rPr>
      <w:rFonts w:ascii="Heiti SC Light" w:eastAsia="Heiti SC Light" w:hAnsi="Calibri" w:cs="Times New Roman"/>
      <w:sz w:val="24"/>
      <w:szCs w:val="24"/>
      <w:lang/>
    </w:rPr>
  </w:style>
  <w:style w:type="character" w:customStyle="1" w:styleId="Charb">
    <w:name w:val="文档结构图 Char"/>
    <w:basedOn w:val="a0"/>
    <w:link w:val="afa"/>
    <w:uiPriority w:val="99"/>
    <w:rsid w:val="00744FBC"/>
    <w:rPr>
      <w:rFonts w:ascii="Heiti SC Light" w:eastAsia="Heiti SC Light" w:hAnsi="Calibri" w:cs="Times New Roman"/>
      <w:kern w:val="2"/>
      <w:sz w:val="24"/>
      <w:szCs w:val="24"/>
      <w:lang/>
    </w:rPr>
  </w:style>
  <w:style w:type="paragraph" w:customStyle="1" w:styleId="p0">
    <w:name w:val="p0"/>
    <w:basedOn w:val="a"/>
    <w:rsid w:val="00744FBC"/>
    <w:pPr>
      <w:widowControl/>
    </w:pPr>
    <w:rPr>
      <w:rFonts w:ascii="Times New Roman" w:eastAsia="宋体" w:hAnsi="Times New Roman" w:cs="Times New Roman" w:hint="eastAsia"/>
      <w:szCs w:val="20"/>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rsid w:val="00744FBC"/>
    <w:pPr>
      <w:widowControl w:val="0"/>
      <w:jc w:val="both"/>
    </w:pPr>
    <w:rPr>
      <w:rFonts w:ascii="Times New Roman" w:eastAsia="宋体" w:hAnsi="Times New Roman" w:cs="Times New Roman"/>
      <w:kern w:val="2"/>
      <w:sz w:val="21"/>
      <w:szCs w:val="24"/>
    </w:rPr>
  </w:style>
  <w:style w:type="paragraph" w:customStyle="1" w:styleId="0">
    <w:name w:val="正文_0"/>
    <w:qFormat/>
    <w:rsid w:val="00744FBC"/>
    <w:pPr>
      <w:widowControl w:val="0"/>
      <w:jc w:val="both"/>
    </w:pPr>
    <w:rPr>
      <w:rFonts w:ascii="Times New Roman" w:eastAsia="宋体" w:hAnsi="Times New Roman" w:cs="Times New Roman"/>
      <w:kern w:val="2"/>
      <w:sz w:val="21"/>
      <w:szCs w:val="24"/>
    </w:rPr>
  </w:style>
  <w:style w:type="paragraph" w:customStyle="1" w:styleId="300">
    <w:name w:val="标题 3_0"/>
    <w:basedOn w:val="0"/>
    <w:next w:val="0"/>
    <w:qFormat/>
    <w:rsid w:val="00744FBC"/>
    <w:pPr>
      <w:keepNext/>
      <w:keepLines/>
      <w:spacing w:before="260" w:after="260" w:line="416" w:lineRule="auto"/>
      <w:outlineLvl w:val="2"/>
    </w:pPr>
    <w:rPr>
      <w:b/>
      <w:bCs/>
      <w:sz w:val="32"/>
      <w:szCs w:val="32"/>
    </w:rPr>
  </w:style>
  <w:style w:type="paragraph" w:customStyle="1" w:styleId="200">
    <w:name w:val="正文文本缩进 2_0"/>
    <w:basedOn w:val="0"/>
    <w:rsid w:val="00744FBC"/>
    <w:pPr>
      <w:ind w:firstLine="540"/>
    </w:pPr>
    <w:rPr>
      <w:szCs w:val="20"/>
    </w:rPr>
  </w:style>
  <w:style w:type="character" w:styleId="afb">
    <w:name w:val="annotation reference"/>
    <w:uiPriority w:val="99"/>
    <w:unhideWhenUsed/>
    <w:rsid w:val="00744FBC"/>
    <w:rPr>
      <w:sz w:val="21"/>
      <w:szCs w:val="21"/>
    </w:rPr>
  </w:style>
  <w:style w:type="paragraph" w:styleId="afc">
    <w:name w:val="annotation text"/>
    <w:basedOn w:val="a"/>
    <w:link w:val="Charc"/>
    <w:uiPriority w:val="99"/>
    <w:unhideWhenUsed/>
    <w:rsid w:val="00744FBC"/>
    <w:pPr>
      <w:jc w:val="left"/>
    </w:pPr>
    <w:rPr>
      <w:rFonts w:ascii="Calibri" w:eastAsia="宋体" w:hAnsi="Calibri" w:cs="Times New Roman"/>
      <w:lang/>
    </w:rPr>
  </w:style>
  <w:style w:type="character" w:customStyle="1" w:styleId="Charc">
    <w:name w:val="批注文字 Char"/>
    <w:basedOn w:val="a0"/>
    <w:link w:val="afc"/>
    <w:uiPriority w:val="99"/>
    <w:rsid w:val="00744FBC"/>
    <w:rPr>
      <w:rFonts w:ascii="Calibri" w:eastAsia="宋体" w:hAnsi="Calibri" w:cs="Times New Roman"/>
      <w:kern w:val="2"/>
      <w:sz w:val="21"/>
      <w:szCs w:val="22"/>
      <w:lang/>
    </w:rPr>
  </w:style>
  <w:style w:type="paragraph" w:styleId="afd">
    <w:name w:val="annotation subject"/>
    <w:basedOn w:val="afc"/>
    <w:next w:val="afc"/>
    <w:link w:val="Chard"/>
    <w:uiPriority w:val="99"/>
    <w:unhideWhenUsed/>
    <w:rsid w:val="00744FBC"/>
    <w:rPr>
      <w:b/>
      <w:bCs/>
    </w:rPr>
  </w:style>
  <w:style w:type="character" w:customStyle="1" w:styleId="Chard">
    <w:name w:val="批注主题 Char"/>
    <w:basedOn w:val="Charc"/>
    <w:link w:val="afd"/>
    <w:uiPriority w:val="99"/>
    <w:rsid w:val="00744FBC"/>
    <w:rPr>
      <w:b/>
      <w:bCs/>
    </w:rPr>
  </w:style>
  <w:style w:type="paragraph" w:customStyle="1" w:styleId="NewNewNewNew">
    <w:name w:val="正文 New New New New"/>
    <w:qFormat/>
    <w:rsid w:val="00744FBC"/>
    <w:pPr>
      <w:widowControl w:val="0"/>
      <w:jc w:val="both"/>
    </w:pPr>
    <w:rPr>
      <w:rFonts w:ascii="Times New Roman" w:eastAsia="宋体" w:hAnsi="Times New Roman" w:cs="Times New Roman"/>
      <w:szCs w:val="24"/>
    </w:rPr>
  </w:style>
  <w:style w:type="character" w:customStyle="1" w:styleId="font21">
    <w:name w:val="font21"/>
    <w:qFormat/>
    <w:rsid w:val="00744FBC"/>
    <w:rPr>
      <w:rFonts w:ascii="宋体" w:eastAsia="宋体" w:hAnsi="宋体" w:cs="宋体" w:hint="eastAsia"/>
      <w:color w:val="FF0000"/>
      <w:sz w:val="22"/>
      <w:szCs w:val="22"/>
      <w:u w:val="none"/>
    </w:rPr>
  </w:style>
  <w:style w:type="character" w:customStyle="1" w:styleId="font41">
    <w:name w:val="font41"/>
    <w:qFormat/>
    <w:rsid w:val="00744FBC"/>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3556</Words>
  <Characters>20274</Characters>
  <Application>Microsoft Office Word</Application>
  <DocSecurity>0</DocSecurity>
  <Lines>168</Lines>
  <Paragraphs>47</Paragraphs>
  <ScaleCrop>false</ScaleCrop>
  <Company/>
  <LinksUpToDate>false</LinksUpToDate>
  <CharactersWithSpaces>23783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刘小春</cp:lastModifiedBy>
  <cp:revision>22</cp:revision>
  <cp:lastPrinted>2018-10-17T06:56:00Z</cp:lastPrinted>
  <dcterms:created xsi:type="dcterms:W3CDTF">2018-10-24T06:44:00Z</dcterms:created>
  <dcterms:modified xsi:type="dcterms:W3CDTF">2020-12-14T02:28:00Z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